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C40" w:rsidRPr="00E31F7E" w:rsidRDefault="00FF2C40">
      <w:pPr>
        <w:spacing w:line="200" w:lineRule="exact"/>
        <w:rPr>
          <w:rFonts w:asciiTheme="minorHAnsi" w:hAnsiTheme="minorHAnsi"/>
        </w:rPr>
      </w:pPr>
    </w:p>
    <w:p w:rsidR="00FF2C40" w:rsidRPr="00E31F7E" w:rsidRDefault="00940F1C" w:rsidP="006F77E1">
      <w:pPr>
        <w:jc w:val="center"/>
        <w:rPr>
          <w:rFonts w:asciiTheme="minorHAnsi" w:hAnsiTheme="minorHAnsi"/>
          <w:sz w:val="56"/>
        </w:rPr>
      </w:pPr>
      <w:r w:rsidRPr="00E31F7E">
        <w:rPr>
          <w:rFonts w:asciiTheme="minorHAnsi" w:hAnsiTheme="minorHAnsi"/>
          <w:sz w:val="56"/>
        </w:rPr>
        <w:t>Scranton School</w:t>
      </w:r>
    </w:p>
    <w:p w:rsidR="00FF2C40" w:rsidRPr="00E31F7E" w:rsidRDefault="00FF2C40">
      <w:pPr>
        <w:spacing w:line="200" w:lineRule="exact"/>
        <w:rPr>
          <w:rFonts w:asciiTheme="minorHAnsi" w:hAnsiTheme="minorHAnsi"/>
        </w:rPr>
      </w:pPr>
    </w:p>
    <w:p w:rsidR="00FF2C40" w:rsidRPr="00E31F7E" w:rsidRDefault="00FF2C40">
      <w:pPr>
        <w:spacing w:line="200" w:lineRule="exact"/>
        <w:rPr>
          <w:rFonts w:asciiTheme="minorHAnsi" w:hAnsiTheme="minorHAnsi"/>
        </w:rPr>
      </w:pPr>
    </w:p>
    <w:p w:rsidR="00FF2C40" w:rsidRPr="00E31F7E" w:rsidRDefault="00FF2C40">
      <w:pPr>
        <w:spacing w:line="200" w:lineRule="exact"/>
        <w:rPr>
          <w:rFonts w:asciiTheme="minorHAnsi" w:hAnsiTheme="minorHAnsi"/>
        </w:rPr>
      </w:pPr>
    </w:p>
    <w:p w:rsidR="00FF2C40" w:rsidRPr="00E31F7E" w:rsidRDefault="006F77E1">
      <w:pPr>
        <w:spacing w:line="200" w:lineRule="exact"/>
        <w:rPr>
          <w:rFonts w:asciiTheme="minorHAnsi" w:hAnsiTheme="minorHAnsi"/>
        </w:rPr>
      </w:pPr>
      <w:r w:rsidRPr="00E31F7E">
        <w:rPr>
          <w:rFonts w:asciiTheme="minorHAnsi" w:hAnsiTheme="minorHAnsi"/>
          <w:noProof/>
        </w:rPr>
        <w:drawing>
          <wp:anchor distT="0" distB="0" distL="114300" distR="114300" simplePos="0" relativeHeight="251651072" behindDoc="0" locked="0" layoutInCell="1" allowOverlap="1" wp14:anchorId="64B52E25" wp14:editId="15B8234D">
            <wp:simplePos x="0" y="0"/>
            <wp:positionH relativeFrom="column">
              <wp:posOffset>385915</wp:posOffset>
            </wp:positionH>
            <wp:positionV relativeFrom="paragraph">
              <wp:posOffset>116454</wp:posOffset>
            </wp:positionV>
            <wp:extent cx="3562184" cy="3420506"/>
            <wp:effectExtent l="0" t="0" r="635" b="8890"/>
            <wp:wrapNone/>
            <wp:docPr id="4" name="rg_h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184" cy="3420506"/>
                    </a:xfrm>
                    <a:prstGeom prst="rect">
                      <a:avLst/>
                    </a:prstGeom>
                    <a:noFill/>
                  </pic:spPr>
                </pic:pic>
              </a:graphicData>
            </a:graphic>
            <wp14:sizeRelH relativeFrom="page">
              <wp14:pctWidth>0</wp14:pctWidth>
            </wp14:sizeRelH>
            <wp14:sizeRelV relativeFrom="page">
              <wp14:pctHeight>0</wp14:pctHeight>
            </wp14:sizeRelV>
          </wp:anchor>
        </w:drawing>
      </w:r>
    </w:p>
    <w:p w:rsidR="00FF2C40" w:rsidRPr="00E31F7E" w:rsidRDefault="00FF2C40">
      <w:pPr>
        <w:spacing w:line="200" w:lineRule="exact"/>
        <w:rPr>
          <w:rFonts w:asciiTheme="minorHAnsi" w:hAnsiTheme="minorHAnsi"/>
        </w:rPr>
      </w:pPr>
    </w:p>
    <w:p w:rsidR="00FF2C40" w:rsidRPr="00E31F7E" w:rsidRDefault="00FF2C40">
      <w:pPr>
        <w:spacing w:before="3" w:line="240" w:lineRule="exact"/>
        <w:rPr>
          <w:rFonts w:asciiTheme="minorHAnsi" w:hAnsiTheme="minorHAnsi"/>
          <w:sz w:val="24"/>
          <w:szCs w:val="24"/>
        </w:rPr>
        <w:sectPr w:rsidR="00FF2C40" w:rsidRPr="00E31F7E" w:rsidSect="00F05F23">
          <w:footerReference w:type="default" r:id="rId10"/>
          <w:pgSz w:w="7920" w:h="12240" w:orient="landscape"/>
          <w:pgMar w:top="1123" w:right="662" w:bottom="274" w:left="763" w:header="0" w:footer="418" w:gutter="0"/>
          <w:pgNumType w:start="1"/>
          <w:cols w:space="720"/>
        </w:sectPr>
      </w:pPr>
    </w:p>
    <w:p w:rsidR="006F77E1" w:rsidRPr="00E31F7E" w:rsidRDefault="006F77E1" w:rsidP="006F77E1">
      <w:pPr>
        <w:spacing w:before="9"/>
        <w:ind w:right="590"/>
        <w:rPr>
          <w:rFonts w:asciiTheme="minorHAnsi" w:eastAsia="Arial" w:hAnsiTheme="minorHAnsi" w:cs="Arial"/>
          <w:b/>
          <w:sz w:val="40"/>
          <w:szCs w:val="40"/>
        </w:rPr>
      </w:pPr>
    </w:p>
    <w:p w:rsidR="006F77E1" w:rsidRPr="00E31F7E" w:rsidRDefault="006F77E1">
      <w:pPr>
        <w:spacing w:before="9"/>
        <w:ind w:left="693" w:right="590"/>
        <w:jc w:val="center"/>
        <w:rPr>
          <w:rFonts w:asciiTheme="minorHAnsi" w:eastAsia="Arial" w:hAnsiTheme="minorHAnsi" w:cs="Arial"/>
          <w:b/>
          <w:sz w:val="40"/>
          <w:szCs w:val="40"/>
        </w:rPr>
      </w:pPr>
    </w:p>
    <w:p w:rsidR="00FF2C40" w:rsidRPr="00E31F7E" w:rsidRDefault="00E659AC">
      <w:pPr>
        <w:spacing w:before="9"/>
        <w:ind w:left="693" w:right="590"/>
        <w:jc w:val="center"/>
        <w:rPr>
          <w:rFonts w:asciiTheme="minorHAnsi" w:eastAsia="Arial" w:hAnsiTheme="minorHAnsi" w:cs="Arial"/>
          <w:sz w:val="40"/>
          <w:szCs w:val="40"/>
        </w:rPr>
      </w:pPr>
      <w:r w:rsidRPr="00E31F7E">
        <w:rPr>
          <w:rFonts w:asciiTheme="minorHAnsi" w:eastAsia="Arial" w:hAnsiTheme="minorHAnsi" w:cs="Arial"/>
          <w:b/>
          <w:sz w:val="40"/>
          <w:szCs w:val="40"/>
        </w:rPr>
        <w:t>Thank</w:t>
      </w:r>
      <w:r w:rsidRPr="00E31F7E">
        <w:rPr>
          <w:rFonts w:asciiTheme="minorHAnsi" w:eastAsia="Arial" w:hAnsiTheme="minorHAnsi" w:cs="Arial"/>
          <w:b/>
          <w:spacing w:val="2"/>
          <w:sz w:val="40"/>
          <w:szCs w:val="40"/>
        </w:rPr>
        <w:t xml:space="preserve"> </w:t>
      </w:r>
      <w:r w:rsidRPr="00E31F7E">
        <w:rPr>
          <w:rFonts w:asciiTheme="minorHAnsi" w:eastAsia="Arial" w:hAnsiTheme="minorHAnsi" w:cs="Arial"/>
          <w:b/>
          <w:spacing w:val="-7"/>
          <w:sz w:val="40"/>
          <w:szCs w:val="40"/>
        </w:rPr>
        <w:t>y</w:t>
      </w:r>
      <w:r w:rsidRPr="00E31F7E">
        <w:rPr>
          <w:rFonts w:asciiTheme="minorHAnsi" w:eastAsia="Arial" w:hAnsiTheme="minorHAnsi" w:cs="Arial"/>
          <w:b/>
          <w:sz w:val="40"/>
          <w:szCs w:val="40"/>
        </w:rPr>
        <w:t>ou for suppo</w:t>
      </w:r>
      <w:r w:rsidRPr="00E31F7E">
        <w:rPr>
          <w:rFonts w:asciiTheme="minorHAnsi" w:eastAsia="Arial" w:hAnsiTheme="minorHAnsi" w:cs="Arial"/>
          <w:b/>
          <w:spacing w:val="-2"/>
          <w:sz w:val="40"/>
          <w:szCs w:val="40"/>
        </w:rPr>
        <w:t>r</w:t>
      </w:r>
      <w:r w:rsidRPr="00E31F7E">
        <w:rPr>
          <w:rFonts w:asciiTheme="minorHAnsi" w:eastAsia="Arial" w:hAnsiTheme="minorHAnsi" w:cs="Arial"/>
          <w:b/>
          <w:sz w:val="40"/>
          <w:szCs w:val="40"/>
        </w:rPr>
        <w:t>ti</w:t>
      </w:r>
      <w:r w:rsidRPr="00E31F7E">
        <w:rPr>
          <w:rFonts w:asciiTheme="minorHAnsi" w:eastAsia="Arial" w:hAnsiTheme="minorHAnsi" w:cs="Arial"/>
          <w:b/>
          <w:spacing w:val="-2"/>
          <w:sz w:val="40"/>
          <w:szCs w:val="40"/>
        </w:rPr>
        <w:t>n</w:t>
      </w:r>
      <w:r w:rsidRPr="00E31F7E">
        <w:rPr>
          <w:rFonts w:asciiTheme="minorHAnsi" w:eastAsia="Arial" w:hAnsiTheme="minorHAnsi" w:cs="Arial"/>
          <w:b/>
          <w:sz w:val="40"/>
          <w:szCs w:val="40"/>
        </w:rPr>
        <w:t>g</w:t>
      </w:r>
    </w:p>
    <w:p w:rsidR="00FF2C40" w:rsidRPr="00E31F7E" w:rsidRDefault="00E659AC">
      <w:pPr>
        <w:spacing w:before="87"/>
        <w:ind w:left="817" w:right="715"/>
        <w:jc w:val="center"/>
        <w:rPr>
          <w:rFonts w:asciiTheme="minorHAnsi" w:eastAsia="Arial" w:hAnsiTheme="minorHAnsi" w:cs="Arial"/>
          <w:b/>
          <w:sz w:val="40"/>
          <w:szCs w:val="40"/>
        </w:rPr>
      </w:pPr>
      <w:r w:rsidRPr="00E31F7E">
        <w:rPr>
          <w:rFonts w:asciiTheme="minorHAnsi" w:eastAsia="Arial" w:hAnsiTheme="minorHAnsi" w:cs="Arial"/>
          <w:b/>
          <w:sz w:val="40"/>
          <w:szCs w:val="40"/>
        </w:rPr>
        <w:t>Scranton School!</w:t>
      </w:r>
    </w:p>
    <w:p w:rsidR="006F77E1" w:rsidRPr="00E31F7E" w:rsidRDefault="006F77E1">
      <w:pPr>
        <w:spacing w:before="87"/>
        <w:ind w:left="817" w:right="715"/>
        <w:jc w:val="center"/>
        <w:rPr>
          <w:rFonts w:asciiTheme="minorHAnsi" w:eastAsia="Arial" w:hAnsiTheme="minorHAnsi" w:cs="Arial"/>
          <w:b/>
          <w:sz w:val="40"/>
          <w:szCs w:val="40"/>
        </w:rPr>
      </w:pPr>
    </w:p>
    <w:p w:rsidR="006F77E1" w:rsidRPr="00E31F7E" w:rsidRDefault="006F77E1">
      <w:pPr>
        <w:spacing w:before="87"/>
        <w:ind w:left="817" w:right="715"/>
        <w:jc w:val="center"/>
        <w:rPr>
          <w:rFonts w:asciiTheme="minorHAnsi" w:eastAsia="Arial" w:hAnsiTheme="minorHAnsi" w:cs="Arial"/>
          <w:b/>
          <w:sz w:val="40"/>
          <w:szCs w:val="40"/>
        </w:rPr>
      </w:pPr>
    </w:p>
    <w:p w:rsidR="006F77E1" w:rsidRPr="00E31F7E" w:rsidRDefault="006F77E1">
      <w:pPr>
        <w:spacing w:before="87"/>
        <w:ind w:left="817" w:right="715"/>
        <w:jc w:val="center"/>
        <w:rPr>
          <w:rFonts w:asciiTheme="minorHAnsi" w:eastAsia="Arial" w:hAnsiTheme="minorHAnsi" w:cs="Arial"/>
          <w:b/>
          <w:sz w:val="40"/>
          <w:szCs w:val="40"/>
        </w:rPr>
      </w:pPr>
    </w:p>
    <w:p w:rsidR="006F77E1" w:rsidRPr="00E31F7E" w:rsidRDefault="006F77E1">
      <w:pPr>
        <w:spacing w:before="87"/>
        <w:ind w:left="817" w:right="715"/>
        <w:jc w:val="center"/>
        <w:rPr>
          <w:rFonts w:asciiTheme="minorHAnsi" w:eastAsia="Arial" w:hAnsiTheme="minorHAnsi" w:cs="Arial"/>
          <w:b/>
          <w:sz w:val="40"/>
          <w:szCs w:val="40"/>
        </w:rPr>
      </w:pPr>
    </w:p>
    <w:p w:rsidR="006F77E1" w:rsidRPr="00E31F7E" w:rsidRDefault="006F77E1">
      <w:pPr>
        <w:spacing w:before="87"/>
        <w:ind w:left="817" w:right="715"/>
        <w:jc w:val="center"/>
        <w:rPr>
          <w:rFonts w:asciiTheme="minorHAnsi" w:eastAsia="Arial" w:hAnsiTheme="minorHAnsi" w:cs="Arial"/>
          <w:b/>
          <w:sz w:val="40"/>
          <w:szCs w:val="40"/>
        </w:rPr>
      </w:pPr>
    </w:p>
    <w:p w:rsidR="006F77E1" w:rsidRPr="00E31F7E" w:rsidRDefault="006F77E1">
      <w:pPr>
        <w:spacing w:before="87"/>
        <w:ind w:left="817" w:right="715"/>
        <w:jc w:val="center"/>
        <w:rPr>
          <w:rFonts w:asciiTheme="minorHAnsi" w:eastAsia="Arial" w:hAnsiTheme="minorHAnsi" w:cs="Arial"/>
          <w:b/>
          <w:sz w:val="40"/>
          <w:szCs w:val="40"/>
        </w:rPr>
      </w:pPr>
    </w:p>
    <w:p w:rsidR="002640A6" w:rsidRDefault="002640A6" w:rsidP="002640A6">
      <w:pPr>
        <w:ind w:right="382"/>
        <w:jc w:val="center"/>
        <w:rPr>
          <w:rFonts w:asciiTheme="minorHAnsi" w:eastAsia="Arial" w:hAnsiTheme="minorHAnsi" w:cs="Arial"/>
          <w:b/>
          <w:sz w:val="40"/>
          <w:szCs w:val="40"/>
        </w:rPr>
      </w:pPr>
    </w:p>
    <w:p w:rsidR="00FF2C40" w:rsidRPr="00E31F7E" w:rsidRDefault="00E659AC" w:rsidP="002640A6">
      <w:pPr>
        <w:ind w:right="382"/>
        <w:jc w:val="center"/>
        <w:rPr>
          <w:rFonts w:asciiTheme="minorHAnsi" w:eastAsia="Calibri" w:hAnsiTheme="minorHAnsi" w:cs="Calibri"/>
          <w:sz w:val="52"/>
          <w:szCs w:val="52"/>
        </w:rPr>
      </w:pPr>
      <w:r w:rsidRPr="00E31F7E">
        <w:rPr>
          <w:rFonts w:asciiTheme="minorHAnsi" w:eastAsia="Calibri" w:hAnsiTheme="minorHAnsi" w:cs="Calibri"/>
          <w:spacing w:val="-8"/>
          <w:sz w:val="52"/>
          <w:szCs w:val="52"/>
        </w:rPr>
        <w:t>P</w:t>
      </w:r>
      <w:r w:rsidRPr="00E31F7E">
        <w:rPr>
          <w:rFonts w:asciiTheme="minorHAnsi" w:eastAsia="Calibri" w:hAnsiTheme="minorHAnsi" w:cs="Calibri"/>
          <w:sz w:val="52"/>
          <w:szCs w:val="52"/>
        </w:rPr>
        <w:t>a</w:t>
      </w:r>
      <w:r w:rsidRPr="00E31F7E">
        <w:rPr>
          <w:rFonts w:asciiTheme="minorHAnsi" w:eastAsia="Calibri" w:hAnsiTheme="minorHAnsi" w:cs="Calibri"/>
          <w:spacing w:val="-5"/>
          <w:sz w:val="52"/>
          <w:szCs w:val="52"/>
        </w:rPr>
        <w:t>r</w:t>
      </w:r>
      <w:r w:rsidRPr="00E31F7E">
        <w:rPr>
          <w:rFonts w:asciiTheme="minorHAnsi" w:eastAsia="Calibri" w:hAnsiTheme="minorHAnsi" w:cs="Calibri"/>
          <w:sz w:val="52"/>
          <w:szCs w:val="52"/>
        </w:rPr>
        <w:t>e</w:t>
      </w:r>
      <w:r w:rsidRPr="00E31F7E">
        <w:rPr>
          <w:rFonts w:asciiTheme="minorHAnsi" w:eastAsia="Calibri" w:hAnsiTheme="minorHAnsi" w:cs="Calibri"/>
          <w:spacing w:val="-6"/>
          <w:sz w:val="52"/>
          <w:szCs w:val="52"/>
        </w:rPr>
        <w:t>n</w:t>
      </w:r>
      <w:r w:rsidRPr="00E31F7E">
        <w:rPr>
          <w:rFonts w:asciiTheme="minorHAnsi" w:eastAsia="Calibri" w:hAnsiTheme="minorHAnsi" w:cs="Calibri"/>
          <w:sz w:val="52"/>
          <w:szCs w:val="52"/>
        </w:rPr>
        <w:t>t/</w:t>
      </w:r>
      <w:r w:rsidR="00BD2534">
        <w:rPr>
          <w:rFonts w:asciiTheme="minorHAnsi" w:eastAsia="Calibri" w:hAnsiTheme="minorHAnsi" w:cs="Calibri"/>
          <w:sz w:val="52"/>
          <w:szCs w:val="52"/>
        </w:rPr>
        <w:t>Scholar</w:t>
      </w:r>
      <w:r w:rsidRPr="00E31F7E">
        <w:rPr>
          <w:rFonts w:asciiTheme="minorHAnsi" w:eastAsia="Calibri" w:hAnsiTheme="minorHAnsi" w:cs="Calibri"/>
          <w:sz w:val="52"/>
          <w:szCs w:val="52"/>
        </w:rPr>
        <w:t xml:space="preserve"> Ha</w:t>
      </w:r>
      <w:r w:rsidRPr="00E31F7E">
        <w:rPr>
          <w:rFonts w:asciiTheme="minorHAnsi" w:eastAsia="Calibri" w:hAnsiTheme="minorHAnsi" w:cs="Calibri"/>
          <w:spacing w:val="-3"/>
          <w:sz w:val="52"/>
          <w:szCs w:val="52"/>
        </w:rPr>
        <w:t>n</w:t>
      </w:r>
      <w:r w:rsidRPr="00E31F7E">
        <w:rPr>
          <w:rFonts w:asciiTheme="minorHAnsi" w:eastAsia="Calibri" w:hAnsiTheme="minorHAnsi" w:cs="Calibri"/>
          <w:sz w:val="52"/>
          <w:szCs w:val="52"/>
        </w:rPr>
        <w:t>dbook</w:t>
      </w:r>
    </w:p>
    <w:p w:rsidR="00FF2C40" w:rsidRPr="00E31F7E" w:rsidRDefault="00FF2C40" w:rsidP="002640A6">
      <w:pPr>
        <w:spacing w:before="4" w:line="100" w:lineRule="exact"/>
        <w:jc w:val="center"/>
        <w:rPr>
          <w:rFonts w:asciiTheme="minorHAnsi" w:hAnsiTheme="minorHAnsi"/>
          <w:sz w:val="11"/>
          <w:szCs w:val="11"/>
        </w:rPr>
      </w:pPr>
    </w:p>
    <w:p w:rsidR="00BD77D1" w:rsidRPr="00E31F7E" w:rsidRDefault="00E659AC" w:rsidP="002640A6">
      <w:pPr>
        <w:ind w:left="2193" w:right="2638"/>
        <w:jc w:val="center"/>
        <w:rPr>
          <w:rFonts w:asciiTheme="minorHAnsi" w:eastAsia="Calibri" w:hAnsiTheme="minorHAnsi" w:cs="Calibri"/>
          <w:spacing w:val="-1"/>
          <w:sz w:val="36"/>
          <w:szCs w:val="28"/>
        </w:rPr>
      </w:pPr>
      <w:r w:rsidRPr="00E31F7E">
        <w:rPr>
          <w:rFonts w:asciiTheme="minorHAnsi" w:eastAsia="Calibri" w:hAnsiTheme="minorHAnsi" w:cs="Calibri"/>
          <w:spacing w:val="-1"/>
          <w:sz w:val="36"/>
          <w:szCs w:val="28"/>
        </w:rPr>
        <w:t>20</w:t>
      </w:r>
      <w:r w:rsidR="009F3A1C">
        <w:rPr>
          <w:rFonts w:asciiTheme="minorHAnsi" w:eastAsia="Calibri" w:hAnsiTheme="minorHAnsi" w:cs="Calibri"/>
          <w:spacing w:val="-1"/>
          <w:sz w:val="36"/>
          <w:szCs w:val="28"/>
        </w:rPr>
        <w:t>17</w:t>
      </w:r>
      <w:r w:rsidRPr="00E31F7E">
        <w:rPr>
          <w:rFonts w:asciiTheme="minorHAnsi" w:eastAsia="Calibri" w:hAnsiTheme="minorHAnsi" w:cs="Calibri"/>
          <w:spacing w:val="-2"/>
          <w:sz w:val="36"/>
          <w:szCs w:val="28"/>
        </w:rPr>
        <w:t>-</w:t>
      </w:r>
      <w:r w:rsidR="00BD77D1" w:rsidRPr="00E31F7E">
        <w:rPr>
          <w:rFonts w:asciiTheme="minorHAnsi" w:eastAsia="Calibri" w:hAnsiTheme="minorHAnsi" w:cs="Calibri"/>
          <w:spacing w:val="-1"/>
          <w:sz w:val="36"/>
          <w:szCs w:val="28"/>
        </w:rPr>
        <w:t>20</w:t>
      </w:r>
      <w:r w:rsidR="009F3A1C">
        <w:rPr>
          <w:rFonts w:asciiTheme="minorHAnsi" w:eastAsia="Calibri" w:hAnsiTheme="minorHAnsi" w:cs="Calibri"/>
          <w:spacing w:val="-1"/>
          <w:sz w:val="36"/>
          <w:szCs w:val="28"/>
        </w:rPr>
        <w:t>18</w:t>
      </w:r>
    </w:p>
    <w:p w:rsidR="00BD77D1" w:rsidRPr="00E31F7E" w:rsidRDefault="00BD77D1">
      <w:pPr>
        <w:ind w:left="2193" w:right="2638"/>
        <w:jc w:val="center"/>
        <w:rPr>
          <w:rFonts w:asciiTheme="minorHAnsi" w:eastAsia="Calibri" w:hAnsiTheme="minorHAnsi" w:cs="Calibri"/>
          <w:spacing w:val="-1"/>
          <w:sz w:val="28"/>
          <w:szCs w:val="28"/>
        </w:rPr>
      </w:pPr>
    </w:p>
    <w:p w:rsidR="00BD77D1" w:rsidRPr="00E31F7E" w:rsidRDefault="00BD77D1">
      <w:pPr>
        <w:ind w:left="2193" w:right="2638"/>
        <w:jc w:val="center"/>
        <w:rPr>
          <w:rFonts w:asciiTheme="minorHAnsi" w:eastAsia="Calibri" w:hAnsiTheme="minorHAnsi" w:cs="Calibri"/>
          <w:sz w:val="28"/>
          <w:szCs w:val="28"/>
        </w:rPr>
        <w:sectPr w:rsidR="00BD77D1" w:rsidRPr="00E31F7E" w:rsidSect="00F05F23">
          <w:type w:val="continuous"/>
          <w:pgSz w:w="7920" w:h="12240" w:orient="landscape"/>
          <w:pgMar w:top="1123" w:right="662" w:bottom="274" w:left="763" w:header="720" w:footer="720" w:gutter="0"/>
          <w:cols w:space="720"/>
        </w:sectPr>
      </w:pPr>
    </w:p>
    <w:p w:rsidR="00713112" w:rsidRPr="006A66BF" w:rsidRDefault="006F77E1" w:rsidP="00713112">
      <w:pPr>
        <w:spacing w:before="58" w:line="276" w:lineRule="auto"/>
        <w:jc w:val="center"/>
        <w:rPr>
          <w:rFonts w:asciiTheme="minorHAnsi" w:hAnsiTheme="minorHAnsi"/>
          <w:b/>
          <w:position w:val="-7"/>
          <w:sz w:val="48"/>
          <w:szCs w:val="26"/>
          <w:u w:val="single"/>
        </w:rPr>
      </w:pPr>
      <w:r w:rsidRPr="006A66BF">
        <w:rPr>
          <w:rFonts w:asciiTheme="minorHAnsi" w:hAnsiTheme="minorHAnsi"/>
          <w:b/>
          <w:position w:val="-7"/>
          <w:sz w:val="48"/>
          <w:szCs w:val="26"/>
          <w:u w:val="single"/>
        </w:rPr>
        <w:lastRenderedPageBreak/>
        <w:t>School Contact</w:t>
      </w:r>
      <w:r w:rsidR="00E659AC" w:rsidRPr="006A66BF">
        <w:rPr>
          <w:rFonts w:asciiTheme="minorHAnsi" w:hAnsiTheme="minorHAnsi"/>
          <w:b/>
          <w:position w:val="-7"/>
          <w:sz w:val="48"/>
          <w:szCs w:val="26"/>
          <w:u w:val="single"/>
        </w:rPr>
        <w:t xml:space="preserve"> </w:t>
      </w:r>
    </w:p>
    <w:p w:rsidR="006A66BF" w:rsidRPr="006A66BF" w:rsidRDefault="006A66BF" w:rsidP="00713112">
      <w:pPr>
        <w:spacing w:before="58" w:line="276" w:lineRule="auto"/>
        <w:jc w:val="center"/>
        <w:rPr>
          <w:rFonts w:asciiTheme="minorHAnsi" w:hAnsiTheme="minorHAnsi"/>
          <w:position w:val="-7"/>
          <w:sz w:val="24"/>
          <w:szCs w:val="24"/>
          <w:u w:val="single"/>
        </w:rPr>
      </w:pPr>
    </w:p>
    <w:p w:rsidR="00713112" w:rsidRDefault="00713112" w:rsidP="006A66BF">
      <w:pPr>
        <w:spacing w:line="400" w:lineRule="exact"/>
        <w:ind w:right="919"/>
        <w:rPr>
          <w:rFonts w:asciiTheme="minorHAnsi" w:eastAsia="Calibri" w:hAnsiTheme="minorHAnsi" w:cs="Calibri"/>
          <w:b/>
          <w:position w:val="3"/>
          <w:sz w:val="40"/>
          <w:szCs w:val="40"/>
        </w:rPr>
      </w:pPr>
      <w:r>
        <w:rPr>
          <w:rFonts w:asciiTheme="minorHAnsi" w:eastAsia="Calibri" w:hAnsiTheme="minorHAnsi" w:cs="Calibri"/>
          <w:b/>
          <w:position w:val="3"/>
          <w:sz w:val="40"/>
          <w:szCs w:val="40"/>
        </w:rPr>
        <w:t xml:space="preserve"> </w:t>
      </w:r>
      <w:r w:rsidRPr="00E31F7E">
        <w:rPr>
          <w:rFonts w:asciiTheme="minorHAnsi" w:eastAsia="Calibri" w:hAnsiTheme="minorHAnsi" w:cs="Calibri"/>
          <w:b/>
          <w:position w:val="3"/>
          <w:sz w:val="40"/>
          <w:szCs w:val="40"/>
        </w:rPr>
        <w:t>Princ</w:t>
      </w:r>
      <w:r w:rsidRPr="00E31F7E">
        <w:rPr>
          <w:rFonts w:asciiTheme="minorHAnsi" w:eastAsia="Calibri" w:hAnsiTheme="minorHAnsi" w:cs="Calibri"/>
          <w:b/>
          <w:spacing w:val="-2"/>
          <w:position w:val="3"/>
          <w:sz w:val="40"/>
          <w:szCs w:val="40"/>
        </w:rPr>
        <w:t>i</w:t>
      </w:r>
      <w:r w:rsidRPr="00E31F7E">
        <w:rPr>
          <w:rFonts w:asciiTheme="minorHAnsi" w:eastAsia="Calibri" w:hAnsiTheme="minorHAnsi" w:cs="Calibri"/>
          <w:b/>
          <w:position w:val="3"/>
          <w:sz w:val="40"/>
          <w:szCs w:val="40"/>
        </w:rPr>
        <w:t>pal: Troy Beadling</w:t>
      </w:r>
    </w:p>
    <w:p w:rsidR="006A66BF" w:rsidRPr="00E31F7E" w:rsidRDefault="006A66BF" w:rsidP="006A66BF">
      <w:pPr>
        <w:spacing w:line="400" w:lineRule="exact"/>
        <w:ind w:right="919"/>
        <w:rPr>
          <w:rFonts w:asciiTheme="minorHAnsi" w:eastAsia="Calibri" w:hAnsiTheme="minorHAnsi" w:cs="Calibri"/>
          <w:b/>
          <w:position w:val="3"/>
          <w:sz w:val="40"/>
          <w:szCs w:val="40"/>
        </w:rPr>
      </w:pPr>
    </w:p>
    <w:p w:rsidR="00713112" w:rsidRDefault="00713112" w:rsidP="006A66BF">
      <w:pPr>
        <w:spacing w:before="92" w:line="285" w:lineRule="auto"/>
        <w:ind w:left="67" w:right="-37" w:hanging="2"/>
        <w:rPr>
          <w:rFonts w:asciiTheme="minorHAnsi" w:eastAsia="Calibri" w:hAnsiTheme="minorHAnsi" w:cs="Calibri"/>
          <w:b/>
          <w:sz w:val="40"/>
          <w:szCs w:val="40"/>
        </w:rPr>
      </w:pPr>
      <w:r w:rsidRPr="00E31F7E">
        <w:rPr>
          <w:rFonts w:asciiTheme="minorHAnsi" w:eastAsia="Calibri" w:hAnsiTheme="minorHAnsi" w:cs="Calibri"/>
          <w:b/>
          <w:sz w:val="40"/>
          <w:szCs w:val="40"/>
        </w:rPr>
        <w:t>Sec</w:t>
      </w:r>
      <w:r w:rsidRPr="00E31F7E">
        <w:rPr>
          <w:rFonts w:asciiTheme="minorHAnsi" w:eastAsia="Calibri" w:hAnsiTheme="minorHAnsi" w:cs="Calibri"/>
          <w:b/>
          <w:spacing w:val="-5"/>
          <w:sz w:val="40"/>
          <w:szCs w:val="40"/>
        </w:rPr>
        <w:t>ret</w:t>
      </w:r>
      <w:r w:rsidRPr="00E31F7E">
        <w:rPr>
          <w:rFonts w:asciiTheme="minorHAnsi" w:eastAsia="Calibri" w:hAnsiTheme="minorHAnsi" w:cs="Calibri"/>
          <w:b/>
          <w:sz w:val="40"/>
          <w:szCs w:val="40"/>
        </w:rPr>
        <w:t>ary:  Jeanette Green</w:t>
      </w:r>
    </w:p>
    <w:p w:rsidR="006A66BF" w:rsidRPr="006A66BF" w:rsidRDefault="006A66BF" w:rsidP="006A66BF">
      <w:pPr>
        <w:spacing w:before="92" w:line="285" w:lineRule="auto"/>
        <w:ind w:left="67" w:right="-37" w:hanging="2"/>
        <w:rPr>
          <w:rFonts w:asciiTheme="minorHAnsi" w:eastAsia="Calibri" w:hAnsiTheme="minorHAnsi" w:cs="Calibri"/>
          <w:b/>
          <w:sz w:val="24"/>
          <w:szCs w:val="40"/>
        </w:rPr>
      </w:pPr>
    </w:p>
    <w:p w:rsidR="006A66BF" w:rsidRPr="006A66BF" w:rsidRDefault="006A66BF" w:rsidP="006A66BF">
      <w:pPr>
        <w:spacing w:before="92" w:line="285" w:lineRule="auto"/>
        <w:ind w:left="67" w:right="-37" w:hanging="2"/>
        <w:rPr>
          <w:rFonts w:asciiTheme="minorHAnsi" w:eastAsia="Calibri" w:hAnsiTheme="minorHAnsi" w:cs="Calibri"/>
          <w:b/>
          <w:sz w:val="40"/>
          <w:szCs w:val="40"/>
        </w:rPr>
      </w:pPr>
    </w:p>
    <w:p w:rsidR="00713112" w:rsidRPr="00E31F7E" w:rsidRDefault="00713112" w:rsidP="00AF5814">
      <w:pPr>
        <w:spacing w:before="92" w:line="285" w:lineRule="auto"/>
        <w:ind w:right="-37"/>
        <w:jc w:val="center"/>
        <w:rPr>
          <w:rFonts w:asciiTheme="minorHAnsi" w:eastAsia="Calibri" w:hAnsiTheme="minorHAnsi" w:cs="Calibri"/>
          <w:b/>
          <w:sz w:val="52"/>
          <w:szCs w:val="40"/>
          <w:u w:val="single"/>
        </w:rPr>
      </w:pPr>
      <w:r w:rsidRPr="00E31F7E">
        <w:rPr>
          <w:rFonts w:asciiTheme="minorHAnsi" w:eastAsia="Calibri" w:hAnsiTheme="minorHAnsi" w:cs="Calibri"/>
          <w:b/>
          <w:sz w:val="52"/>
          <w:szCs w:val="40"/>
          <w:u w:val="single"/>
        </w:rPr>
        <w:t>Scranton School Contacts:</w:t>
      </w:r>
    </w:p>
    <w:p w:rsidR="00713112" w:rsidRPr="00E31F7E" w:rsidRDefault="00713112" w:rsidP="006A66BF">
      <w:pPr>
        <w:rPr>
          <w:rFonts w:asciiTheme="minorHAnsi" w:eastAsia="Calibri" w:hAnsiTheme="minorHAnsi"/>
          <w:b/>
          <w:sz w:val="28"/>
          <w:szCs w:val="24"/>
        </w:rPr>
      </w:pPr>
    </w:p>
    <w:p w:rsidR="00713112" w:rsidRPr="00E31F7E" w:rsidRDefault="00713112" w:rsidP="006A66BF">
      <w:pPr>
        <w:jc w:val="center"/>
        <w:rPr>
          <w:rFonts w:asciiTheme="minorHAnsi" w:eastAsia="Calibri" w:hAnsiTheme="minorHAnsi"/>
          <w:b/>
          <w:sz w:val="36"/>
          <w:szCs w:val="24"/>
        </w:rPr>
      </w:pPr>
      <w:r w:rsidRPr="00E31F7E">
        <w:rPr>
          <w:rFonts w:asciiTheme="minorHAnsi" w:eastAsia="Calibri" w:hAnsiTheme="minorHAnsi"/>
          <w:b/>
          <w:sz w:val="36"/>
          <w:szCs w:val="24"/>
        </w:rPr>
        <w:t>School Phone Number: (216) 838-7450</w:t>
      </w:r>
    </w:p>
    <w:p w:rsidR="00713112" w:rsidRPr="00E31F7E" w:rsidRDefault="00713112" w:rsidP="00713112">
      <w:pPr>
        <w:jc w:val="center"/>
        <w:rPr>
          <w:rFonts w:asciiTheme="minorHAnsi" w:eastAsia="Calibri" w:hAnsiTheme="minorHAnsi"/>
          <w:b/>
          <w:sz w:val="36"/>
          <w:szCs w:val="24"/>
        </w:rPr>
      </w:pPr>
    </w:p>
    <w:p w:rsidR="00713112" w:rsidRDefault="00713112" w:rsidP="00713112">
      <w:pPr>
        <w:jc w:val="center"/>
        <w:rPr>
          <w:rStyle w:val="Hyperlink"/>
          <w:rFonts w:asciiTheme="minorHAnsi" w:eastAsia="Calibri" w:hAnsiTheme="minorHAnsi"/>
          <w:b/>
          <w:sz w:val="36"/>
          <w:szCs w:val="24"/>
        </w:rPr>
      </w:pPr>
      <w:r w:rsidRPr="00E31F7E">
        <w:rPr>
          <w:rFonts w:asciiTheme="minorHAnsi" w:eastAsia="Calibri" w:hAnsiTheme="minorHAnsi"/>
          <w:b/>
          <w:sz w:val="36"/>
          <w:szCs w:val="24"/>
        </w:rPr>
        <w:t xml:space="preserve">Email: </w:t>
      </w:r>
      <w:hyperlink r:id="rId11" w:history="1">
        <w:r w:rsidRPr="00E31F7E">
          <w:rPr>
            <w:rStyle w:val="Hyperlink"/>
            <w:rFonts w:asciiTheme="minorHAnsi" w:eastAsia="Calibri" w:hAnsiTheme="minorHAnsi"/>
            <w:b/>
            <w:sz w:val="36"/>
            <w:szCs w:val="24"/>
          </w:rPr>
          <w:t>Troy.Beadling@clevelandmetroschools.org</w:t>
        </w:r>
      </w:hyperlink>
    </w:p>
    <w:p w:rsidR="00AF5814" w:rsidRDefault="00AF5814" w:rsidP="00713112">
      <w:pPr>
        <w:jc w:val="center"/>
        <w:rPr>
          <w:rStyle w:val="Hyperlink"/>
          <w:rFonts w:asciiTheme="minorHAnsi" w:eastAsia="Calibri" w:hAnsiTheme="minorHAnsi"/>
          <w:b/>
          <w:sz w:val="36"/>
          <w:szCs w:val="24"/>
        </w:rPr>
      </w:pPr>
    </w:p>
    <w:p w:rsidR="00AF5814" w:rsidRDefault="00AF5814" w:rsidP="00713112">
      <w:pPr>
        <w:jc w:val="center"/>
        <w:rPr>
          <w:rStyle w:val="Hyperlink"/>
          <w:rFonts w:asciiTheme="minorHAnsi" w:eastAsia="Calibri" w:hAnsiTheme="minorHAnsi"/>
          <w:b/>
          <w:sz w:val="36"/>
          <w:szCs w:val="24"/>
        </w:rPr>
      </w:pPr>
    </w:p>
    <w:p w:rsidR="00AF5814" w:rsidRDefault="00AF5814" w:rsidP="00713112">
      <w:pPr>
        <w:jc w:val="center"/>
        <w:rPr>
          <w:rStyle w:val="Hyperlink"/>
          <w:rFonts w:asciiTheme="minorHAnsi" w:eastAsia="Calibri" w:hAnsiTheme="minorHAnsi"/>
          <w:b/>
          <w:sz w:val="36"/>
          <w:szCs w:val="24"/>
        </w:rPr>
      </w:pPr>
    </w:p>
    <w:p w:rsidR="00AF5814" w:rsidRDefault="00AF5814" w:rsidP="00713112">
      <w:pPr>
        <w:jc w:val="center"/>
        <w:rPr>
          <w:rStyle w:val="Hyperlink"/>
          <w:rFonts w:asciiTheme="minorHAnsi" w:eastAsia="Calibri" w:hAnsiTheme="minorHAnsi"/>
          <w:b/>
          <w:sz w:val="36"/>
          <w:szCs w:val="24"/>
        </w:rPr>
      </w:pPr>
    </w:p>
    <w:p w:rsidR="00AF5814" w:rsidRDefault="00AF5814" w:rsidP="00713112">
      <w:pPr>
        <w:jc w:val="center"/>
        <w:rPr>
          <w:rStyle w:val="Hyperlink"/>
          <w:rFonts w:asciiTheme="minorHAnsi" w:eastAsia="Calibri" w:hAnsiTheme="minorHAnsi"/>
          <w:b/>
          <w:sz w:val="36"/>
          <w:szCs w:val="24"/>
        </w:rPr>
      </w:pPr>
    </w:p>
    <w:p w:rsidR="00AF5814" w:rsidRPr="00AF5814" w:rsidRDefault="00AF5814" w:rsidP="00AF5814">
      <w:pPr>
        <w:jc w:val="center"/>
        <w:rPr>
          <w:rFonts w:eastAsia="Calibri"/>
        </w:rPr>
      </w:pPr>
    </w:p>
    <w:p w:rsidR="00AF5814" w:rsidRPr="00AF5814" w:rsidRDefault="00AF5814" w:rsidP="00AF5814">
      <w:pPr>
        <w:jc w:val="center"/>
        <w:rPr>
          <w:rFonts w:eastAsia="Calibri"/>
        </w:rPr>
        <w:sectPr w:rsidR="00AF5814" w:rsidRPr="00AF5814" w:rsidSect="00AF5814">
          <w:footerReference w:type="default" r:id="rId12"/>
          <w:pgSz w:w="7920" w:h="12240" w:orient="landscape" w:code="1"/>
          <w:pgMar w:top="1123" w:right="662" w:bottom="274" w:left="763" w:header="0" w:footer="418" w:gutter="0"/>
          <w:cols w:space="720"/>
        </w:sectPr>
      </w:pPr>
      <w:r w:rsidRPr="00AF5814">
        <w:rPr>
          <w:rFonts w:eastAsia="Calibri"/>
        </w:rPr>
        <w:t>1</w:t>
      </w:r>
    </w:p>
    <w:p w:rsidR="004F1E57" w:rsidRPr="005915B3" w:rsidRDefault="005915B3" w:rsidP="005915B3">
      <w:pPr>
        <w:spacing w:line="400" w:lineRule="exact"/>
        <w:ind w:right="919"/>
        <w:jc w:val="center"/>
        <w:rPr>
          <w:rFonts w:asciiTheme="minorHAnsi" w:eastAsia="Calibri" w:hAnsiTheme="minorHAnsi" w:cs="Calibri"/>
          <w:b/>
          <w:position w:val="3"/>
          <w:sz w:val="40"/>
          <w:szCs w:val="40"/>
          <w:u w:val="single"/>
        </w:rPr>
      </w:pPr>
      <w:r>
        <w:rPr>
          <w:rFonts w:asciiTheme="minorHAnsi" w:eastAsia="Calibri" w:hAnsiTheme="minorHAnsi" w:cs="Calibri"/>
          <w:b/>
          <w:position w:val="3"/>
          <w:sz w:val="40"/>
          <w:szCs w:val="40"/>
        </w:rPr>
        <w:lastRenderedPageBreak/>
        <w:t xml:space="preserve">            </w:t>
      </w:r>
      <w:r w:rsidRPr="000C35E2">
        <w:rPr>
          <w:rFonts w:asciiTheme="minorHAnsi" w:eastAsia="Calibri" w:hAnsiTheme="minorHAnsi" w:cs="Calibri"/>
          <w:b/>
          <w:position w:val="3"/>
          <w:sz w:val="48"/>
          <w:szCs w:val="40"/>
          <w:u w:val="single"/>
        </w:rPr>
        <w:t>Table of Contents</w:t>
      </w:r>
    </w:p>
    <w:p w:rsidR="00AF5814" w:rsidRDefault="00AF5814" w:rsidP="00713112">
      <w:pPr>
        <w:spacing w:line="400" w:lineRule="exact"/>
        <w:ind w:right="919"/>
        <w:jc w:val="center"/>
        <w:rPr>
          <w:rFonts w:asciiTheme="minorHAnsi" w:eastAsia="Calibri" w:hAnsiTheme="minorHAnsi" w:cs="Calibri"/>
          <w:b/>
          <w:position w:val="3"/>
          <w:sz w:val="40"/>
          <w:szCs w:val="40"/>
          <w:u w:val="single"/>
        </w:rPr>
      </w:pPr>
    </w:p>
    <w:p w:rsidR="00AF5814" w:rsidRPr="000C35E2" w:rsidRDefault="005915B3"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School Contact Information</w:t>
      </w:r>
      <w:r w:rsidRPr="000C35E2">
        <w:rPr>
          <w:rFonts w:asciiTheme="minorHAnsi" w:eastAsia="Calibri" w:hAnsiTheme="minorHAnsi" w:cs="Calibri"/>
          <w:position w:val="3"/>
          <w:sz w:val="22"/>
          <w:szCs w:val="40"/>
        </w:rPr>
        <w:t>………………………………</w:t>
      </w:r>
      <w:r w:rsidR="001143F6">
        <w:rPr>
          <w:rFonts w:asciiTheme="minorHAnsi" w:eastAsia="Calibri" w:hAnsiTheme="minorHAnsi" w:cs="Calibri"/>
          <w:position w:val="3"/>
          <w:sz w:val="22"/>
          <w:szCs w:val="40"/>
        </w:rPr>
        <w:t>…</w:t>
      </w:r>
      <w:r w:rsidRPr="000C35E2">
        <w:rPr>
          <w:rFonts w:asciiTheme="minorHAnsi" w:eastAsia="Calibri" w:hAnsiTheme="minorHAnsi" w:cs="Calibri"/>
          <w:position w:val="3"/>
          <w:sz w:val="22"/>
          <w:szCs w:val="40"/>
        </w:rPr>
        <w:t xml:space="preserve"> Pg. 1</w:t>
      </w:r>
    </w:p>
    <w:p w:rsidR="005915B3" w:rsidRPr="000C35E2" w:rsidRDefault="005915B3"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Eagle Information</w:t>
      </w:r>
      <w:r w:rsidRPr="000C35E2">
        <w:rPr>
          <w:rFonts w:asciiTheme="minorHAnsi" w:eastAsia="Calibri" w:hAnsiTheme="minorHAnsi" w:cs="Calibri"/>
          <w:position w:val="3"/>
          <w:sz w:val="22"/>
          <w:szCs w:val="40"/>
        </w:rPr>
        <w:t>………………………………………………</w:t>
      </w:r>
      <w:r w:rsidR="001143F6">
        <w:rPr>
          <w:rFonts w:asciiTheme="minorHAnsi" w:eastAsia="Calibri" w:hAnsiTheme="minorHAnsi" w:cs="Calibri"/>
          <w:position w:val="3"/>
          <w:sz w:val="22"/>
          <w:szCs w:val="40"/>
        </w:rPr>
        <w:t>.</w:t>
      </w:r>
      <w:r w:rsidRPr="000C35E2">
        <w:rPr>
          <w:rFonts w:asciiTheme="minorHAnsi" w:eastAsia="Calibri" w:hAnsiTheme="minorHAnsi" w:cs="Calibri"/>
          <w:position w:val="3"/>
          <w:sz w:val="22"/>
          <w:szCs w:val="40"/>
        </w:rPr>
        <w:t>. Pg. 2 - 5</w:t>
      </w:r>
    </w:p>
    <w:p w:rsidR="005915B3" w:rsidRPr="000C35E2" w:rsidRDefault="005915B3"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Parent and Medical Information</w:t>
      </w:r>
      <w:r w:rsidRPr="000C35E2">
        <w:rPr>
          <w:rFonts w:asciiTheme="minorHAnsi" w:eastAsia="Calibri" w:hAnsiTheme="minorHAnsi" w:cs="Calibri"/>
          <w:position w:val="3"/>
          <w:sz w:val="22"/>
          <w:szCs w:val="40"/>
        </w:rPr>
        <w:t>………………………</w:t>
      </w:r>
      <w:r w:rsidR="001143F6">
        <w:rPr>
          <w:rFonts w:asciiTheme="minorHAnsi" w:eastAsia="Calibri" w:hAnsiTheme="minorHAnsi" w:cs="Calibri"/>
          <w:position w:val="3"/>
          <w:sz w:val="22"/>
          <w:szCs w:val="40"/>
        </w:rPr>
        <w:t>.</w:t>
      </w:r>
      <w:r w:rsidRPr="000C35E2">
        <w:rPr>
          <w:rFonts w:asciiTheme="minorHAnsi" w:eastAsia="Calibri" w:hAnsiTheme="minorHAnsi" w:cs="Calibri"/>
          <w:position w:val="3"/>
          <w:sz w:val="22"/>
          <w:szCs w:val="40"/>
        </w:rPr>
        <w:t>… Pg. 6</w:t>
      </w:r>
    </w:p>
    <w:p w:rsidR="005915B3" w:rsidRPr="000C35E2" w:rsidRDefault="005915B3"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Visitor Information</w:t>
      </w:r>
      <w:r w:rsidRPr="000C35E2">
        <w:rPr>
          <w:rFonts w:asciiTheme="minorHAnsi" w:eastAsia="Calibri" w:hAnsiTheme="minorHAnsi" w:cs="Calibri"/>
          <w:position w:val="3"/>
          <w:sz w:val="22"/>
          <w:szCs w:val="40"/>
        </w:rPr>
        <w:t>…………………………………………</w:t>
      </w:r>
      <w:r w:rsidR="001143F6">
        <w:rPr>
          <w:rFonts w:asciiTheme="minorHAnsi" w:eastAsia="Calibri" w:hAnsiTheme="minorHAnsi" w:cs="Calibri"/>
          <w:position w:val="3"/>
          <w:sz w:val="22"/>
          <w:szCs w:val="40"/>
        </w:rPr>
        <w:t>.</w:t>
      </w:r>
      <w:r w:rsidR="000C35E2">
        <w:rPr>
          <w:rFonts w:asciiTheme="minorHAnsi" w:eastAsia="Calibri" w:hAnsiTheme="minorHAnsi" w:cs="Calibri"/>
          <w:position w:val="3"/>
          <w:sz w:val="22"/>
          <w:szCs w:val="40"/>
        </w:rPr>
        <w:t>..</w:t>
      </w:r>
      <w:r w:rsidR="00F10A0E" w:rsidRPr="000C35E2">
        <w:rPr>
          <w:rFonts w:asciiTheme="minorHAnsi" w:eastAsia="Calibri" w:hAnsiTheme="minorHAnsi" w:cs="Calibri"/>
          <w:position w:val="3"/>
          <w:sz w:val="22"/>
          <w:szCs w:val="40"/>
        </w:rPr>
        <w:t>.</w:t>
      </w:r>
      <w:r w:rsidRPr="000C35E2">
        <w:rPr>
          <w:rFonts w:asciiTheme="minorHAnsi" w:eastAsia="Calibri" w:hAnsiTheme="minorHAnsi" w:cs="Calibri"/>
          <w:position w:val="3"/>
          <w:sz w:val="22"/>
          <w:szCs w:val="40"/>
        </w:rPr>
        <w:t>.. Pg. 7</w:t>
      </w:r>
    </w:p>
    <w:p w:rsidR="005915B3" w:rsidRPr="000C35E2" w:rsidRDefault="005915B3"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School Vision</w:t>
      </w:r>
      <w:r w:rsidRPr="000C35E2">
        <w:rPr>
          <w:rFonts w:asciiTheme="minorHAnsi" w:eastAsia="Calibri" w:hAnsiTheme="minorHAnsi" w:cs="Calibri"/>
          <w:position w:val="3"/>
          <w:sz w:val="22"/>
          <w:szCs w:val="40"/>
        </w:rPr>
        <w:t>…………………………………………………</w:t>
      </w:r>
      <w:r w:rsidR="001143F6">
        <w:rPr>
          <w:rFonts w:asciiTheme="minorHAnsi" w:eastAsia="Calibri" w:hAnsiTheme="minorHAnsi" w:cs="Calibri"/>
          <w:position w:val="3"/>
          <w:sz w:val="22"/>
          <w:szCs w:val="40"/>
        </w:rPr>
        <w:t>.</w:t>
      </w:r>
      <w:r w:rsidRPr="000C35E2">
        <w:rPr>
          <w:rFonts w:asciiTheme="minorHAnsi" w:eastAsia="Calibri" w:hAnsiTheme="minorHAnsi" w:cs="Calibri"/>
          <w:position w:val="3"/>
          <w:sz w:val="22"/>
          <w:szCs w:val="40"/>
        </w:rPr>
        <w:t>…</w:t>
      </w:r>
      <w:r w:rsidR="00F10A0E" w:rsidRPr="000C35E2">
        <w:rPr>
          <w:rFonts w:asciiTheme="minorHAnsi" w:eastAsia="Calibri" w:hAnsiTheme="minorHAnsi" w:cs="Calibri"/>
          <w:position w:val="3"/>
          <w:sz w:val="22"/>
          <w:szCs w:val="40"/>
        </w:rPr>
        <w:t>.</w:t>
      </w:r>
      <w:r w:rsidR="000C35E2">
        <w:rPr>
          <w:rFonts w:asciiTheme="minorHAnsi" w:eastAsia="Calibri" w:hAnsiTheme="minorHAnsi" w:cs="Calibri"/>
          <w:position w:val="3"/>
          <w:sz w:val="22"/>
          <w:szCs w:val="40"/>
        </w:rPr>
        <w:t>.</w:t>
      </w:r>
      <w:r w:rsidRPr="000C35E2">
        <w:rPr>
          <w:rFonts w:asciiTheme="minorHAnsi" w:eastAsia="Calibri" w:hAnsiTheme="minorHAnsi" w:cs="Calibri"/>
          <w:position w:val="3"/>
          <w:sz w:val="22"/>
          <w:szCs w:val="40"/>
        </w:rPr>
        <w:t>.. Pg. 8</w:t>
      </w:r>
    </w:p>
    <w:p w:rsidR="005915B3" w:rsidRPr="000C35E2" w:rsidRDefault="005915B3"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Parent Code Expectations</w:t>
      </w:r>
      <w:r w:rsidRPr="000C35E2">
        <w:rPr>
          <w:rFonts w:asciiTheme="minorHAnsi" w:eastAsia="Calibri" w:hAnsiTheme="minorHAnsi" w:cs="Calibri"/>
          <w:position w:val="3"/>
          <w:sz w:val="22"/>
          <w:szCs w:val="40"/>
        </w:rPr>
        <w:t>…………………………………</w:t>
      </w:r>
      <w:r w:rsidR="00F10A0E" w:rsidRPr="000C35E2">
        <w:rPr>
          <w:rFonts w:asciiTheme="minorHAnsi" w:eastAsia="Calibri" w:hAnsiTheme="minorHAnsi" w:cs="Calibri"/>
          <w:position w:val="3"/>
          <w:sz w:val="22"/>
          <w:szCs w:val="40"/>
        </w:rPr>
        <w:t>…. Pg. 9</w:t>
      </w:r>
    </w:p>
    <w:p w:rsidR="00F10A0E" w:rsidRPr="000C35E2" w:rsidRDefault="00F10A0E"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Parent Involvement</w:t>
      </w:r>
      <w:r w:rsidRPr="000C35E2">
        <w:rPr>
          <w:rFonts w:asciiTheme="minorHAnsi" w:eastAsia="Calibri" w:hAnsiTheme="minorHAnsi" w:cs="Calibri"/>
          <w:position w:val="3"/>
          <w:sz w:val="22"/>
          <w:szCs w:val="40"/>
        </w:rPr>
        <w:t>……………………………………………… Pg. 10</w:t>
      </w:r>
    </w:p>
    <w:p w:rsidR="00F10A0E" w:rsidRPr="000C35E2" w:rsidRDefault="00F10A0E"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School Rules</w:t>
      </w:r>
      <w:r w:rsidRPr="000C35E2">
        <w:rPr>
          <w:rFonts w:asciiTheme="minorHAnsi" w:eastAsia="Calibri" w:hAnsiTheme="minorHAnsi" w:cs="Calibri"/>
          <w:position w:val="3"/>
          <w:sz w:val="22"/>
          <w:szCs w:val="40"/>
        </w:rPr>
        <w:t>…………………………………………………</w:t>
      </w:r>
      <w:r w:rsidR="000C35E2">
        <w:rPr>
          <w:rFonts w:asciiTheme="minorHAnsi" w:eastAsia="Calibri" w:hAnsiTheme="minorHAnsi" w:cs="Calibri"/>
          <w:position w:val="3"/>
          <w:sz w:val="22"/>
          <w:szCs w:val="40"/>
        </w:rPr>
        <w:t>.</w:t>
      </w:r>
      <w:r w:rsidRPr="000C35E2">
        <w:rPr>
          <w:rFonts w:asciiTheme="minorHAnsi" w:eastAsia="Calibri" w:hAnsiTheme="minorHAnsi" w:cs="Calibri"/>
          <w:position w:val="3"/>
          <w:sz w:val="22"/>
          <w:szCs w:val="40"/>
        </w:rPr>
        <w:t xml:space="preserve">……… Pg. 11 - 14 </w:t>
      </w:r>
    </w:p>
    <w:p w:rsidR="00F10A0E" w:rsidRPr="000C35E2" w:rsidRDefault="00F10A0E"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Scholar Expectations</w:t>
      </w:r>
      <w:r w:rsidRPr="000C35E2">
        <w:rPr>
          <w:rFonts w:asciiTheme="minorHAnsi" w:eastAsia="Calibri" w:hAnsiTheme="minorHAnsi" w:cs="Calibri"/>
          <w:position w:val="3"/>
          <w:sz w:val="22"/>
          <w:szCs w:val="40"/>
        </w:rPr>
        <w:t>……………………………………………. Pg. 15 - 19</w:t>
      </w:r>
    </w:p>
    <w:p w:rsidR="00F10A0E" w:rsidRPr="000C35E2" w:rsidRDefault="00F10A0E"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School Policies</w:t>
      </w:r>
      <w:r w:rsidRPr="000C35E2">
        <w:rPr>
          <w:rFonts w:asciiTheme="minorHAnsi" w:eastAsia="Calibri" w:hAnsiTheme="minorHAnsi" w:cs="Calibri"/>
          <w:position w:val="3"/>
          <w:sz w:val="22"/>
          <w:szCs w:val="40"/>
        </w:rPr>
        <w:t>….……………………….…………………………. Pg. 20 - 26</w:t>
      </w:r>
    </w:p>
    <w:p w:rsidR="000C35E2" w:rsidRPr="000C35E2" w:rsidRDefault="000C35E2"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Staff List</w:t>
      </w:r>
      <w:r w:rsidRPr="000C35E2">
        <w:rPr>
          <w:rFonts w:asciiTheme="minorHAnsi" w:eastAsia="Calibri" w:hAnsiTheme="minorHAnsi" w:cs="Calibri"/>
          <w:position w:val="3"/>
          <w:sz w:val="22"/>
          <w:szCs w:val="40"/>
        </w:rPr>
        <w:t xml:space="preserve">…………………………………………………………….…. Pg. 27 </w:t>
      </w:r>
    </w:p>
    <w:p w:rsidR="000C35E2" w:rsidRPr="000C35E2" w:rsidRDefault="000C35E2"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Student Services</w:t>
      </w:r>
      <w:r w:rsidRPr="000C35E2">
        <w:rPr>
          <w:rFonts w:asciiTheme="minorHAnsi" w:eastAsia="Calibri" w:hAnsiTheme="minorHAnsi" w:cs="Calibri"/>
          <w:position w:val="3"/>
          <w:sz w:val="22"/>
          <w:szCs w:val="40"/>
        </w:rPr>
        <w:t xml:space="preserve">…………………………………………………... Pg. 28 </w:t>
      </w:r>
    </w:p>
    <w:p w:rsidR="000C35E2" w:rsidRPr="000C35E2" w:rsidRDefault="000C35E2"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Planning Center</w:t>
      </w:r>
      <w:r w:rsidRPr="000C35E2">
        <w:rPr>
          <w:rFonts w:asciiTheme="minorHAnsi" w:eastAsia="Calibri" w:hAnsiTheme="minorHAnsi" w:cs="Calibri"/>
          <w:position w:val="3"/>
          <w:sz w:val="22"/>
          <w:szCs w:val="40"/>
        </w:rPr>
        <w:t xml:space="preserve">……………………………………………………. Pg. 29 </w:t>
      </w:r>
    </w:p>
    <w:p w:rsidR="000C35E2" w:rsidRPr="000C35E2" w:rsidRDefault="000C35E2"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Supply Lists</w:t>
      </w:r>
      <w:r w:rsidRPr="000C35E2">
        <w:rPr>
          <w:rFonts w:asciiTheme="minorHAnsi" w:eastAsia="Calibri" w:hAnsiTheme="minorHAnsi" w:cs="Calibri"/>
          <w:position w:val="3"/>
          <w:sz w:val="22"/>
          <w:szCs w:val="40"/>
        </w:rPr>
        <w:t>…………………………………………………………… Pg. 30</w:t>
      </w:r>
      <w:r>
        <w:rPr>
          <w:rFonts w:asciiTheme="minorHAnsi" w:eastAsia="Calibri" w:hAnsiTheme="minorHAnsi" w:cs="Calibri"/>
          <w:position w:val="3"/>
          <w:sz w:val="22"/>
          <w:szCs w:val="40"/>
        </w:rPr>
        <w:t xml:space="preserve"> -</w:t>
      </w:r>
      <w:r w:rsidRPr="000C35E2">
        <w:rPr>
          <w:rFonts w:asciiTheme="minorHAnsi" w:eastAsia="Calibri" w:hAnsiTheme="minorHAnsi" w:cs="Calibri"/>
          <w:position w:val="3"/>
          <w:sz w:val="22"/>
          <w:szCs w:val="40"/>
        </w:rPr>
        <w:t xml:space="preserve"> 33</w:t>
      </w:r>
    </w:p>
    <w:p w:rsidR="000C35E2" w:rsidRPr="000C35E2" w:rsidRDefault="000C35E2" w:rsidP="005915B3">
      <w:pPr>
        <w:spacing w:line="400" w:lineRule="exact"/>
        <w:ind w:right="919"/>
        <w:rPr>
          <w:rFonts w:asciiTheme="minorHAnsi" w:eastAsia="Calibri" w:hAnsiTheme="minorHAnsi" w:cs="Calibri"/>
          <w:position w:val="3"/>
          <w:sz w:val="22"/>
          <w:szCs w:val="40"/>
        </w:rPr>
      </w:pPr>
      <w:r w:rsidRPr="000C35E2">
        <w:rPr>
          <w:rFonts w:asciiTheme="minorHAnsi" w:eastAsia="Calibri" w:hAnsiTheme="minorHAnsi" w:cs="Calibri"/>
          <w:b/>
          <w:position w:val="3"/>
          <w:sz w:val="22"/>
          <w:szCs w:val="40"/>
        </w:rPr>
        <w:t>Signature Page</w:t>
      </w:r>
      <w:r w:rsidRPr="000C35E2">
        <w:rPr>
          <w:rFonts w:asciiTheme="minorHAnsi" w:eastAsia="Calibri" w:hAnsiTheme="minorHAnsi" w:cs="Calibri"/>
          <w:position w:val="3"/>
          <w:sz w:val="22"/>
          <w:szCs w:val="40"/>
        </w:rPr>
        <w:t>……………………………………………………... Pg. 34</w:t>
      </w:r>
    </w:p>
    <w:p w:rsidR="000C35E2" w:rsidRDefault="000C35E2" w:rsidP="005915B3">
      <w:pPr>
        <w:spacing w:line="400" w:lineRule="exact"/>
        <w:ind w:right="919"/>
        <w:rPr>
          <w:rFonts w:asciiTheme="minorHAnsi" w:eastAsia="Calibri" w:hAnsiTheme="minorHAnsi" w:cs="Calibri"/>
          <w:position w:val="3"/>
          <w:sz w:val="22"/>
          <w:szCs w:val="40"/>
        </w:rPr>
      </w:pPr>
    </w:p>
    <w:p w:rsidR="000C35E2" w:rsidRDefault="000C35E2" w:rsidP="005915B3">
      <w:pPr>
        <w:spacing w:line="400" w:lineRule="exact"/>
        <w:ind w:right="919"/>
        <w:rPr>
          <w:rFonts w:asciiTheme="minorHAnsi" w:eastAsia="Calibri" w:hAnsiTheme="minorHAnsi" w:cs="Calibri"/>
          <w:position w:val="3"/>
          <w:sz w:val="22"/>
          <w:szCs w:val="40"/>
        </w:rPr>
      </w:pPr>
    </w:p>
    <w:p w:rsidR="00F10A0E" w:rsidRDefault="00F10A0E" w:rsidP="005915B3">
      <w:pPr>
        <w:spacing w:line="400" w:lineRule="exact"/>
        <w:ind w:right="919"/>
        <w:rPr>
          <w:rFonts w:asciiTheme="minorHAnsi" w:eastAsia="Calibri" w:hAnsiTheme="minorHAnsi" w:cs="Calibri"/>
          <w:position w:val="3"/>
          <w:sz w:val="22"/>
          <w:szCs w:val="40"/>
        </w:rPr>
      </w:pPr>
    </w:p>
    <w:p w:rsidR="00F10A0E" w:rsidRDefault="00F10A0E" w:rsidP="005915B3">
      <w:pPr>
        <w:spacing w:line="400" w:lineRule="exact"/>
        <w:ind w:right="919"/>
        <w:rPr>
          <w:rFonts w:asciiTheme="minorHAnsi" w:eastAsia="Calibri" w:hAnsiTheme="minorHAnsi" w:cs="Calibri"/>
          <w:position w:val="3"/>
          <w:sz w:val="22"/>
          <w:szCs w:val="40"/>
        </w:rPr>
      </w:pPr>
    </w:p>
    <w:p w:rsidR="00F10A0E" w:rsidRDefault="00F10A0E" w:rsidP="005915B3">
      <w:pPr>
        <w:spacing w:line="400" w:lineRule="exact"/>
        <w:ind w:right="919"/>
        <w:rPr>
          <w:rFonts w:asciiTheme="minorHAnsi" w:eastAsia="Calibri" w:hAnsiTheme="minorHAnsi" w:cs="Calibri"/>
          <w:position w:val="3"/>
          <w:sz w:val="22"/>
          <w:szCs w:val="40"/>
        </w:rPr>
      </w:pPr>
    </w:p>
    <w:p w:rsidR="00F10A0E" w:rsidRDefault="00F10A0E" w:rsidP="005915B3">
      <w:pPr>
        <w:spacing w:line="400" w:lineRule="exact"/>
        <w:ind w:right="919"/>
        <w:rPr>
          <w:rFonts w:asciiTheme="minorHAnsi" w:eastAsia="Calibri" w:hAnsiTheme="minorHAnsi" w:cs="Calibri"/>
          <w:position w:val="3"/>
          <w:sz w:val="22"/>
          <w:szCs w:val="40"/>
        </w:rPr>
      </w:pPr>
    </w:p>
    <w:p w:rsidR="005915B3" w:rsidRDefault="005915B3" w:rsidP="005915B3">
      <w:pPr>
        <w:spacing w:line="400" w:lineRule="exact"/>
        <w:ind w:right="919"/>
        <w:rPr>
          <w:rFonts w:asciiTheme="minorHAnsi" w:eastAsia="Calibri" w:hAnsiTheme="minorHAnsi" w:cs="Calibri"/>
          <w:position w:val="3"/>
          <w:sz w:val="22"/>
          <w:szCs w:val="40"/>
        </w:rPr>
      </w:pPr>
    </w:p>
    <w:p w:rsidR="000C35E2" w:rsidRDefault="000C35E2" w:rsidP="00AF5814">
      <w:pPr>
        <w:jc w:val="center"/>
        <w:rPr>
          <w:rFonts w:eastAsia="Calibri"/>
          <w:sz w:val="16"/>
          <w:szCs w:val="16"/>
        </w:rPr>
      </w:pPr>
    </w:p>
    <w:p w:rsidR="000C35E2" w:rsidRDefault="000C35E2" w:rsidP="00AF5814">
      <w:pPr>
        <w:jc w:val="center"/>
        <w:rPr>
          <w:rFonts w:eastAsia="Calibri"/>
          <w:sz w:val="16"/>
          <w:szCs w:val="16"/>
        </w:rPr>
      </w:pPr>
    </w:p>
    <w:p w:rsidR="005915B3" w:rsidRPr="000C35E2" w:rsidRDefault="00AF5814" w:rsidP="000C35E2">
      <w:pPr>
        <w:jc w:val="center"/>
        <w:rPr>
          <w:rFonts w:eastAsia="Calibri"/>
          <w:sz w:val="16"/>
          <w:szCs w:val="16"/>
        </w:rPr>
      </w:pPr>
      <w:r w:rsidRPr="00AF5814">
        <w:rPr>
          <w:rFonts w:eastAsia="Calibri"/>
          <w:sz w:val="16"/>
          <w:szCs w:val="16"/>
        </w:rPr>
        <w:t>2</w:t>
      </w:r>
    </w:p>
    <w:p w:rsidR="00FF2C40" w:rsidRPr="00E31F7E" w:rsidRDefault="002D49EE" w:rsidP="005915B3">
      <w:pPr>
        <w:jc w:val="center"/>
        <w:rPr>
          <w:rFonts w:asciiTheme="minorHAnsi" w:hAnsiTheme="minorHAnsi"/>
          <w:b/>
          <w:i/>
          <w:color w:val="000000" w:themeColor="text1"/>
          <w:sz w:val="5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1F7E">
        <w:rPr>
          <w:rFonts w:asciiTheme="minorHAnsi" w:hAnsiTheme="minorHAnsi"/>
          <w:b/>
          <w:i/>
          <w:color w:val="000000" w:themeColor="text1"/>
          <w:sz w:val="5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Eagle’s Creed</w:t>
      </w:r>
    </w:p>
    <w:p w:rsidR="002D49EE" w:rsidRPr="00E31F7E" w:rsidRDefault="002D49EE" w:rsidP="002D49EE">
      <w:pPr>
        <w:rPr>
          <w:rFonts w:asciiTheme="minorHAnsi" w:hAnsiTheme="minorHAnsi"/>
          <w:color w:val="000000" w:themeColor="text1"/>
          <w:sz w:val="5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9EE" w:rsidRPr="00E31F7E" w:rsidRDefault="002D49EE" w:rsidP="00485410">
      <w:pPr>
        <w:ind w:left="720" w:firstLine="720"/>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1F7E">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 Empowering</w:t>
      </w:r>
    </w:p>
    <w:p w:rsidR="002D49EE" w:rsidRPr="00E31F7E" w:rsidRDefault="002D49EE" w:rsidP="002D49EE">
      <w:pP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9EE" w:rsidRPr="00E31F7E" w:rsidRDefault="00596FD4" w:rsidP="00485410">
      <w:pPr>
        <w:ind w:left="720" w:firstLine="720"/>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 Achieving</w:t>
      </w:r>
    </w:p>
    <w:p w:rsidR="002D49EE" w:rsidRPr="00E31F7E" w:rsidRDefault="002D49EE" w:rsidP="002D49EE">
      <w:pP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9EE" w:rsidRPr="00E31F7E" w:rsidRDefault="00596FD4" w:rsidP="00485410">
      <w:pPr>
        <w:ind w:left="720" w:firstLine="720"/>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 Growing</w:t>
      </w:r>
    </w:p>
    <w:p w:rsidR="002D49EE" w:rsidRPr="00E31F7E" w:rsidRDefault="002D49EE" w:rsidP="002D49EE">
      <w:pP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9EE" w:rsidRPr="00E31F7E" w:rsidRDefault="00596FD4" w:rsidP="00485410">
      <w:pPr>
        <w:ind w:left="720" w:firstLine="720"/>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 Leading</w:t>
      </w:r>
      <w:r w:rsidR="002D49EE" w:rsidRPr="00E31F7E">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D49EE" w:rsidRPr="00E31F7E" w:rsidRDefault="002D49EE" w:rsidP="002D49EE">
      <w:pP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9EE" w:rsidRPr="00E31F7E" w:rsidRDefault="00596FD4" w:rsidP="00485410">
      <w:pPr>
        <w:ind w:left="720" w:firstLine="720"/>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 Enriching</w:t>
      </w:r>
    </w:p>
    <w:p w:rsidR="002D49EE" w:rsidRPr="00E31F7E" w:rsidRDefault="002D49EE" w:rsidP="002D49EE">
      <w:pPr>
        <w:rPr>
          <w:rFonts w:asciiTheme="minorHAnsi" w:hAnsiTheme="minorHAnsi"/>
          <w:color w:val="000000" w:themeColor="text1"/>
          <w:sz w:val="5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9EE" w:rsidRDefault="00596FD4" w:rsidP="00485410">
      <w:pPr>
        <w:ind w:left="720" w:firstLine="720"/>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w:t>
      </w:r>
      <w:proofErr w:type="gramEnd"/>
      <w:r>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Succeeding</w:t>
      </w:r>
      <w:r w:rsidR="002D49EE" w:rsidRPr="00E31F7E">
        <w:rPr>
          <w:rFonts w:asciiTheme="minorHAnsi" w:hAnsiTheme="minorHAnsi"/>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915B3" w:rsidRDefault="005915B3" w:rsidP="00AF5814">
      <w:pPr>
        <w:jc w:val="center"/>
        <w:rPr>
          <w:sz w:val="16"/>
          <w:szCs w:val="16"/>
        </w:rPr>
      </w:pPr>
    </w:p>
    <w:p w:rsidR="005915B3" w:rsidRDefault="005915B3" w:rsidP="00AF5814">
      <w:pPr>
        <w:jc w:val="center"/>
        <w:rPr>
          <w:sz w:val="16"/>
          <w:szCs w:val="16"/>
        </w:rPr>
      </w:pPr>
    </w:p>
    <w:p w:rsidR="005915B3" w:rsidRDefault="005915B3" w:rsidP="00AF5814">
      <w:pPr>
        <w:jc w:val="center"/>
        <w:rPr>
          <w:sz w:val="16"/>
          <w:szCs w:val="16"/>
        </w:rPr>
      </w:pPr>
    </w:p>
    <w:p w:rsidR="005915B3" w:rsidRDefault="005915B3" w:rsidP="00AF5814">
      <w:pPr>
        <w:jc w:val="center"/>
        <w:rPr>
          <w:sz w:val="16"/>
          <w:szCs w:val="16"/>
        </w:rPr>
      </w:pPr>
    </w:p>
    <w:p w:rsidR="00FF2C40" w:rsidRPr="005915B3" w:rsidRDefault="00AF5814" w:rsidP="005915B3">
      <w:pPr>
        <w:jc w:val="center"/>
        <w:rPr>
          <w:sz w:val="16"/>
          <w:szCs w:val="16"/>
        </w:rPr>
      </w:pPr>
      <w:r>
        <w:rPr>
          <w:sz w:val="16"/>
          <w:szCs w:val="16"/>
        </w:rPr>
        <w:t>3</w:t>
      </w:r>
    </w:p>
    <w:p w:rsidR="00BD77D1" w:rsidRPr="00E31F7E" w:rsidRDefault="00BD77D1" w:rsidP="00DA4FF7">
      <w:pPr>
        <w:spacing w:before="91"/>
        <w:ind w:left="720" w:firstLine="720"/>
        <w:rPr>
          <w:rFonts w:asciiTheme="minorHAnsi" w:hAnsiTheme="minorHAnsi"/>
        </w:rPr>
      </w:pPr>
      <w:r w:rsidRPr="00E31F7E">
        <w:rPr>
          <w:rFonts w:asciiTheme="minorHAnsi" w:hAnsiTheme="minorHAnsi"/>
          <w:noProof/>
        </w:rPr>
        <w:lastRenderedPageBreak/>
        <w:drawing>
          <wp:inline distT="0" distB="0" distL="0" distR="0" wp14:anchorId="505FEDB7" wp14:editId="0B2F5CED">
            <wp:extent cx="2584450" cy="2584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4450" cy="2584450"/>
                    </a:xfrm>
                    <a:prstGeom prst="rect">
                      <a:avLst/>
                    </a:prstGeom>
                    <a:noFill/>
                    <a:ln>
                      <a:noFill/>
                    </a:ln>
                  </pic:spPr>
                </pic:pic>
              </a:graphicData>
            </a:graphic>
          </wp:inline>
        </w:drawing>
      </w:r>
    </w:p>
    <w:p w:rsidR="00BD77D1" w:rsidRPr="00E31F7E" w:rsidRDefault="00BD77D1" w:rsidP="00BD77D1">
      <w:pPr>
        <w:spacing w:before="1" w:line="180" w:lineRule="exact"/>
        <w:rPr>
          <w:rFonts w:asciiTheme="minorHAnsi" w:hAnsiTheme="minorHAnsi"/>
          <w:sz w:val="19"/>
          <w:szCs w:val="19"/>
        </w:rPr>
      </w:pPr>
    </w:p>
    <w:p w:rsidR="00BD77D1" w:rsidRPr="00E31F7E" w:rsidRDefault="00BD77D1" w:rsidP="00BD77D1">
      <w:pPr>
        <w:spacing w:line="200" w:lineRule="exact"/>
        <w:rPr>
          <w:rFonts w:asciiTheme="minorHAnsi" w:hAnsiTheme="minorHAnsi"/>
        </w:rPr>
      </w:pPr>
    </w:p>
    <w:p w:rsidR="00BD77D1" w:rsidRPr="00E31F7E" w:rsidRDefault="00BD77D1" w:rsidP="00BD77D1">
      <w:pPr>
        <w:spacing w:line="200" w:lineRule="exact"/>
        <w:rPr>
          <w:rFonts w:asciiTheme="minorHAnsi" w:hAnsiTheme="minorHAnsi"/>
        </w:rPr>
      </w:pPr>
    </w:p>
    <w:p w:rsidR="00BD77D1" w:rsidRPr="00E31F7E" w:rsidRDefault="00BD77D1" w:rsidP="00BD77D1">
      <w:pPr>
        <w:spacing w:line="200" w:lineRule="exact"/>
        <w:rPr>
          <w:rFonts w:asciiTheme="minorHAnsi" w:hAnsiTheme="minorHAnsi"/>
        </w:rPr>
      </w:pPr>
    </w:p>
    <w:p w:rsidR="00BD77D1" w:rsidRPr="00E31F7E" w:rsidRDefault="00BD77D1" w:rsidP="00BD77D1">
      <w:pPr>
        <w:spacing w:line="200" w:lineRule="exact"/>
        <w:rPr>
          <w:rFonts w:asciiTheme="minorHAnsi" w:hAnsiTheme="minorHAnsi"/>
        </w:rPr>
      </w:pPr>
    </w:p>
    <w:p w:rsidR="00BD77D1" w:rsidRPr="00E31F7E" w:rsidRDefault="00BD77D1" w:rsidP="00713112">
      <w:pPr>
        <w:spacing w:line="200" w:lineRule="exact"/>
        <w:jc w:val="center"/>
        <w:rPr>
          <w:rFonts w:asciiTheme="minorHAnsi" w:hAnsiTheme="minorHAnsi"/>
        </w:rPr>
      </w:pPr>
    </w:p>
    <w:p w:rsidR="00BD77D1" w:rsidRPr="00E31F7E" w:rsidRDefault="00BD77D1" w:rsidP="00713112">
      <w:pPr>
        <w:spacing w:line="285" w:lineRule="auto"/>
        <w:ind w:left="77" w:right="-31"/>
        <w:jc w:val="center"/>
        <w:rPr>
          <w:rFonts w:asciiTheme="minorHAnsi" w:eastAsia="Arial" w:hAnsiTheme="minorHAnsi" w:cs="Arial"/>
          <w:sz w:val="36"/>
          <w:szCs w:val="36"/>
        </w:rPr>
      </w:pPr>
      <w:r w:rsidRPr="00E31F7E">
        <w:rPr>
          <w:rFonts w:asciiTheme="minorHAnsi" w:eastAsia="Arial" w:hAnsiTheme="minorHAnsi" w:cs="Arial"/>
          <w:b/>
          <w:sz w:val="36"/>
          <w:szCs w:val="36"/>
        </w:rPr>
        <w:t>Ple</w:t>
      </w:r>
      <w:r w:rsidRPr="00E31F7E">
        <w:rPr>
          <w:rFonts w:asciiTheme="minorHAnsi" w:eastAsia="Arial" w:hAnsiTheme="minorHAnsi" w:cs="Arial"/>
          <w:b/>
          <w:spacing w:val="-1"/>
          <w:sz w:val="36"/>
          <w:szCs w:val="36"/>
        </w:rPr>
        <w:t>a</w:t>
      </w:r>
      <w:r w:rsidRPr="00E31F7E">
        <w:rPr>
          <w:rFonts w:asciiTheme="minorHAnsi" w:eastAsia="Arial" w:hAnsiTheme="minorHAnsi" w:cs="Arial"/>
          <w:b/>
          <w:sz w:val="36"/>
          <w:szCs w:val="36"/>
        </w:rPr>
        <w:t>se</w:t>
      </w:r>
      <w:r w:rsidRPr="00E31F7E">
        <w:rPr>
          <w:rFonts w:asciiTheme="minorHAnsi" w:eastAsia="Arial" w:hAnsiTheme="minorHAnsi" w:cs="Arial"/>
          <w:b/>
          <w:spacing w:val="1"/>
          <w:sz w:val="36"/>
          <w:szCs w:val="36"/>
        </w:rPr>
        <w:t xml:space="preserve"> </w:t>
      </w:r>
      <w:r w:rsidRPr="00E31F7E">
        <w:rPr>
          <w:rFonts w:asciiTheme="minorHAnsi" w:eastAsia="Arial" w:hAnsiTheme="minorHAnsi" w:cs="Arial"/>
          <w:b/>
          <w:sz w:val="36"/>
          <w:szCs w:val="36"/>
        </w:rPr>
        <w:t>r</w:t>
      </w:r>
      <w:r w:rsidRPr="00E31F7E">
        <w:rPr>
          <w:rFonts w:asciiTheme="minorHAnsi" w:eastAsia="Arial" w:hAnsiTheme="minorHAnsi" w:cs="Arial"/>
          <w:b/>
          <w:spacing w:val="-2"/>
          <w:sz w:val="36"/>
          <w:szCs w:val="36"/>
        </w:rPr>
        <w:t>e</w:t>
      </w:r>
      <w:r w:rsidRPr="00E31F7E">
        <w:rPr>
          <w:rFonts w:asciiTheme="minorHAnsi" w:eastAsia="Arial" w:hAnsiTheme="minorHAnsi" w:cs="Arial"/>
          <w:b/>
          <w:sz w:val="36"/>
          <w:szCs w:val="36"/>
        </w:rPr>
        <w:t>ad t</w:t>
      </w:r>
      <w:r w:rsidRPr="00E31F7E">
        <w:rPr>
          <w:rFonts w:asciiTheme="minorHAnsi" w:eastAsia="Arial" w:hAnsiTheme="minorHAnsi" w:cs="Arial"/>
          <w:b/>
          <w:spacing w:val="1"/>
          <w:sz w:val="36"/>
          <w:szCs w:val="36"/>
        </w:rPr>
        <w:t>h</w:t>
      </w:r>
      <w:r w:rsidRPr="00E31F7E">
        <w:rPr>
          <w:rFonts w:asciiTheme="minorHAnsi" w:eastAsia="Arial" w:hAnsiTheme="minorHAnsi" w:cs="Arial"/>
          <w:b/>
          <w:sz w:val="36"/>
          <w:szCs w:val="36"/>
        </w:rPr>
        <w:t xml:space="preserve">is </w:t>
      </w:r>
      <w:r w:rsidRPr="00E31F7E">
        <w:rPr>
          <w:rFonts w:asciiTheme="minorHAnsi" w:eastAsia="Arial" w:hAnsiTheme="minorHAnsi" w:cs="Arial"/>
          <w:b/>
          <w:spacing w:val="1"/>
          <w:sz w:val="36"/>
          <w:szCs w:val="36"/>
        </w:rPr>
        <w:t>h</w:t>
      </w:r>
      <w:r w:rsidRPr="00E31F7E">
        <w:rPr>
          <w:rFonts w:asciiTheme="minorHAnsi" w:eastAsia="Arial" w:hAnsiTheme="minorHAnsi" w:cs="Arial"/>
          <w:b/>
          <w:sz w:val="36"/>
          <w:szCs w:val="36"/>
        </w:rPr>
        <w:t xml:space="preserve">andbook </w:t>
      </w:r>
      <w:r w:rsidRPr="00E31F7E">
        <w:rPr>
          <w:rFonts w:asciiTheme="minorHAnsi" w:eastAsia="Arial" w:hAnsiTheme="minorHAnsi" w:cs="Arial"/>
          <w:b/>
          <w:spacing w:val="-2"/>
          <w:sz w:val="36"/>
          <w:szCs w:val="36"/>
        </w:rPr>
        <w:t>t</w:t>
      </w:r>
      <w:r w:rsidRPr="00E31F7E">
        <w:rPr>
          <w:rFonts w:asciiTheme="minorHAnsi" w:eastAsia="Arial" w:hAnsiTheme="minorHAnsi" w:cs="Arial"/>
          <w:b/>
          <w:sz w:val="36"/>
          <w:szCs w:val="36"/>
        </w:rPr>
        <w:t>h</w:t>
      </w:r>
      <w:r w:rsidRPr="00E31F7E">
        <w:rPr>
          <w:rFonts w:asciiTheme="minorHAnsi" w:eastAsia="Arial" w:hAnsiTheme="minorHAnsi" w:cs="Arial"/>
          <w:b/>
          <w:spacing w:val="1"/>
          <w:sz w:val="36"/>
          <w:szCs w:val="36"/>
        </w:rPr>
        <w:t>o</w:t>
      </w:r>
      <w:r w:rsidRPr="00E31F7E">
        <w:rPr>
          <w:rFonts w:asciiTheme="minorHAnsi" w:eastAsia="Arial" w:hAnsiTheme="minorHAnsi" w:cs="Arial"/>
          <w:b/>
          <w:sz w:val="36"/>
          <w:szCs w:val="36"/>
        </w:rPr>
        <w:t>roughly</w:t>
      </w:r>
      <w:r w:rsidRPr="00E31F7E">
        <w:rPr>
          <w:rFonts w:asciiTheme="minorHAnsi" w:eastAsia="Arial" w:hAnsiTheme="minorHAnsi" w:cs="Arial"/>
          <w:b/>
          <w:spacing w:val="-6"/>
          <w:sz w:val="36"/>
          <w:szCs w:val="36"/>
        </w:rPr>
        <w:t xml:space="preserve"> </w:t>
      </w:r>
      <w:r w:rsidRPr="00E31F7E">
        <w:rPr>
          <w:rFonts w:asciiTheme="minorHAnsi" w:eastAsia="Arial" w:hAnsiTheme="minorHAnsi" w:cs="Arial"/>
          <w:b/>
          <w:spacing w:val="8"/>
          <w:sz w:val="36"/>
          <w:szCs w:val="36"/>
        </w:rPr>
        <w:t>w</w:t>
      </w:r>
      <w:r w:rsidRPr="00E31F7E">
        <w:rPr>
          <w:rFonts w:asciiTheme="minorHAnsi" w:eastAsia="Arial" w:hAnsiTheme="minorHAnsi" w:cs="Arial"/>
          <w:b/>
          <w:sz w:val="36"/>
          <w:szCs w:val="36"/>
        </w:rPr>
        <w:t xml:space="preserve">ith </w:t>
      </w:r>
      <w:r w:rsidRPr="00E31F7E">
        <w:rPr>
          <w:rFonts w:asciiTheme="minorHAnsi" w:eastAsia="Arial" w:hAnsiTheme="minorHAnsi" w:cs="Arial"/>
          <w:b/>
          <w:spacing w:val="-3"/>
          <w:sz w:val="36"/>
          <w:szCs w:val="36"/>
        </w:rPr>
        <w:t>y</w:t>
      </w:r>
      <w:r w:rsidRPr="00E31F7E">
        <w:rPr>
          <w:rFonts w:asciiTheme="minorHAnsi" w:eastAsia="Arial" w:hAnsiTheme="minorHAnsi" w:cs="Arial"/>
          <w:b/>
          <w:sz w:val="36"/>
          <w:szCs w:val="36"/>
        </w:rPr>
        <w:t>o</w:t>
      </w:r>
      <w:r w:rsidRPr="00E31F7E">
        <w:rPr>
          <w:rFonts w:asciiTheme="minorHAnsi" w:eastAsia="Arial" w:hAnsiTheme="minorHAnsi" w:cs="Arial"/>
          <w:b/>
          <w:spacing w:val="1"/>
          <w:sz w:val="36"/>
          <w:szCs w:val="36"/>
        </w:rPr>
        <w:t>u</w:t>
      </w:r>
      <w:r w:rsidRPr="00E31F7E">
        <w:rPr>
          <w:rFonts w:asciiTheme="minorHAnsi" w:eastAsia="Arial" w:hAnsiTheme="minorHAnsi" w:cs="Arial"/>
          <w:b/>
          <w:sz w:val="36"/>
          <w:szCs w:val="36"/>
        </w:rPr>
        <w:t xml:space="preserve">r </w:t>
      </w:r>
      <w:r w:rsidRPr="00E31F7E">
        <w:rPr>
          <w:rFonts w:asciiTheme="minorHAnsi" w:eastAsia="Arial" w:hAnsiTheme="minorHAnsi" w:cs="Arial"/>
          <w:b/>
          <w:spacing w:val="1"/>
          <w:sz w:val="36"/>
          <w:szCs w:val="36"/>
        </w:rPr>
        <w:t>c</w:t>
      </w:r>
      <w:r w:rsidRPr="00E31F7E">
        <w:rPr>
          <w:rFonts w:asciiTheme="minorHAnsi" w:eastAsia="Arial" w:hAnsiTheme="minorHAnsi" w:cs="Arial"/>
          <w:b/>
          <w:sz w:val="36"/>
          <w:szCs w:val="36"/>
        </w:rPr>
        <w:t>h</w:t>
      </w:r>
      <w:r w:rsidRPr="00E31F7E">
        <w:rPr>
          <w:rFonts w:asciiTheme="minorHAnsi" w:eastAsia="Arial" w:hAnsiTheme="minorHAnsi" w:cs="Arial"/>
          <w:b/>
          <w:spacing w:val="1"/>
          <w:sz w:val="36"/>
          <w:szCs w:val="36"/>
        </w:rPr>
        <w:t>i</w:t>
      </w:r>
      <w:r w:rsidRPr="00E31F7E">
        <w:rPr>
          <w:rFonts w:asciiTheme="minorHAnsi" w:eastAsia="Arial" w:hAnsiTheme="minorHAnsi" w:cs="Arial"/>
          <w:b/>
          <w:sz w:val="36"/>
          <w:szCs w:val="36"/>
        </w:rPr>
        <w:t>l</w:t>
      </w:r>
      <w:r w:rsidR="009678F4">
        <w:rPr>
          <w:rFonts w:asciiTheme="minorHAnsi" w:eastAsia="Arial" w:hAnsiTheme="minorHAnsi" w:cs="Arial"/>
          <w:b/>
          <w:spacing w:val="1"/>
          <w:sz w:val="36"/>
          <w:szCs w:val="36"/>
        </w:rPr>
        <w:t>d</w:t>
      </w:r>
      <w:r w:rsidRPr="00E31F7E">
        <w:rPr>
          <w:rFonts w:asciiTheme="minorHAnsi" w:eastAsia="Arial" w:hAnsiTheme="minorHAnsi" w:cs="Arial"/>
          <w:b/>
          <w:sz w:val="36"/>
          <w:szCs w:val="36"/>
        </w:rPr>
        <w:t>.</w:t>
      </w:r>
      <w:r w:rsidRPr="00E31F7E">
        <w:rPr>
          <w:rFonts w:asciiTheme="minorHAnsi" w:eastAsia="Arial" w:hAnsiTheme="minorHAnsi" w:cs="Arial"/>
          <w:b/>
          <w:spacing w:val="100"/>
          <w:sz w:val="36"/>
          <w:szCs w:val="36"/>
        </w:rPr>
        <w:t xml:space="preserve"> </w:t>
      </w:r>
      <w:r w:rsidRPr="00E31F7E">
        <w:rPr>
          <w:rFonts w:asciiTheme="minorHAnsi" w:eastAsia="Arial" w:hAnsiTheme="minorHAnsi" w:cs="Arial"/>
          <w:b/>
          <w:spacing w:val="-1"/>
          <w:sz w:val="36"/>
          <w:szCs w:val="36"/>
        </w:rPr>
        <w:t>O</w:t>
      </w:r>
      <w:r w:rsidRPr="00E31F7E">
        <w:rPr>
          <w:rFonts w:asciiTheme="minorHAnsi" w:eastAsia="Arial" w:hAnsiTheme="minorHAnsi" w:cs="Arial"/>
          <w:b/>
          <w:sz w:val="36"/>
          <w:szCs w:val="36"/>
        </w:rPr>
        <w:t xml:space="preserve">nce </w:t>
      </w:r>
      <w:r w:rsidRPr="00E31F7E">
        <w:rPr>
          <w:rFonts w:asciiTheme="minorHAnsi" w:eastAsia="Arial" w:hAnsiTheme="minorHAnsi" w:cs="Arial"/>
          <w:b/>
          <w:spacing w:val="1"/>
          <w:sz w:val="36"/>
          <w:szCs w:val="36"/>
        </w:rPr>
        <w:t>i</w:t>
      </w:r>
      <w:r w:rsidRPr="00E31F7E">
        <w:rPr>
          <w:rFonts w:asciiTheme="minorHAnsi" w:eastAsia="Arial" w:hAnsiTheme="minorHAnsi" w:cs="Arial"/>
          <w:b/>
          <w:sz w:val="36"/>
          <w:szCs w:val="36"/>
        </w:rPr>
        <w:t xml:space="preserve">t </w:t>
      </w:r>
      <w:r w:rsidRPr="00E31F7E">
        <w:rPr>
          <w:rFonts w:asciiTheme="minorHAnsi" w:eastAsia="Arial" w:hAnsiTheme="minorHAnsi" w:cs="Arial"/>
          <w:b/>
          <w:spacing w:val="1"/>
          <w:sz w:val="36"/>
          <w:szCs w:val="36"/>
        </w:rPr>
        <w:t>h</w:t>
      </w:r>
      <w:r w:rsidRPr="00E31F7E">
        <w:rPr>
          <w:rFonts w:asciiTheme="minorHAnsi" w:eastAsia="Arial" w:hAnsiTheme="minorHAnsi" w:cs="Arial"/>
          <w:b/>
          <w:sz w:val="36"/>
          <w:szCs w:val="36"/>
        </w:rPr>
        <w:t>as be</w:t>
      </w:r>
      <w:r w:rsidRPr="00E31F7E">
        <w:rPr>
          <w:rFonts w:asciiTheme="minorHAnsi" w:eastAsia="Arial" w:hAnsiTheme="minorHAnsi" w:cs="Arial"/>
          <w:b/>
          <w:spacing w:val="-1"/>
          <w:sz w:val="36"/>
          <w:szCs w:val="36"/>
        </w:rPr>
        <w:t>e</w:t>
      </w:r>
      <w:r w:rsidRPr="00E31F7E">
        <w:rPr>
          <w:rFonts w:asciiTheme="minorHAnsi" w:eastAsia="Arial" w:hAnsiTheme="minorHAnsi" w:cs="Arial"/>
          <w:b/>
          <w:sz w:val="36"/>
          <w:szCs w:val="36"/>
        </w:rPr>
        <w:t>n</w:t>
      </w:r>
      <w:r w:rsidRPr="00E31F7E">
        <w:rPr>
          <w:rFonts w:asciiTheme="minorHAnsi" w:eastAsia="Arial" w:hAnsiTheme="minorHAnsi" w:cs="Arial"/>
          <w:b/>
          <w:spacing w:val="1"/>
          <w:sz w:val="36"/>
          <w:szCs w:val="36"/>
        </w:rPr>
        <w:t xml:space="preserve"> </w:t>
      </w:r>
      <w:r w:rsidRPr="00E31F7E">
        <w:rPr>
          <w:rFonts w:asciiTheme="minorHAnsi" w:eastAsia="Arial" w:hAnsiTheme="minorHAnsi" w:cs="Arial"/>
          <w:b/>
          <w:sz w:val="36"/>
          <w:szCs w:val="36"/>
        </w:rPr>
        <w:t>r</w:t>
      </w:r>
      <w:r w:rsidRPr="00E31F7E">
        <w:rPr>
          <w:rFonts w:asciiTheme="minorHAnsi" w:eastAsia="Arial" w:hAnsiTheme="minorHAnsi" w:cs="Arial"/>
          <w:b/>
          <w:spacing w:val="3"/>
          <w:sz w:val="36"/>
          <w:szCs w:val="36"/>
        </w:rPr>
        <w:t>e</w:t>
      </w:r>
      <w:r w:rsidRPr="00E31F7E">
        <w:rPr>
          <w:rFonts w:asciiTheme="minorHAnsi" w:eastAsia="Arial" w:hAnsiTheme="minorHAnsi" w:cs="Arial"/>
          <w:b/>
          <w:spacing w:val="-6"/>
          <w:sz w:val="36"/>
          <w:szCs w:val="36"/>
        </w:rPr>
        <w:t>v</w:t>
      </w:r>
      <w:r w:rsidRPr="00E31F7E">
        <w:rPr>
          <w:rFonts w:asciiTheme="minorHAnsi" w:eastAsia="Arial" w:hAnsiTheme="minorHAnsi" w:cs="Arial"/>
          <w:b/>
          <w:sz w:val="36"/>
          <w:szCs w:val="36"/>
        </w:rPr>
        <w:t>i</w:t>
      </w:r>
      <w:r w:rsidRPr="00E31F7E">
        <w:rPr>
          <w:rFonts w:asciiTheme="minorHAnsi" w:eastAsia="Arial" w:hAnsiTheme="minorHAnsi" w:cs="Arial"/>
          <w:b/>
          <w:spacing w:val="-3"/>
          <w:sz w:val="36"/>
          <w:szCs w:val="36"/>
        </w:rPr>
        <w:t>e</w:t>
      </w:r>
      <w:r w:rsidRPr="00E31F7E">
        <w:rPr>
          <w:rFonts w:asciiTheme="minorHAnsi" w:eastAsia="Arial" w:hAnsiTheme="minorHAnsi" w:cs="Arial"/>
          <w:b/>
          <w:spacing w:val="8"/>
          <w:sz w:val="36"/>
          <w:szCs w:val="36"/>
        </w:rPr>
        <w:t>w</w:t>
      </w:r>
      <w:r w:rsidRPr="00E31F7E">
        <w:rPr>
          <w:rFonts w:asciiTheme="minorHAnsi" w:eastAsia="Arial" w:hAnsiTheme="minorHAnsi" w:cs="Arial"/>
          <w:b/>
          <w:spacing w:val="-3"/>
          <w:sz w:val="36"/>
          <w:szCs w:val="36"/>
        </w:rPr>
        <w:t>e</w:t>
      </w:r>
      <w:r w:rsidRPr="00E31F7E">
        <w:rPr>
          <w:rFonts w:asciiTheme="minorHAnsi" w:eastAsia="Arial" w:hAnsiTheme="minorHAnsi" w:cs="Arial"/>
          <w:b/>
          <w:sz w:val="36"/>
          <w:szCs w:val="36"/>
        </w:rPr>
        <w:t>d,</w:t>
      </w:r>
      <w:r w:rsidRPr="00E31F7E">
        <w:rPr>
          <w:rFonts w:asciiTheme="minorHAnsi" w:eastAsia="Arial" w:hAnsiTheme="minorHAnsi" w:cs="Arial"/>
          <w:b/>
          <w:spacing w:val="-2"/>
          <w:sz w:val="36"/>
          <w:szCs w:val="36"/>
        </w:rPr>
        <w:t xml:space="preserve"> </w:t>
      </w:r>
      <w:r w:rsidRPr="00E31F7E">
        <w:rPr>
          <w:rFonts w:asciiTheme="minorHAnsi" w:eastAsia="Arial" w:hAnsiTheme="minorHAnsi" w:cs="Arial"/>
          <w:b/>
          <w:sz w:val="36"/>
          <w:szCs w:val="36"/>
        </w:rPr>
        <w:t>comp</w:t>
      </w:r>
      <w:r w:rsidRPr="00E31F7E">
        <w:rPr>
          <w:rFonts w:asciiTheme="minorHAnsi" w:eastAsia="Arial" w:hAnsiTheme="minorHAnsi" w:cs="Arial"/>
          <w:b/>
          <w:spacing w:val="-1"/>
          <w:sz w:val="36"/>
          <w:szCs w:val="36"/>
        </w:rPr>
        <w:t>l</w:t>
      </w:r>
      <w:r w:rsidRPr="00E31F7E">
        <w:rPr>
          <w:rFonts w:asciiTheme="minorHAnsi" w:eastAsia="Arial" w:hAnsiTheme="minorHAnsi" w:cs="Arial"/>
          <w:b/>
          <w:sz w:val="36"/>
          <w:szCs w:val="36"/>
        </w:rPr>
        <w:t>ete</w:t>
      </w:r>
      <w:r w:rsidRPr="00E31F7E">
        <w:rPr>
          <w:rFonts w:asciiTheme="minorHAnsi" w:eastAsia="Arial" w:hAnsiTheme="minorHAnsi" w:cs="Arial"/>
          <w:b/>
          <w:spacing w:val="-1"/>
          <w:sz w:val="36"/>
          <w:szCs w:val="36"/>
        </w:rPr>
        <w:t xml:space="preserve"> </w:t>
      </w:r>
      <w:r w:rsidRPr="00E31F7E">
        <w:rPr>
          <w:rFonts w:asciiTheme="minorHAnsi" w:eastAsia="Arial" w:hAnsiTheme="minorHAnsi" w:cs="Arial"/>
          <w:b/>
          <w:sz w:val="36"/>
          <w:szCs w:val="36"/>
        </w:rPr>
        <w:t>and r</w:t>
      </w:r>
      <w:r w:rsidRPr="00E31F7E">
        <w:rPr>
          <w:rFonts w:asciiTheme="minorHAnsi" w:eastAsia="Arial" w:hAnsiTheme="minorHAnsi" w:cs="Arial"/>
          <w:b/>
          <w:spacing w:val="-2"/>
          <w:sz w:val="36"/>
          <w:szCs w:val="36"/>
        </w:rPr>
        <w:t>e</w:t>
      </w:r>
      <w:r w:rsidRPr="00E31F7E">
        <w:rPr>
          <w:rFonts w:asciiTheme="minorHAnsi" w:eastAsia="Arial" w:hAnsiTheme="minorHAnsi" w:cs="Arial"/>
          <w:b/>
          <w:sz w:val="36"/>
          <w:szCs w:val="36"/>
        </w:rPr>
        <w:t>turn</w:t>
      </w:r>
      <w:r w:rsidRPr="00E31F7E">
        <w:rPr>
          <w:rFonts w:asciiTheme="minorHAnsi" w:eastAsia="Arial" w:hAnsiTheme="minorHAnsi" w:cs="Arial"/>
          <w:b/>
          <w:spacing w:val="2"/>
          <w:sz w:val="36"/>
          <w:szCs w:val="36"/>
        </w:rPr>
        <w:t xml:space="preserve"> </w:t>
      </w:r>
      <w:r w:rsidRPr="00E31F7E">
        <w:rPr>
          <w:rFonts w:asciiTheme="minorHAnsi" w:eastAsia="Arial" w:hAnsiTheme="minorHAnsi" w:cs="Arial"/>
          <w:b/>
          <w:sz w:val="36"/>
          <w:szCs w:val="36"/>
        </w:rPr>
        <w:t>the f</w:t>
      </w:r>
      <w:r w:rsidRPr="00E31F7E">
        <w:rPr>
          <w:rFonts w:asciiTheme="minorHAnsi" w:eastAsia="Arial" w:hAnsiTheme="minorHAnsi" w:cs="Arial"/>
          <w:b/>
          <w:spacing w:val="1"/>
          <w:sz w:val="36"/>
          <w:szCs w:val="36"/>
        </w:rPr>
        <w:t>o</w:t>
      </w:r>
      <w:r w:rsidRPr="00E31F7E">
        <w:rPr>
          <w:rFonts w:asciiTheme="minorHAnsi" w:eastAsia="Arial" w:hAnsiTheme="minorHAnsi" w:cs="Arial"/>
          <w:b/>
          <w:sz w:val="36"/>
          <w:szCs w:val="36"/>
        </w:rPr>
        <w:t>rm</w:t>
      </w:r>
      <w:r w:rsidRPr="00E31F7E">
        <w:rPr>
          <w:rFonts w:asciiTheme="minorHAnsi" w:eastAsia="Arial" w:hAnsiTheme="minorHAnsi" w:cs="Arial"/>
          <w:b/>
          <w:spacing w:val="-1"/>
          <w:sz w:val="36"/>
          <w:szCs w:val="36"/>
        </w:rPr>
        <w:t xml:space="preserve"> </w:t>
      </w:r>
      <w:r w:rsidRPr="00E31F7E">
        <w:rPr>
          <w:rFonts w:asciiTheme="minorHAnsi" w:eastAsia="Arial" w:hAnsiTheme="minorHAnsi" w:cs="Arial"/>
          <w:b/>
          <w:spacing w:val="1"/>
          <w:sz w:val="36"/>
          <w:szCs w:val="36"/>
        </w:rPr>
        <w:t>o</w:t>
      </w:r>
      <w:r w:rsidRPr="00E31F7E">
        <w:rPr>
          <w:rFonts w:asciiTheme="minorHAnsi" w:eastAsia="Arial" w:hAnsiTheme="minorHAnsi" w:cs="Arial"/>
          <w:b/>
          <w:sz w:val="36"/>
          <w:szCs w:val="36"/>
        </w:rPr>
        <w:t>n</w:t>
      </w:r>
      <w:r w:rsidRPr="00E31F7E">
        <w:rPr>
          <w:rFonts w:asciiTheme="minorHAnsi" w:eastAsia="Arial" w:hAnsiTheme="minorHAnsi" w:cs="Arial"/>
          <w:b/>
          <w:spacing w:val="1"/>
          <w:sz w:val="36"/>
          <w:szCs w:val="36"/>
        </w:rPr>
        <w:t xml:space="preserve"> </w:t>
      </w:r>
      <w:r w:rsidRPr="00E31F7E">
        <w:rPr>
          <w:rFonts w:asciiTheme="minorHAnsi" w:eastAsia="Arial" w:hAnsiTheme="minorHAnsi" w:cs="Arial"/>
          <w:b/>
          <w:sz w:val="36"/>
          <w:szCs w:val="36"/>
        </w:rPr>
        <w:t>the</w:t>
      </w:r>
      <w:r w:rsidRPr="00E31F7E">
        <w:rPr>
          <w:rFonts w:asciiTheme="minorHAnsi" w:eastAsia="Arial" w:hAnsiTheme="minorHAnsi" w:cs="Arial"/>
          <w:b/>
          <w:spacing w:val="-1"/>
          <w:sz w:val="36"/>
          <w:szCs w:val="36"/>
        </w:rPr>
        <w:t xml:space="preserve"> </w:t>
      </w:r>
      <w:r w:rsidRPr="00E31F7E">
        <w:rPr>
          <w:rFonts w:asciiTheme="minorHAnsi" w:eastAsia="Arial" w:hAnsiTheme="minorHAnsi" w:cs="Arial"/>
          <w:b/>
          <w:sz w:val="36"/>
          <w:szCs w:val="36"/>
        </w:rPr>
        <w:t>ne</w:t>
      </w:r>
      <w:r w:rsidRPr="00E31F7E">
        <w:rPr>
          <w:rFonts w:asciiTheme="minorHAnsi" w:eastAsia="Arial" w:hAnsiTheme="minorHAnsi" w:cs="Arial"/>
          <w:b/>
          <w:spacing w:val="-1"/>
          <w:sz w:val="36"/>
          <w:szCs w:val="36"/>
        </w:rPr>
        <w:t>x</w:t>
      </w:r>
      <w:r w:rsidRPr="00E31F7E">
        <w:rPr>
          <w:rFonts w:asciiTheme="minorHAnsi" w:eastAsia="Arial" w:hAnsiTheme="minorHAnsi" w:cs="Arial"/>
          <w:b/>
          <w:sz w:val="36"/>
          <w:szCs w:val="36"/>
        </w:rPr>
        <w:t xml:space="preserve">t </w:t>
      </w:r>
      <w:r w:rsidRPr="00E31F7E">
        <w:rPr>
          <w:rFonts w:asciiTheme="minorHAnsi" w:eastAsia="Arial" w:hAnsiTheme="minorHAnsi" w:cs="Arial"/>
          <w:b/>
          <w:spacing w:val="1"/>
          <w:sz w:val="36"/>
          <w:szCs w:val="36"/>
        </w:rPr>
        <w:t>p</w:t>
      </w:r>
      <w:r w:rsidRPr="00E31F7E">
        <w:rPr>
          <w:rFonts w:asciiTheme="minorHAnsi" w:eastAsia="Arial" w:hAnsiTheme="minorHAnsi" w:cs="Arial"/>
          <w:b/>
          <w:sz w:val="36"/>
          <w:szCs w:val="36"/>
        </w:rPr>
        <w:t>age a</w:t>
      </w:r>
      <w:r w:rsidRPr="00E31F7E">
        <w:rPr>
          <w:rFonts w:asciiTheme="minorHAnsi" w:eastAsia="Arial" w:hAnsiTheme="minorHAnsi" w:cs="Arial"/>
          <w:b/>
          <w:spacing w:val="-1"/>
          <w:sz w:val="36"/>
          <w:szCs w:val="36"/>
        </w:rPr>
        <w:t>c</w:t>
      </w:r>
      <w:r w:rsidRPr="00E31F7E">
        <w:rPr>
          <w:rFonts w:asciiTheme="minorHAnsi" w:eastAsia="Arial" w:hAnsiTheme="minorHAnsi" w:cs="Arial"/>
          <w:b/>
          <w:sz w:val="36"/>
          <w:szCs w:val="36"/>
        </w:rPr>
        <w:t>kn</w:t>
      </w:r>
      <w:r w:rsidRPr="00E31F7E">
        <w:rPr>
          <w:rFonts w:asciiTheme="minorHAnsi" w:eastAsia="Arial" w:hAnsiTheme="minorHAnsi" w:cs="Arial"/>
          <w:b/>
          <w:spacing w:val="-4"/>
          <w:sz w:val="36"/>
          <w:szCs w:val="36"/>
        </w:rPr>
        <w:t>o</w:t>
      </w:r>
      <w:r w:rsidRPr="00E31F7E">
        <w:rPr>
          <w:rFonts w:asciiTheme="minorHAnsi" w:eastAsia="Arial" w:hAnsiTheme="minorHAnsi" w:cs="Arial"/>
          <w:b/>
          <w:spacing w:val="8"/>
          <w:sz w:val="36"/>
          <w:szCs w:val="36"/>
        </w:rPr>
        <w:t>w</w:t>
      </w:r>
      <w:r w:rsidRPr="00E31F7E">
        <w:rPr>
          <w:rFonts w:asciiTheme="minorHAnsi" w:eastAsia="Arial" w:hAnsiTheme="minorHAnsi" w:cs="Arial"/>
          <w:b/>
          <w:spacing w:val="-2"/>
          <w:sz w:val="36"/>
          <w:szCs w:val="36"/>
        </w:rPr>
        <w:t>l</w:t>
      </w:r>
      <w:r w:rsidRPr="00E31F7E">
        <w:rPr>
          <w:rFonts w:asciiTheme="minorHAnsi" w:eastAsia="Arial" w:hAnsiTheme="minorHAnsi" w:cs="Arial"/>
          <w:b/>
          <w:sz w:val="36"/>
          <w:szCs w:val="36"/>
        </w:rPr>
        <w:t>ed</w:t>
      </w:r>
      <w:r w:rsidRPr="00E31F7E">
        <w:rPr>
          <w:rFonts w:asciiTheme="minorHAnsi" w:eastAsia="Arial" w:hAnsiTheme="minorHAnsi" w:cs="Arial"/>
          <w:b/>
          <w:spacing w:val="-2"/>
          <w:sz w:val="36"/>
          <w:szCs w:val="36"/>
        </w:rPr>
        <w:t>g</w:t>
      </w:r>
      <w:r w:rsidRPr="00E31F7E">
        <w:rPr>
          <w:rFonts w:asciiTheme="minorHAnsi" w:eastAsia="Arial" w:hAnsiTheme="minorHAnsi" w:cs="Arial"/>
          <w:b/>
          <w:sz w:val="36"/>
          <w:szCs w:val="36"/>
        </w:rPr>
        <w:t>i</w:t>
      </w:r>
      <w:r w:rsidRPr="00E31F7E">
        <w:rPr>
          <w:rFonts w:asciiTheme="minorHAnsi" w:eastAsia="Arial" w:hAnsiTheme="minorHAnsi" w:cs="Arial"/>
          <w:b/>
          <w:spacing w:val="1"/>
          <w:sz w:val="36"/>
          <w:szCs w:val="36"/>
        </w:rPr>
        <w:t>n</w:t>
      </w:r>
      <w:r w:rsidRPr="00E31F7E">
        <w:rPr>
          <w:rFonts w:asciiTheme="minorHAnsi" w:eastAsia="Arial" w:hAnsiTheme="minorHAnsi" w:cs="Arial"/>
          <w:b/>
          <w:sz w:val="36"/>
          <w:szCs w:val="36"/>
        </w:rPr>
        <w:t>g</w:t>
      </w:r>
      <w:r w:rsidRPr="00E31F7E">
        <w:rPr>
          <w:rFonts w:asciiTheme="minorHAnsi" w:eastAsia="Arial" w:hAnsiTheme="minorHAnsi" w:cs="Arial"/>
          <w:b/>
          <w:spacing w:val="-1"/>
          <w:sz w:val="36"/>
          <w:szCs w:val="36"/>
        </w:rPr>
        <w:t xml:space="preserve"> t</w:t>
      </w:r>
      <w:r w:rsidRPr="00E31F7E">
        <w:rPr>
          <w:rFonts w:asciiTheme="minorHAnsi" w:eastAsia="Arial" w:hAnsiTheme="minorHAnsi" w:cs="Arial"/>
          <w:b/>
          <w:sz w:val="36"/>
          <w:szCs w:val="36"/>
        </w:rPr>
        <w:t xml:space="preserve">hat </w:t>
      </w:r>
      <w:r w:rsidRPr="00E31F7E">
        <w:rPr>
          <w:rFonts w:asciiTheme="minorHAnsi" w:eastAsia="Arial" w:hAnsiTheme="minorHAnsi" w:cs="Arial"/>
          <w:b/>
          <w:spacing w:val="-3"/>
          <w:sz w:val="36"/>
          <w:szCs w:val="36"/>
        </w:rPr>
        <w:t>y</w:t>
      </w:r>
      <w:r w:rsidRPr="00E31F7E">
        <w:rPr>
          <w:rFonts w:asciiTheme="minorHAnsi" w:eastAsia="Arial" w:hAnsiTheme="minorHAnsi" w:cs="Arial"/>
          <w:b/>
          <w:sz w:val="36"/>
          <w:szCs w:val="36"/>
        </w:rPr>
        <w:t>ou</w:t>
      </w:r>
      <w:r w:rsidRPr="00E31F7E">
        <w:rPr>
          <w:rFonts w:asciiTheme="minorHAnsi" w:eastAsia="Arial" w:hAnsiTheme="minorHAnsi" w:cs="Arial"/>
          <w:b/>
          <w:spacing w:val="2"/>
          <w:sz w:val="36"/>
          <w:szCs w:val="36"/>
        </w:rPr>
        <w:t xml:space="preserve"> </w:t>
      </w:r>
      <w:r w:rsidRPr="00E31F7E">
        <w:rPr>
          <w:rFonts w:asciiTheme="minorHAnsi" w:eastAsia="Arial" w:hAnsiTheme="minorHAnsi" w:cs="Arial"/>
          <w:b/>
          <w:sz w:val="36"/>
          <w:szCs w:val="36"/>
        </w:rPr>
        <w:t>r</w:t>
      </w:r>
      <w:r w:rsidRPr="00E31F7E">
        <w:rPr>
          <w:rFonts w:asciiTheme="minorHAnsi" w:eastAsia="Arial" w:hAnsiTheme="minorHAnsi" w:cs="Arial"/>
          <w:b/>
          <w:spacing w:val="-1"/>
          <w:sz w:val="36"/>
          <w:szCs w:val="36"/>
        </w:rPr>
        <w:t>e</w:t>
      </w:r>
      <w:r w:rsidRPr="00E31F7E">
        <w:rPr>
          <w:rFonts w:asciiTheme="minorHAnsi" w:eastAsia="Arial" w:hAnsiTheme="minorHAnsi" w:cs="Arial"/>
          <w:b/>
          <w:spacing w:val="1"/>
          <w:sz w:val="36"/>
          <w:szCs w:val="36"/>
        </w:rPr>
        <w:t>c</w:t>
      </w:r>
      <w:r w:rsidRPr="00E31F7E">
        <w:rPr>
          <w:rFonts w:asciiTheme="minorHAnsi" w:eastAsia="Arial" w:hAnsiTheme="minorHAnsi" w:cs="Arial"/>
          <w:b/>
          <w:sz w:val="36"/>
          <w:szCs w:val="36"/>
        </w:rPr>
        <w:t>e</w:t>
      </w:r>
      <w:r w:rsidRPr="00E31F7E">
        <w:rPr>
          <w:rFonts w:asciiTheme="minorHAnsi" w:eastAsia="Arial" w:hAnsiTheme="minorHAnsi" w:cs="Arial"/>
          <w:b/>
          <w:spacing w:val="4"/>
          <w:sz w:val="36"/>
          <w:szCs w:val="36"/>
        </w:rPr>
        <w:t>i</w:t>
      </w:r>
      <w:r w:rsidRPr="00E31F7E">
        <w:rPr>
          <w:rFonts w:asciiTheme="minorHAnsi" w:eastAsia="Arial" w:hAnsiTheme="minorHAnsi" w:cs="Arial"/>
          <w:b/>
          <w:spacing w:val="-3"/>
          <w:sz w:val="36"/>
          <w:szCs w:val="36"/>
        </w:rPr>
        <w:t>v</w:t>
      </w:r>
      <w:r w:rsidRPr="00E31F7E">
        <w:rPr>
          <w:rFonts w:asciiTheme="minorHAnsi" w:eastAsia="Arial" w:hAnsiTheme="minorHAnsi" w:cs="Arial"/>
          <w:b/>
          <w:sz w:val="36"/>
          <w:szCs w:val="36"/>
        </w:rPr>
        <w:t>ed and r</w:t>
      </w:r>
      <w:r w:rsidRPr="00E31F7E">
        <w:rPr>
          <w:rFonts w:asciiTheme="minorHAnsi" w:eastAsia="Arial" w:hAnsiTheme="minorHAnsi" w:cs="Arial"/>
          <w:b/>
          <w:spacing w:val="-2"/>
          <w:sz w:val="36"/>
          <w:szCs w:val="36"/>
        </w:rPr>
        <w:t>e</w:t>
      </w:r>
      <w:r w:rsidRPr="00E31F7E">
        <w:rPr>
          <w:rFonts w:asciiTheme="minorHAnsi" w:eastAsia="Arial" w:hAnsiTheme="minorHAnsi" w:cs="Arial"/>
          <w:b/>
          <w:sz w:val="36"/>
          <w:szCs w:val="36"/>
        </w:rPr>
        <w:t>ad t</w:t>
      </w:r>
      <w:r w:rsidRPr="00E31F7E">
        <w:rPr>
          <w:rFonts w:asciiTheme="minorHAnsi" w:eastAsia="Arial" w:hAnsiTheme="minorHAnsi" w:cs="Arial"/>
          <w:b/>
          <w:spacing w:val="1"/>
          <w:sz w:val="36"/>
          <w:szCs w:val="36"/>
        </w:rPr>
        <w:t>h</w:t>
      </w:r>
      <w:r w:rsidRPr="00E31F7E">
        <w:rPr>
          <w:rFonts w:asciiTheme="minorHAnsi" w:eastAsia="Arial" w:hAnsiTheme="minorHAnsi" w:cs="Arial"/>
          <w:b/>
          <w:sz w:val="36"/>
          <w:szCs w:val="36"/>
        </w:rPr>
        <w:t xml:space="preserve">is </w:t>
      </w:r>
      <w:r w:rsidR="009678F4">
        <w:rPr>
          <w:rFonts w:asciiTheme="minorHAnsi" w:eastAsia="Arial" w:hAnsiTheme="minorHAnsi" w:cs="Arial"/>
          <w:b/>
          <w:spacing w:val="1"/>
          <w:sz w:val="36"/>
          <w:szCs w:val="36"/>
        </w:rPr>
        <w:t>handbook</w:t>
      </w:r>
      <w:r w:rsidRPr="00E31F7E">
        <w:rPr>
          <w:rFonts w:asciiTheme="minorHAnsi" w:eastAsia="Arial" w:hAnsiTheme="minorHAnsi" w:cs="Arial"/>
          <w:b/>
          <w:sz w:val="36"/>
          <w:szCs w:val="36"/>
        </w:rPr>
        <w:t>.</w:t>
      </w:r>
    </w:p>
    <w:p w:rsidR="00BD77D1" w:rsidRPr="00E31F7E" w:rsidRDefault="00BD77D1" w:rsidP="00713112">
      <w:pPr>
        <w:spacing w:before="7" w:line="120" w:lineRule="exact"/>
        <w:jc w:val="center"/>
        <w:rPr>
          <w:rFonts w:asciiTheme="minorHAnsi" w:hAnsiTheme="minorHAnsi"/>
          <w:sz w:val="13"/>
          <w:szCs w:val="13"/>
        </w:rPr>
      </w:pPr>
    </w:p>
    <w:p w:rsidR="00BD77D1" w:rsidRPr="00E31F7E" w:rsidRDefault="00BD77D1" w:rsidP="00713112">
      <w:pPr>
        <w:spacing w:line="200" w:lineRule="exact"/>
        <w:jc w:val="center"/>
        <w:rPr>
          <w:rFonts w:asciiTheme="minorHAnsi" w:hAnsiTheme="minorHAnsi"/>
        </w:rPr>
      </w:pPr>
    </w:p>
    <w:p w:rsidR="00BD77D1" w:rsidRPr="00E31F7E" w:rsidRDefault="00BD77D1" w:rsidP="00713112">
      <w:pPr>
        <w:spacing w:line="200" w:lineRule="exact"/>
        <w:jc w:val="center"/>
        <w:rPr>
          <w:rFonts w:asciiTheme="minorHAnsi" w:hAnsiTheme="minorHAnsi"/>
        </w:rPr>
      </w:pPr>
    </w:p>
    <w:p w:rsidR="00BD77D1" w:rsidRPr="00E31F7E" w:rsidRDefault="00BD77D1" w:rsidP="00713112">
      <w:pPr>
        <w:spacing w:line="200" w:lineRule="exact"/>
        <w:jc w:val="center"/>
        <w:rPr>
          <w:rFonts w:asciiTheme="minorHAnsi" w:hAnsiTheme="minorHAnsi"/>
        </w:rPr>
      </w:pPr>
    </w:p>
    <w:p w:rsidR="00BD77D1" w:rsidRPr="00E31F7E" w:rsidRDefault="00BD77D1" w:rsidP="00713112">
      <w:pPr>
        <w:ind w:left="2281" w:right="2172"/>
        <w:jc w:val="center"/>
        <w:rPr>
          <w:rFonts w:asciiTheme="minorHAnsi" w:eastAsia="Arial" w:hAnsiTheme="minorHAnsi" w:cs="Arial"/>
          <w:sz w:val="36"/>
          <w:szCs w:val="36"/>
        </w:rPr>
      </w:pPr>
      <w:r w:rsidRPr="00E31F7E">
        <w:rPr>
          <w:rFonts w:asciiTheme="minorHAnsi" w:eastAsia="Arial" w:hAnsiTheme="minorHAnsi" w:cs="Arial"/>
          <w:b/>
          <w:sz w:val="36"/>
          <w:szCs w:val="36"/>
        </w:rPr>
        <w:t>T</w:t>
      </w:r>
      <w:r w:rsidRPr="00E31F7E">
        <w:rPr>
          <w:rFonts w:asciiTheme="minorHAnsi" w:eastAsia="Arial" w:hAnsiTheme="minorHAnsi" w:cs="Arial"/>
          <w:b/>
          <w:spacing w:val="1"/>
          <w:sz w:val="36"/>
          <w:szCs w:val="36"/>
        </w:rPr>
        <w:t>h</w:t>
      </w:r>
      <w:r w:rsidRPr="00E31F7E">
        <w:rPr>
          <w:rFonts w:asciiTheme="minorHAnsi" w:eastAsia="Arial" w:hAnsiTheme="minorHAnsi" w:cs="Arial"/>
          <w:b/>
          <w:sz w:val="36"/>
          <w:szCs w:val="36"/>
        </w:rPr>
        <w:t xml:space="preserve">ank </w:t>
      </w:r>
      <w:r w:rsidRPr="00E31F7E">
        <w:rPr>
          <w:rFonts w:asciiTheme="minorHAnsi" w:eastAsia="Arial" w:hAnsiTheme="minorHAnsi" w:cs="Arial"/>
          <w:b/>
          <w:spacing w:val="-3"/>
          <w:sz w:val="36"/>
          <w:szCs w:val="36"/>
        </w:rPr>
        <w:t>y</w:t>
      </w:r>
      <w:r w:rsidRPr="00E31F7E">
        <w:rPr>
          <w:rFonts w:asciiTheme="minorHAnsi" w:eastAsia="Arial" w:hAnsiTheme="minorHAnsi" w:cs="Arial"/>
          <w:b/>
          <w:sz w:val="36"/>
          <w:szCs w:val="36"/>
        </w:rPr>
        <w:t>o</w:t>
      </w:r>
      <w:r w:rsidRPr="00E31F7E">
        <w:rPr>
          <w:rFonts w:asciiTheme="minorHAnsi" w:eastAsia="Arial" w:hAnsiTheme="minorHAnsi" w:cs="Arial"/>
          <w:b/>
          <w:spacing w:val="4"/>
          <w:sz w:val="36"/>
          <w:szCs w:val="36"/>
        </w:rPr>
        <w:t>u</w:t>
      </w:r>
      <w:r w:rsidRPr="00E31F7E">
        <w:rPr>
          <w:rFonts w:asciiTheme="minorHAnsi" w:eastAsia="Arial" w:hAnsiTheme="minorHAnsi" w:cs="Arial"/>
          <w:b/>
          <w:sz w:val="36"/>
          <w:szCs w:val="36"/>
        </w:rPr>
        <w:t>!</w:t>
      </w:r>
    </w:p>
    <w:p w:rsidR="00BD77D1" w:rsidRDefault="00BD77D1" w:rsidP="00713112">
      <w:pPr>
        <w:spacing w:before="78"/>
        <w:ind w:left="720" w:right="1126"/>
        <w:jc w:val="center"/>
        <w:rPr>
          <w:rFonts w:asciiTheme="minorHAnsi" w:eastAsia="Calibri" w:hAnsiTheme="minorHAnsi" w:cs="Calibri"/>
          <w:b/>
          <w:i/>
          <w:sz w:val="32"/>
          <w:szCs w:val="32"/>
        </w:rPr>
      </w:pPr>
      <w:r w:rsidRPr="00E31F7E">
        <w:rPr>
          <w:rFonts w:asciiTheme="minorHAnsi" w:eastAsia="Calibri" w:hAnsiTheme="minorHAnsi" w:cs="Calibri"/>
          <w:b/>
          <w:i/>
          <w:sz w:val="32"/>
          <w:szCs w:val="32"/>
        </w:rPr>
        <w:t>E</w:t>
      </w:r>
      <w:r w:rsidRPr="00E31F7E">
        <w:rPr>
          <w:rFonts w:asciiTheme="minorHAnsi" w:eastAsia="Calibri" w:hAnsiTheme="minorHAnsi" w:cs="Calibri"/>
          <w:b/>
          <w:i/>
          <w:spacing w:val="-7"/>
          <w:sz w:val="32"/>
          <w:szCs w:val="32"/>
        </w:rPr>
        <w:t>x</w:t>
      </w:r>
      <w:r w:rsidRPr="00E31F7E">
        <w:rPr>
          <w:rFonts w:asciiTheme="minorHAnsi" w:eastAsia="Calibri" w:hAnsiTheme="minorHAnsi" w:cs="Calibri"/>
          <w:b/>
          <w:i/>
          <w:spacing w:val="-2"/>
          <w:sz w:val="32"/>
          <w:szCs w:val="32"/>
        </w:rPr>
        <w:t>c</w:t>
      </w:r>
      <w:r w:rsidRPr="00E31F7E">
        <w:rPr>
          <w:rFonts w:asciiTheme="minorHAnsi" w:eastAsia="Calibri" w:hAnsiTheme="minorHAnsi" w:cs="Calibri"/>
          <w:b/>
          <w:i/>
          <w:sz w:val="32"/>
          <w:szCs w:val="32"/>
        </w:rPr>
        <w:t>ellen</w:t>
      </w:r>
      <w:r w:rsidRPr="00E31F7E">
        <w:rPr>
          <w:rFonts w:asciiTheme="minorHAnsi" w:eastAsia="Calibri" w:hAnsiTheme="minorHAnsi" w:cs="Calibri"/>
          <w:b/>
          <w:i/>
          <w:spacing w:val="-2"/>
          <w:sz w:val="32"/>
          <w:szCs w:val="32"/>
        </w:rPr>
        <w:t>c</w:t>
      </w:r>
      <w:r w:rsidRPr="00E31F7E">
        <w:rPr>
          <w:rFonts w:asciiTheme="minorHAnsi" w:eastAsia="Calibri" w:hAnsiTheme="minorHAnsi" w:cs="Calibri"/>
          <w:b/>
          <w:i/>
          <w:sz w:val="32"/>
          <w:szCs w:val="32"/>
        </w:rPr>
        <w:t>e</w:t>
      </w:r>
      <w:r w:rsidRPr="00E31F7E">
        <w:rPr>
          <w:rFonts w:asciiTheme="minorHAnsi" w:eastAsia="Calibri" w:hAnsiTheme="minorHAnsi" w:cs="Calibri"/>
          <w:b/>
          <w:i/>
          <w:spacing w:val="-14"/>
          <w:sz w:val="32"/>
          <w:szCs w:val="32"/>
        </w:rPr>
        <w:t xml:space="preserve"> </w:t>
      </w:r>
      <w:r w:rsidRPr="00E31F7E">
        <w:rPr>
          <w:rFonts w:asciiTheme="minorHAnsi" w:eastAsia="Calibri" w:hAnsiTheme="minorHAnsi" w:cs="Calibri"/>
          <w:b/>
          <w:i/>
          <w:spacing w:val="2"/>
          <w:sz w:val="32"/>
          <w:szCs w:val="32"/>
        </w:rPr>
        <w:t>i</w:t>
      </w:r>
      <w:r w:rsidRPr="00E31F7E">
        <w:rPr>
          <w:rFonts w:asciiTheme="minorHAnsi" w:eastAsia="Calibri" w:hAnsiTheme="minorHAnsi" w:cs="Calibri"/>
          <w:b/>
          <w:i/>
          <w:sz w:val="32"/>
          <w:szCs w:val="32"/>
        </w:rPr>
        <w:t>n</w:t>
      </w:r>
      <w:r w:rsidRPr="00E31F7E">
        <w:rPr>
          <w:rFonts w:asciiTheme="minorHAnsi" w:eastAsia="Calibri" w:hAnsiTheme="minorHAnsi" w:cs="Calibri"/>
          <w:b/>
          <w:i/>
          <w:spacing w:val="-2"/>
          <w:sz w:val="32"/>
          <w:szCs w:val="32"/>
        </w:rPr>
        <w:t xml:space="preserve"> </w:t>
      </w:r>
      <w:r w:rsidRPr="00E31F7E">
        <w:rPr>
          <w:rFonts w:asciiTheme="minorHAnsi" w:eastAsia="Calibri" w:hAnsiTheme="minorHAnsi" w:cs="Calibri"/>
          <w:b/>
          <w:i/>
          <w:spacing w:val="-7"/>
          <w:sz w:val="32"/>
          <w:szCs w:val="32"/>
        </w:rPr>
        <w:t>E</w:t>
      </w:r>
      <w:r w:rsidRPr="00E31F7E">
        <w:rPr>
          <w:rFonts w:asciiTheme="minorHAnsi" w:eastAsia="Calibri" w:hAnsiTheme="minorHAnsi" w:cs="Calibri"/>
          <w:b/>
          <w:i/>
          <w:sz w:val="32"/>
          <w:szCs w:val="32"/>
        </w:rPr>
        <w:t>v</w:t>
      </w:r>
      <w:r w:rsidRPr="00E31F7E">
        <w:rPr>
          <w:rFonts w:asciiTheme="minorHAnsi" w:eastAsia="Calibri" w:hAnsiTheme="minorHAnsi" w:cs="Calibri"/>
          <w:b/>
          <w:i/>
          <w:spacing w:val="-2"/>
          <w:sz w:val="32"/>
          <w:szCs w:val="32"/>
        </w:rPr>
        <w:t>e</w:t>
      </w:r>
      <w:r w:rsidRPr="00E31F7E">
        <w:rPr>
          <w:rFonts w:asciiTheme="minorHAnsi" w:eastAsia="Calibri" w:hAnsiTheme="minorHAnsi" w:cs="Calibri"/>
          <w:b/>
          <w:i/>
          <w:spacing w:val="5"/>
          <w:sz w:val="32"/>
          <w:szCs w:val="32"/>
        </w:rPr>
        <w:t>r</w:t>
      </w:r>
      <w:r w:rsidRPr="00E31F7E">
        <w:rPr>
          <w:rFonts w:asciiTheme="minorHAnsi" w:eastAsia="Calibri" w:hAnsiTheme="minorHAnsi" w:cs="Calibri"/>
          <w:b/>
          <w:i/>
          <w:spacing w:val="3"/>
          <w:sz w:val="32"/>
          <w:szCs w:val="32"/>
        </w:rPr>
        <w:t>y</w:t>
      </w:r>
      <w:r w:rsidRPr="00E31F7E">
        <w:rPr>
          <w:rFonts w:asciiTheme="minorHAnsi" w:eastAsia="Calibri" w:hAnsiTheme="minorHAnsi" w:cs="Calibri"/>
          <w:b/>
          <w:i/>
          <w:sz w:val="32"/>
          <w:szCs w:val="32"/>
        </w:rPr>
        <w:t>thing</w:t>
      </w:r>
      <w:r w:rsidRPr="00E31F7E">
        <w:rPr>
          <w:rFonts w:asciiTheme="minorHAnsi" w:eastAsia="Calibri" w:hAnsiTheme="minorHAnsi" w:cs="Calibri"/>
          <w:b/>
          <w:i/>
          <w:spacing w:val="-14"/>
          <w:sz w:val="32"/>
          <w:szCs w:val="32"/>
        </w:rPr>
        <w:t xml:space="preserve"> </w:t>
      </w:r>
      <w:r w:rsidRPr="00E31F7E">
        <w:rPr>
          <w:rFonts w:asciiTheme="minorHAnsi" w:eastAsia="Calibri" w:hAnsiTheme="minorHAnsi" w:cs="Calibri"/>
          <w:b/>
          <w:i/>
          <w:spacing w:val="-12"/>
          <w:sz w:val="32"/>
          <w:szCs w:val="32"/>
        </w:rPr>
        <w:t>W</w:t>
      </w:r>
      <w:r w:rsidRPr="00E31F7E">
        <w:rPr>
          <w:rFonts w:asciiTheme="minorHAnsi" w:eastAsia="Calibri" w:hAnsiTheme="minorHAnsi" w:cs="Calibri"/>
          <w:b/>
          <w:i/>
          <w:sz w:val="32"/>
          <w:szCs w:val="32"/>
        </w:rPr>
        <w:t>e</w:t>
      </w:r>
      <w:r w:rsidR="00713112">
        <w:rPr>
          <w:rFonts w:asciiTheme="minorHAnsi" w:eastAsia="Calibri" w:hAnsiTheme="minorHAnsi" w:cs="Calibri"/>
          <w:b/>
          <w:i/>
          <w:spacing w:val="-4"/>
          <w:sz w:val="32"/>
          <w:szCs w:val="32"/>
        </w:rPr>
        <w:t xml:space="preserve"> </w:t>
      </w:r>
      <w:r w:rsidRPr="00E31F7E">
        <w:rPr>
          <w:rFonts w:asciiTheme="minorHAnsi" w:eastAsia="Calibri" w:hAnsiTheme="minorHAnsi" w:cs="Calibri"/>
          <w:b/>
          <w:i/>
          <w:w w:val="99"/>
          <w:sz w:val="32"/>
          <w:szCs w:val="32"/>
        </w:rPr>
        <w:t>D</w:t>
      </w:r>
      <w:r w:rsidRPr="00E31F7E">
        <w:rPr>
          <w:rFonts w:asciiTheme="minorHAnsi" w:eastAsia="Calibri" w:hAnsiTheme="minorHAnsi" w:cs="Calibri"/>
          <w:b/>
          <w:i/>
          <w:spacing w:val="2"/>
          <w:w w:val="99"/>
          <w:sz w:val="32"/>
          <w:szCs w:val="32"/>
        </w:rPr>
        <w:t>o</w:t>
      </w:r>
      <w:r w:rsidRPr="00E31F7E">
        <w:rPr>
          <w:rFonts w:asciiTheme="minorHAnsi" w:eastAsia="Calibri" w:hAnsiTheme="minorHAnsi" w:cs="Calibri"/>
          <w:b/>
          <w:i/>
          <w:sz w:val="32"/>
          <w:szCs w:val="32"/>
        </w:rPr>
        <w:t>!</w:t>
      </w:r>
    </w:p>
    <w:p w:rsidR="00640F11" w:rsidRDefault="00640F11" w:rsidP="00AF5814">
      <w:pPr>
        <w:jc w:val="center"/>
        <w:rPr>
          <w:rFonts w:eastAsia="Calibri"/>
          <w:sz w:val="16"/>
          <w:szCs w:val="16"/>
        </w:rPr>
      </w:pPr>
    </w:p>
    <w:p w:rsidR="00AF5814" w:rsidRPr="00AF5814" w:rsidRDefault="00AF5814" w:rsidP="00AF5814">
      <w:pPr>
        <w:jc w:val="center"/>
        <w:rPr>
          <w:rFonts w:eastAsia="Calibri"/>
          <w:sz w:val="16"/>
          <w:szCs w:val="16"/>
        </w:rPr>
      </w:pPr>
      <w:r>
        <w:rPr>
          <w:rFonts w:eastAsia="Calibri"/>
          <w:sz w:val="16"/>
          <w:szCs w:val="16"/>
        </w:rPr>
        <w:t>4</w:t>
      </w:r>
    </w:p>
    <w:p w:rsidR="00485410" w:rsidRPr="00E31F7E" w:rsidRDefault="00485410" w:rsidP="00BD77D1">
      <w:pPr>
        <w:rPr>
          <w:rFonts w:asciiTheme="minorHAnsi" w:hAnsiTheme="minorHAnsi"/>
          <w:sz w:val="13"/>
          <w:szCs w:val="13"/>
        </w:rPr>
      </w:pPr>
    </w:p>
    <w:p w:rsidR="00BD77D1" w:rsidRPr="00AF5814" w:rsidRDefault="00BD77D1" w:rsidP="00485410">
      <w:pPr>
        <w:rPr>
          <w:rFonts w:asciiTheme="minorHAnsi" w:eastAsia="Calibri" w:hAnsiTheme="minorHAnsi" w:cs="Calibri"/>
          <w:sz w:val="28"/>
          <w:szCs w:val="28"/>
        </w:rPr>
      </w:pPr>
      <w:r w:rsidRPr="00AF5814">
        <w:rPr>
          <w:rFonts w:asciiTheme="minorHAnsi" w:eastAsia="Calibri" w:hAnsiTheme="minorHAnsi" w:cs="Calibri"/>
          <w:sz w:val="28"/>
          <w:szCs w:val="28"/>
        </w:rPr>
        <w:lastRenderedPageBreak/>
        <w:t>Welcome</w:t>
      </w:r>
      <w:r w:rsidRPr="00AF5814">
        <w:rPr>
          <w:rFonts w:asciiTheme="minorHAnsi" w:eastAsia="Calibri" w:hAnsiTheme="minorHAnsi" w:cs="Calibri"/>
          <w:spacing w:val="1"/>
          <w:sz w:val="28"/>
          <w:szCs w:val="28"/>
        </w:rPr>
        <w:t xml:space="preserve"> </w:t>
      </w:r>
      <w:r w:rsidRPr="00AF5814">
        <w:rPr>
          <w:rFonts w:asciiTheme="minorHAnsi" w:eastAsia="Calibri" w:hAnsiTheme="minorHAnsi" w:cs="Calibri"/>
          <w:spacing w:val="-1"/>
          <w:sz w:val="28"/>
          <w:szCs w:val="28"/>
        </w:rPr>
        <w:t>b</w:t>
      </w:r>
      <w:r w:rsidRPr="00AF5814">
        <w:rPr>
          <w:rFonts w:asciiTheme="minorHAnsi" w:eastAsia="Calibri" w:hAnsiTheme="minorHAnsi" w:cs="Calibri"/>
          <w:sz w:val="28"/>
          <w:szCs w:val="28"/>
        </w:rPr>
        <w:t>ack</w:t>
      </w:r>
      <w:r w:rsidRPr="00AF5814">
        <w:rPr>
          <w:rFonts w:asciiTheme="minorHAnsi" w:eastAsia="Calibri" w:hAnsiTheme="minorHAnsi" w:cs="Calibri"/>
          <w:spacing w:val="-1"/>
          <w:sz w:val="28"/>
          <w:szCs w:val="28"/>
        </w:rPr>
        <w:t xml:space="preserve"> </w:t>
      </w:r>
      <w:r w:rsidRPr="00AF5814">
        <w:rPr>
          <w:rFonts w:asciiTheme="minorHAnsi" w:eastAsia="Calibri" w:hAnsiTheme="minorHAnsi" w:cs="Calibri"/>
          <w:spacing w:val="1"/>
          <w:sz w:val="28"/>
          <w:szCs w:val="28"/>
        </w:rPr>
        <w:t>t</w:t>
      </w:r>
      <w:r w:rsidRPr="00AF5814">
        <w:rPr>
          <w:rFonts w:asciiTheme="minorHAnsi" w:eastAsia="Calibri" w:hAnsiTheme="minorHAnsi" w:cs="Calibri"/>
          <w:sz w:val="28"/>
          <w:szCs w:val="28"/>
        </w:rPr>
        <w:t>o</w:t>
      </w:r>
      <w:r w:rsidRPr="00AF5814">
        <w:rPr>
          <w:rFonts w:asciiTheme="minorHAnsi" w:eastAsia="Calibri" w:hAnsiTheme="minorHAnsi" w:cs="Calibri"/>
          <w:spacing w:val="1"/>
          <w:sz w:val="28"/>
          <w:szCs w:val="28"/>
        </w:rPr>
        <w:t xml:space="preserve"> </w:t>
      </w:r>
      <w:r w:rsidRPr="00AF5814">
        <w:rPr>
          <w:rFonts w:asciiTheme="minorHAnsi" w:eastAsia="Calibri" w:hAnsiTheme="minorHAnsi" w:cs="Calibri"/>
          <w:sz w:val="28"/>
          <w:szCs w:val="28"/>
        </w:rPr>
        <w:t>a</w:t>
      </w:r>
      <w:r w:rsidR="00F47F6A" w:rsidRPr="00AF5814">
        <w:rPr>
          <w:rFonts w:asciiTheme="minorHAnsi" w:eastAsia="Calibri" w:hAnsiTheme="minorHAnsi" w:cs="Calibri"/>
          <w:spacing w:val="53"/>
          <w:sz w:val="28"/>
          <w:szCs w:val="28"/>
        </w:rPr>
        <w:t xml:space="preserve"> </w:t>
      </w:r>
      <w:r w:rsidRPr="00AF5814">
        <w:rPr>
          <w:rFonts w:asciiTheme="minorHAnsi" w:eastAsia="Calibri" w:hAnsiTheme="minorHAnsi" w:cs="Calibri"/>
          <w:sz w:val="28"/>
          <w:szCs w:val="28"/>
        </w:rPr>
        <w:t>g</w:t>
      </w:r>
      <w:r w:rsidRPr="00AF5814">
        <w:rPr>
          <w:rFonts w:asciiTheme="minorHAnsi" w:eastAsia="Calibri" w:hAnsiTheme="minorHAnsi" w:cs="Calibri"/>
          <w:spacing w:val="-2"/>
          <w:sz w:val="28"/>
          <w:szCs w:val="28"/>
        </w:rPr>
        <w:t>r</w:t>
      </w:r>
      <w:r w:rsidRPr="00AF5814">
        <w:rPr>
          <w:rFonts w:asciiTheme="minorHAnsi" w:eastAsia="Calibri" w:hAnsiTheme="minorHAnsi" w:cs="Calibri"/>
          <w:sz w:val="28"/>
          <w:szCs w:val="28"/>
        </w:rPr>
        <w:t>e</w:t>
      </w:r>
      <w:r w:rsidRPr="00AF5814">
        <w:rPr>
          <w:rFonts w:asciiTheme="minorHAnsi" w:eastAsia="Calibri" w:hAnsiTheme="minorHAnsi" w:cs="Calibri"/>
          <w:spacing w:val="-2"/>
          <w:sz w:val="28"/>
          <w:szCs w:val="28"/>
        </w:rPr>
        <w:t>a</w:t>
      </w:r>
      <w:r w:rsidRPr="00AF5814">
        <w:rPr>
          <w:rFonts w:asciiTheme="minorHAnsi" w:eastAsia="Calibri" w:hAnsiTheme="minorHAnsi" w:cs="Calibri"/>
          <w:sz w:val="28"/>
          <w:szCs w:val="28"/>
        </w:rPr>
        <w:t>t</w:t>
      </w:r>
      <w:r w:rsidRPr="00AF5814">
        <w:rPr>
          <w:rFonts w:asciiTheme="minorHAnsi" w:eastAsia="Calibri" w:hAnsiTheme="minorHAnsi" w:cs="Calibri"/>
          <w:spacing w:val="2"/>
          <w:sz w:val="28"/>
          <w:szCs w:val="28"/>
        </w:rPr>
        <w:t xml:space="preserve"> </w:t>
      </w:r>
      <w:r w:rsidRPr="00AF5814">
        <w:rPr>
          <w:rFonts w:asciiTheme="minorHAnsi" w:eastAsia="Calibri" w:hAnsiTheme="minorHAnsi" w:cs="Calibri"/>
          <w:sz w:val="28"/>
          <w:szCs w:val="28"/>
        </w:rPr>
        <w:t>year</w:t>
      </w:r>
      <w:r w:rsidRPr="00AF5814">
        <w:rPr>
          <w:rFonts w:asciiTheme="minorHAnsi" w:eastAsia="Calibri" w:hAnsiTheme="minorHAnsi" w:cs="Calibri"/>
          <w:spacing w:val="-1"/>
          <w:sz w:val="28"/>
          <w:szCs w:val="28"/>
        </w:rPr>
        <w:t xml:space="preserve"> </w:t>
      </w:r>
      <w:r w:rsidRPr="00AF5814">
        <w:rPr>
          <w:rFonts w:asciiTheme="minorHAnsi" w:eastAsia="Calibri" w:hAnsiTheme="minorHAnsi" w:cs="Calibri"/>
          <w:sz w:val="28"/>
          <w:szCs w:val="28"/>
        </w:rPr>
        <w:t>at</w:t>
      </w:r>
      <w:r w:rsidRPr="00AF5814">
        <w:rPr>
          <w:rFonts w:asciiTheme="minorHAnsi" w:eastAsia="Calibri" w:hAnsiTheme="minorHAnsi" w:cs="Calibri"/>
          <w:spacing w:val="2"/>
          <w:sz w:val="28"/>
          <w:szCs w:val="28"/>
        </w:rPr>
        <w:t xml:space="preserve"> </w:t>
      </w:r>
      <w:r w:rsidRPr="00AF5814">
        <w:rPr>
          <w:rFonts w:asciiTheme="minorHAnsi" w:eastAsia="Calibri" w:hAnsiTheme="minorHAnsi" w:cs="Calibri"/>
          <w:spacing w:val="-3"/>
          <w:sz w:val="28"/>
          <w:szCs w:val="28"/>
        </w:rPr>
        <w:t>Scranton</w:t>
      </w:r>
      <w:r w:rsidRPr="00AF5814">
        <w:rPr>
          <w:rFonts w:asciiTheme="minorHAnsi" w:eastAsia="Calibri" w:hAnsiTheme="minorHAnsi" w:cs="Calibri"/>
          <w:sz w:val="28"/>
          <w:szCs w:val="28"/>
        </w:rPr>
        <w:t xml:space="preserve"> School.</w:t>
      </w:r>
    </w:p>
    <w:p w:rsidR="00BD77D1" w:rsidRPr="00AF5814" w:rsidRDefault="00BD77D1" w:rsidP="00485410">
      <w:pPr>
        <w:ind w:right="358"/>
        <w:rPr>
          <w:rFonts w:asciiTheme="minorHAnsi" w:eastAsia="Calibri" w:hAnsiTheme="minorHAnsi" w:cs="Calibri"/>
          <w:sz w:val="29"/>
          <w:szCs w:val="29"/>
        </w:rPr>
      </w:pPr>
      <w:r w:rsidRPr="00AF5814">
        <w:rPr>
          <w:rFonts w:asciiTheme="minorHAnsi" w:eastAsia="Calibri" w:hAnsiTheme="minorHAnsi" w:cs="Calibri"/>
          <w:sz w:val="29"/>
          <w:szCs w:val="29"/>
        </w:rPr>
        <w:t>T</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3"/>
          <w:sz w:val="29"/>
          <w:szCs w:val="29"/>
        </w:rPr>
        <w:t>s</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aff</w:t>
      </w:r>
      <w:r w:rsidRPr="00AF5814">
        <w:rPr>
          <w:rFonts w:asciiTheme="minorHAnsi" w:eastAsia="Calibri" w:hAnsiTheme="minorHAnsi" w:cs="Calibri"/>
          <w:spacing w:val="-8"/>
          <w:sz w:val="29"/>
          <w:szCs w:val="29"/>
        </w:rPr>
        <w:t xml:space="preserve"> </w:t>
      </w:r>
      <w:r w:rsidRPr="00AF5814">
        <w:rPr>
          <w:rFonts w:asciiTheme="minorHAnsi" w:eastAsia="Calibri" w:hAnsiTheme="minorHAnsi" w:cs="Calibri"/>
          <w:sz w:val="29"/>
          <w:szCs w:val="29"/>
        </w:rPr>
        <w:t>at Scranton</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Sc</w:t>
      </w:r>
      <w:r w:rsidRPr="00AF5814">
        <w:rPr>
          <w:rFonts w:asciiTheme="minorHAnsi" w:eastAsia="Calibri" w:hAnsiTheme="minorHAnsi" w:cs="Calibri"/>
          <w:spacing w:val="-2"/>
          <w:sz w:val="29"/>
          <w:szCs w:val="29"/>
        </w:rPr>
        <w:t>h</w:t>
      </w:r>
      <w:r w:rsidRPr="00AF5814">
        <w:rPr>
          <w:rFonts w:asciiTheme="minorHAnsi" w:eastAsia="Calibri" w:hAnsiTheme="minorHAnsi" w:cs="Calibri"/>
          <w:sz w:val="29"/>
          <w:szCs w:val="29"/>
        </w:rPr>
        <w:t>ool</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l</w:t>
      </w:r>
      <w:r w:rsidRPr="00AF5814">
        <w:rPr>
          <w:rFonts w:asciiTheme="minorHAnsi" w:eastAsia="Calibri" w:hAnsiTheme="minorHAnsi" w:cs="Calibri"/>
          <w:sz w:val="29"/>
          <w:szCs w:val="29"/>
        </w:rPr>
        <w:t>oo</w:t>
      </w:r>
      <w:r w:rsidRPr="00AF5814">
        <w:rPr>
          <w:rFonts w:asciiTheme="minorHAnsi" w:eastAsia="Calibri" w:hAnsiTheme="minorHAnsi" w:cs="Calibri"/>
          <w:spacing w:val="-1"/>
          <w:sz w:val="29"/>
          <w:szCs w:val="29"/>
        </w:rPr>
        <w:t>k</w:t>
      </w:r>
      <w:r w:rsidRPr="00AF5814">
        <w:rPr>
          <w:rFonts w:asciiTheme="minorHAnsi" w:eastAsia="Calibri" w:hAnsiTheme="minorHAnsi" w:cs="Calibri"/>
          <w:sz w:val="29"/>
          <w:szCs w:val="29"/>
        </w:rPr>
        <w:t xml:space="preserve">s </w:t>
      </w:r>
      <w:r w:rsidRPr="00AF5814">
        <w:rPr>
          <w:rFonts w:asciiTheme="minorHAnsi" w:eastAsia="Calibri" w:hAnsiTheme="minorHAnsi" w:cs="Calibri"/>
          <w:spacing w:val="-1"/>
          <w:sz w:val="29"/>
          <w:szCs w:val="29"/>
        </w:rPr>
        <w:t>f</w:t>
      </w:r>
      <w:r w:rsidRPr="00AF5814">
        <w:rPr>
          <w:rFonts w:asciiTheme="minorHAnsi" w:eastAsia="Calibri" w:hAnsiTheme="minorHAnsi" w:cs="Calibri"/>
          <w:sz w:val="29"/>
          <w:szCs w:val="29"/>
        </w:rPr>
        <w:t>or</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 xml:space="preserve">ard </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or</w:t>
      </w:r>
      <w:r w:rsidRPr="00AF5814">
        <w:rPr>
          <w:rFonts w:asciiTheme="minorHAnsi" w:eastAsia="Calibri" w:hAnsiTheme="minorHAnsi" w:cs="Calibri"/>
          <w:spacing w:val="-1"/>
          <w:sz w:val="29"/>
          <w:szCs w:val="29"/>
        </w:rPr>
        <w:t>k</w:t>
      </w:r>
      <w:r w:rsidRPr="00AF5814">
        <w:rPr>
          <w:rFonts w:asciiTheme="minorHAnsi" w:eastAsia="Calibri" w:hAnsiTheme="minorHAnsi" w:cs="Calibri"/>
          <w:sz w:val="29"/>
          <w:szCs w:val="29"/>
        </w:rPr>
        <w:t>i</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g </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i</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h</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 xml:space="preserve">you </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ma</w:t>
      </w:r>
      <w:r w:rsidRPr="00AF5814">
        <w:rPr>
          <w:rFonts w:asciiTheme="minorHAnsi" w:eastAsia="Calibri" w:hAnsiTheme="minorHAnsi" w:cs="Calibri"/>
          <w:spacing w:val="-1"/>
          <w:sz w:val="29"/>
          <w:szCs w:val="29"/>
        </w:rPr>
        <w:t>k</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th</w:t>
      </w:r>
      <w:r w:rsidRPr="00AF5814">
        <w:rPr>
          <w:rFonts w:asciiTheme="minorHAnsi" w:eastAsia="Calibri" w:hAnsiTheme="minorHAnsi" w:cs="Calibri"/>
          <w:sz w:val="29"/>
          <w:szCs w:val="29"/>
        </w:rPr>
        <w:t>is</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s</w:t>
      </w:r>
      <w:r w:rsidRPr="00AF5814">
        <w:rPr>
          <w:rFonts w:asciiTheme="minorHAnsi" w:eastAsia="Calibri" w:hAnsiTheme="minorHAnsi" w:cs="Calibri"/>
          <w:spacing w:val="-1"/>
          <w:sz w:val="29"/>
          <w:szCs w:val="29"/>
        </w:rPr>
        <w:t>c</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ool</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ye</w:t>
      </w:r>
      <w:r w:rsidRPr="00AF5814">
        <w:rPr>
          <w:rFonts w:asciiTheme="minorHAnsi" w:eastAsia="Calibri" w:hAnsiTheme="minorHAnsi" w:cs="Calibri"/>
          <w:spacing w:val="-2"/>
          <w:sz w:val="29"/>
          <w:szCs w:val="29"/>
        </w:rPr>
        <w:t>a</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s</w:t>
      </w:r>
      <w:r w:rsidRPr="00AF5814">
        <w:rPr>
          <w:rFonts w:asciiTheme="minorHAnsi" w:eastAsia="Calibri" w:hAnsiTheme="minorHAnsi" w:cs="Calibri"/>
          <w:spacing w:val="1"/>
          <w:sz w:val="29"/>
          <w:szCs w:val="29"/>
        </w:rPr>
        <w:t>u</w:t>
      </w:r>
      <w:r w:rsidRPr="00AF5814">
        <w:rPr>
          <w:rFonts w:asciiTheme="minorHAnsi" w:eastAsia="Calibri" w:hAnsiTheme="minorHAnsi" w:cs="Calibri"/>
          <w:spacing w:val="-1"/>
          <w:sz w:val="29"/>
          <w:szCs w:val="29"/>
        </w:rPr>
        <w:t>cc</w:t>
      </w:r>
      <w:r w:rsidRPr="00AF5814">
        <w:rPr>
          <w:rFonts w:asciiTheme="minorHAnsi" w:eastAsia="Calibri" w:hAnsiTheme="minorHAnsi" w:cs="Calibri"/>
          <w:sz w:val="29"/>
          <w:szCs w:val="29"/>
        </w:rPr>
        <w:t>ess</w:t>
      </w:r>
      <w:r w:rsidRPr="00AF5814">
        <w:rPr>
          <w:rFonts w:asciiTheme="minorHAnsi" w:eastAsia="Calibri" w:hAnsiTheme="minorHAnsi" w:cs="Calibri"/>
          <w:spacing w:val="1"/>
          <w:sz w:val="29"/>
          <w:szCs w:val="29"/>
        </w:rPr>
        <w:t>fu</w:t>
      </w:r>
      <w:r w:rsidRPr="00AF5814">
        <w:rPr>
          <w:rFonts w:asciiTheme="minorHAnsi" w:eastAsia="Calibri" w:hAnsiTheme="minorHAnsi" w:cs="Calibri"/>
          <w:sz w:val="29"/>
          <w:szCs w:val="29"/>
        </w:rPr>
        <w:t>l</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f</w:t>
      </w:r>
      <w:r w:rsidRPr="00AF5814">
        <w:rPr>
          <w:rFonts w:asciiTheme="minorHAnsi" w:eastAsia="Calibri" w:hAnsiTheme="minorHAnsi" w:cs="Calibri"/>
          <w:spacing w:val="-2"/>
          <w:sz w:val="29"/>
          <w:szCs w:val="29"/>
        </w:rPr>
        <w:t>o</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yo</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 xml:space="preserve">r </w:t>
      </w:r>
      <w:r w:rsidRPr="00AF5814">
        <w:rPr>
          <w:rFonts w:asciiTheme="minorHAnsi" w:eastAsia="Calibri" w:hAnsiTheme="minorHAnsi" w:cs="Calibri"/>
          <w:spacing w:val="-1"/>
          <w:sz w:val="29"/>
          <w:szCs w:val="29"/>
        </w:rPr>
        <w:t>c</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il</w:t>
      </w:r>
      <w:r w:rsidRPr="00AF5814">
        <w:rPr>
          <w:rFonts w:asciiTheme="minorHAnsi" w:eastAsia="Calibri" w:hAnsiTheme="minorHAnsi" w:cs="Calibri"/>
          <w:spacing w:val="1"/>
          <w:sz w:val="29"/>
          <w:szCs w:val="29"/>
        </w:rPr>
        <w:t>d</w:t>
      </w:r>
      <w:r w:rsidRPr="00AF5814">
        <w:rPr>
          <w:rFonts w:asciiTheme="minorHAnsi" w:eastAsia="Calibri" w:hAnsiTheme="minorHAnsi" w:cs="Calibri"/>
          <w:sz w:val="29"/>
          <w:szCs w:val="29"/>
        </w:rPr>
        <w:t>.</w:t>
      </w:r>
    </w:p>
    <w:p w:rsidR="00BD77D1" w:rsidRPr="00AF5814" w:rsidRDefault="00BD77D1" w:rsidP="00485410">
      <w:pPr>
        <w:ind w:right="413"/>
        <w:rPr>
          <w:rFonts w:asciiTheme="minorHAnsi" w:eastAsia="Calibri" w:hAnsiTheme="minorHAnsi" w:cs="Calibri"/>
          <w:sz w:val="29"/>
          <w:szCs w:val="29"/>
        </w:rPr>
      </w:pPr>
    </w:p>
    <w:p w:rsidR="00BD77D1" w:rsidRPr="00AF5814" w:rsidRDefault="00BD77D1" w:rsidP="00485410">
      <w:pPr>
        <w:ind w:right="413"/>
        <w:rPr>
          <w:rFonts w:asciiTheme="minorHAnsi" w:eastAsia="Calibri" w:hAnsiTheme="minorHAnsi" w:cs="Calibri"/>
          <w:sz w:val="29"/>
          <w:szCs w:val="29"/>
        </w:rPr>
      </w:pPr>
      <w:r w:rsidRPr="00AF5814">
        <w:rPr>
          <w:rFonts w:asciiTheme="minorHAnsi" w:eastAsia="Calibri" w:hAnsiTheme="minorHAnsi" w:cs="Calibri"/>
          <w:sz w:val="29"/>
          <w:szCs w:val="29"/>
        </w:rPr>
        <w:t>T</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is</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pacing w:val="1"/>
          <w:sz w:val="29"/>
          <w:szCs w:val="29"/>
        </w:rPr>
        <w:t>db</w:t>
      </w:r>
      <w:r w:rsidRPr="00AF5814">
        <w:rPr>
          <w:rFonts w:asciiTheme="minorHAnsi" w:eastAsia="Calibri" w:hAnsiTheme="minorHAnsi" w:cs="Calibri"/>
          <w:sz w:val="29"/>
          <w:szCs w:val="29"/>
        </w:rPr>
        <w:t>ook is</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oad</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 xml:space="preserve">map </w:t>
      </w:r>
      <w:r w:rsidRPr="00AF5814">
        <w:rPr>
          <w:rFonts w:asciiTheme="minorHAnsi" w:eastAsia="Calibri" w:hAnsiTheme="minorHAnsi" w:cs="Calibri"/>
          <w:spacing w:val="1"/>
          <w:sz w:val="29"/>
          <w:szCs w:val="29"/>
        </w:rPr>
        <w:t>f</w:t>
      </w:r>
      <w:r w:rsidRPr="00AF5814">
        <w:rPr>
          <w:rFonts w:asciiTheme="minorHAnsi" w:eastAsia="Calibri" w:hAnsiTheme="minorHAnsi" w:cs="Calibri"/>
          <w:sz w:val="29"/>
          <w:szCs w:val="29"/>
        </w:rPr>
        <w:t>or</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t</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e</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tire</w:t>
      </w:r>
      <w:r w:rsidRPr="00AF5814">
        <w:rPr>
          <w:rFonts w:asciiTheme="minorHAnsi" w:eastAsia="Calibri" w:hAnsiTheme="minorHAnsi" w:cs="Calibri"/>
          <w:spacing w:val="-4"/>
          <w:sz w:val="29"/>
          <w:szCs w:val="29"/>
        </w:rPr>
        <w:t xml:space="preserve"> </w:t>
      </w:r>
      <w:r w:rsidRPr="00AF5814">
        <w:rPr>
          <w:rFonts w:asciiTheme="minorHAnsi" w:eastAsia="Calibri" w:hAnsiTheme="minorHAnsi" w:cs="Calibri"/>
          <w:sz w:val="29"/>
          <w:szCs w:val="29"/>
        </w:rPr>
        <w:t>aca</w:t>
      </w:r>
      <w:r w:rsidRPr="00AF5814">
        <w:rPr>
          <w:rFonts w:asciiTheme="minorHAnsi" w:eastAsia="Calibri" w:hAnsiTheme="minorHAnsi" w:cs="Calibri"/>
          <w:spacing w:val="1"/>
          <w:sz w:val="29"/>
          <w:szCs w:val="29"/>
        </w:rPr>
        <w:t>d</w:t>
      </w:r>
      <w:r w:rsidRPr="00AF5814">
        <w:rPr>
          <w:rFonts w:asciiTheme="minorHAnsi" w:eastAsia="Calibri" w:hAnsiTheme="minorHAnsi" w:cs="Calibri"/>
          <w:spacing w:val="-2"/>
          <w:sz w:val="29"/>
          <w:szCs w:val="29"/>
        </w:rPr>
        <w:t>e</w:t>
      </w:r>
      <w:r w:rsidR="00F47F6A" w:rsidRPr="00AF5814">
        <w:rPr>
          <w:rFonts w:asciiTheme="minorHAnsi" w:eastAsia="Calibri" w:hAnsiTheme="minorHAnsi" w:cs="Calibri"/>
          <w:sz w:val="29"/>
          <w:szCs w:val="29"/>
        </w:rPr>
        <w:t xml:space="preserve">mic year. </w:t>
      </w:r>
      <w:r w:rsidRPr="00AF5814">
        <w:rPr>
          <w:rFonts w:asciiTheme="minorHAnsi" w:eastAsia="Calibri" w:hAnsiTheme="minorHAnsi" w:cs="Calibri"/>
          <w:sz w:val="29"/>
          <w:szCs w:val="29"/>
        </w:rPr>
        <w:t>T</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s</w:t>
      </w:r>
      <w:r w:rsidRPr="00AF5814">
        <w:rPr>
          <w:rFonts w:asciiTheme="minorHAnsi" w:eastAsia="Calibri" w:hAnsiTheme="minorHAnsi" w:cs="Calibri"/>
          <w:spacing w:val="-1"/>
          <w:sz w:val="29"/>
          <w:szCs w:val="29"/>
        </w:rPr>
        <w:t>ch</w:t>
      </w:r>
      <w:r w:rsidRPr="00AF5814">
        <w:rPr>
          <w:rFonts w:asciiTheme="minorHAnsi" w:eastAsia="Calibri" w:hAnsiTheme="minorHAnsi" w:cs="Calibri"/>
          <w:sz w:val="29"/>
          <w:szCs w:val="29"/>
        </w:rPr>
        <w:t>ool’s</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ph</w:t>
      </w:r>
      <w:r w:rsidRPr="00AF5814">
        <w:rPr>
          <w:rFonts w:asciiTheme="minorHAnsi" w:eastAsia="Calibri" w:hAnsiTheme="minorHAnsi" w:cs="Calibri"/>
          <w:sz w:val="29"/>
          <w:szCs w:val="29"/>
        </w:rPr>
        <w:t>i</w:t>
      </w:r>
      <w:r w:rsidRPr="00AF5814">
        <w:rPr>
          <w:rFonts w:asciiTheme="minorHAnsi" w:eastAsia="Calibri" w:hAnsiTheme="minorHAnsi" w:cs="Calibri"/>
          <w:spacing w:val="-2"/>
          <w:sz w:val="29"/>
          <w:szCs w:val="29"/>
        </w:rPr>
        <w:t>l</w:t>
      </w:r>
      <w:r w:rsidRPr="00AF5814">
        <w:rPr>
          <w:rFonts w:asciiTheme="minorHAnsi" w:eastAsia="Calibri" w:hAnsiTheme="minorHAnsi" w:cs="Calibri"/>
          <w:sz w:val="29"/>
          <w:szCs w:val="29"/>
        </w:rPr>
        <w:t>osophy</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d </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oli</w:t>
      </w:r>
      <w:r w:rsidRPr="00AF5814">
        <w:rPr>
          <w:rFonts w:asciiTheme="minorHAnsi" w:eastAsia="Calibri" w:hAnsiTheme="minorHAnsi" w:cs="Calibri"/>
          <w:spacing w:val="-1"/>
          <w:sz w:val="29"/>
          <w:szCs w:val="29"/>
        </w:rPr>
        <w:t>c</w:t>
      </w:r>
      <w:r w:rsidR="00CD1A82">
        <w:rPr>
          <w:rFonts w:asciiTheme="minorHAnsi" w:eastAsia="Calibri" w:hAnsiTheme="minorHAnsi" w:cs="Calibri"/>
          <w:sz w:val="29"/>
          <w:szCs w:val="29"/>
        </w:rPr>
        <w:t>ies</w:t>
      </w:r>
      <w:r w:rsidRPr="00AF5814">
        <w:rPr>
          <w:rFonts w:asciiTheme="minorHAnsi" w:eastAsia="Calibri" w:hAnsiTheme="minorHAnsi" w:cs="Calibri"/>
          <w:sz w:val="29"/>
          <w:szCs w:val="29"/>
        </w:rPr>
        <w:t xml:space="preserve"> a</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d</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ai</w:t>
      </w:r>
      <w:r w:rsidRPr="00AF5814">
        <w:rPr>
          <w:rFonts w:asciiTheme="minorHAnsi" w:eastAsia="Calibri" w:hAnsiTheme="minorHAnsi" w:cs="Calibri"/>
          <w:spacing w:val="-2"/>
          <w:sz w:val="29"/>
          <w:szCs w:val="29"/>
        </w:rPr>
        <w:t>l</w:t>
      </w:r>
      <w:r w:rsidRPr="00AF5814">
        <w:rPr>
          <w:rFonts w:asciiTheme="minorHAnsi" w:eastAsia="Calibri" w:hAnsiTheme="minorHAnsi" w:cs="Calibri"/>
          <w:sz w:val="29"/>
          <w:szCs w:val="29"/>
        </w:rPr>
        <w:t xml:space="preserve">ed </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 xml:space="preserve"> p</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 xml:space="preserve">ovide </w:t>
      </w:r>
      <w:r w:rsidRPr="00AF5814">
        <w:rPr>
          <w:rFonts w:asciiTheme="minorHAnsi" w:eastAsia="Calibri" w:hAnsiTheme="minorHAnsi" w:cs="Calibri"/>
          <w:spacing w:val="-1"/>
          <w:sz w:val="29"/>
          <w:szCs w:val="29"/>
        </w:rPr>
        <w:t>c</w:t>
      </w:r>
      <w:r w:rsidRPr="00AF5814">
        <w:rPr>
          <w:rFonts w:asciiTheme="minorHAnsi" w:eastAsia="Calibri" w:hAnsiTheme="minorHAnsi" w:cs="Calibri"/>
          <w:sz w:val="29"/>
          <w:szCs w:val="29"/>
        </w:rPr>
        <w:t>lari</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y and</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aff</w:t>
      </w:r>
      <w:r w:rsidRPr="00AF5814">
        <w:rPr>
          <w:rFonts w:asciiTheme="minorHAnsi" w:eastAsia="Calibri" w:hAnsiTheme="minorHAnsi" w:cs="Calibri"/>
          <w:spacing w:val="-2"/>
          <w:sz w:val="29"/>
          <w:szCs w:val="29"/>
        </w:rPr>
        <w:t>i</w:t>
      </w:r>
      <w:r w:rsidRPr="00AF5814">
        <w:rPr>
          <w:rFonts w:asciiTheme="minorHAnsi" w:eastAsia="Calibri" w:hAnsiTheme="minorHAnsi" w:cs="Calibri"/>
          <w:sz w:val="29"/>
          <w:szCs w:val="29"/>
        </w:rPr>
        <w:t>rmati</w:t>
      </w:r>
      <w:r w:rsidRPr="00AF5814">
        <w:rPr>
          <w:rFonts w:asciiTheme="minorHAnsi" w:eastAsia="Calibri" w:hAnsiTheme="minorHAnsi" w:cs="Calibri"/>
          <w:spacing w:val="-2"/>
          <w:sz w:val="29"/>
          <w:szCs w:val="29"/>
        </w:rPr>
        <w:t>o</w:t>
      </w:r>
      <w:r w:rsidRPr="00AF5814">
        <w:rPr>
          <w:rFonts w:asciiTheme="minorHAnsi" w:eastAsia="Calibri" w:hAnsiTheme="minorHAnsi" w:cs="Calibri"/>
          <w:sz w:val="29"/>
          <w:szCs w:val="29"/>
        </w:rPr>
        <w:t>n</w:t>
      </w:r>
      <w:r w:rsidRPr="00AF5814">
        <w:rPr>
          <w:rFonts w:asciiTheme="minorHAnsi" w:eastAsia="Calibri" w:hAnsiTheme="minorHAnsi" w:cs="Calibri"/>
          <w:spacing w:val="-12"/>
          <w:sz w:val="29"/>
          <w:szCs w:val="29"/>
        </w:rPr>
        <w:t xml:space="preserve"> </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 xml:space="preserve"> w</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at</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regard as</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ec</w:t>
      </w:r>
      <w:r w:rsidRPr="00AF5814">
        <w:rPr>
          <w:rFonts w:asciiTheme="minorHAnsi" w:eastAsia="Calibri" w:hAnsiTheme="minorHAnsi" w:cs="Calibri"/>
          <w:spacing w:val="-2"/>
          <w:sz w:val="29"/>
          <w:szCs w:val="29"/>
        </w:rPr>
        <w:t>e</w:t>
      </w:r>
      <w:r w:rsidRPr="00AF5814">
        <w:rPr>
          <w:rFonts w:asciiTheme="minorHAnsi" w:eastAsia="Calibri" w:hAnsiTheme="minorHAnsi" w:cs="Calibri"/>
          <w:sz w:val="29"/>
          <w:szCs w:val="29"/>
        </w:rPr>
        <w:t xml:space="preserve">ssary </w:t>
      </w:r>
      <w:r w:rsidRPr="00AF5814">
        <w:rPr>
          <w:rFonts w:asciiTheme="minorHAnsi" w:eastAsia="Calibri" w:hAnsiTheme="minorHAnsi" w:cs="Calibri"/>
          <w:spacing w:val="1"/>
          <w:sz w:val="29"/>
          <w:szCs w:val="29"/>
        </w:rPr>
        <w:t>f</w:t>
      </w:r>
      <w:r w:rsidRPr="00AF5814">
        <w:rPr>
          <w:rFonts w:asciiTheme="minorHAnsi" w:eastAsia="Calibri" w:hAnsiTheme="minorHAnsi" w:cs="Calibri"/>
          <w:sz w:val="29"/>
          <w:szCs w:val="29"/>
        </w:rPr>
        <w:t>or s</w:t>
      </w:r>
      <w:r w:rsidRPr="00AF5814">
        <w:rPr>
          <w:rFonts w:asciiTheme="minorHAnsi" w:eastAsia="Calibri" w:hAnsiTheme="minorHAnsi" w:cs="Calibri"/>
          <w:spacing w:val="1"/>
          <w:sz w:val="29"/>
          <w:szCs w:val="29"/>
        </w:rPr>
        <w:t>u</w:t>
      </w:r>
      <w:r w:rsidRPr="00AF5814">
        <w:rPr>
          <w:rFonts w:asciiTheme="minorHAnsi" w:eastAsia="Calibri" w:hAnsiTheme="minorHAnsi" w:cs="Calibri"/>
          <w:spacing w:val="-1"/>
          <w:sz w:val="29"/>
          <w:szCs w:val="29"/>
        </w:rPr>
        <w:t>cc</w:t>
      </w:r>
      <w:r w:rsidRPr="00AF5814">
        <w:rPr>
          <w:rFonts w:asciiTheme="minorHAnsi" w:eastAsia="Calibri" w:hAnsiTheme="minorHAnsi" w:cs="Calibri"/>
          <w:sz w:val="29"/>
          <w:szCs w:val="29"/>
        </w:rPr>
        <w:t>ess</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d </w:t>
      </w:r>
      <w:r w:rsidRPr="00AF5814">
        <w:rPr>
          <w:rFonts w:asciiTheme="minorHAnsi" w:eastAsia="Calibri" w:hAnsiTheme="minorHAnsi" w:cs="Calibri"/>
          <w:spacing w:val="1"/>
          <w:sz w:val="29"/>
          <w:szCs w:val="29"/>
        </w:rPr>
        <w:t>b</w:t>
      </w:r>
      <w:r w:rsidRPr="00AF5814">
        <w:rPr>
          <w:rFonts w:asciiTheme="minorHAnsi" w:eastAsia="Calibri" w:hAnsiTheme="minorHAnsi" w:cs="Calibri"/>
          <w:sz w:val="29"/>
          <w:szCs w:val="29"/>
        </w:rPr>
        <w:t>e</w:t>
      </w:r>
      <w:r w:rsidRPr="00AF5814">
        <w:rPr>
          <w:rFonts w:asciiTheme="minorHAnsi" w:eastAsia="Calibri" w:hAnsiTheme="minorHAnsi" w:cs="Calibri"/>
          <w:spacing w:val="-2"/>
          <w:sz w:val="29"/>
          <w:szCs w:val="29"/>
        </w:rPr>
        <w:t>s</w:t>
      </w:r>
      <w:r w:rsidRPr="00AF5814">
        <w:rPr>
          <w:rFonts w:asciiTheme="minorHAnsi" w:eastAsia="Calibri" w:hAnsiTheme="minorHAnsi" w:cs="Calibri"/>
          <w:sz w:val="29"/>
          <w:szCs w:val="29"/>
        </w:rPr>
        <w:t xml:space="preserve">t </w:t>
      </w:r>
      <w:r w:rsidRPr="00AF5814">
        <w:rPr>
          <w:rFonts w:asciiTheme="minorHAnsi" w:eastAsia="Calibri" w:hAnsiTheme="minorHAnsi" w:cs="Calibri"/>
          <w:spacing w:val="1"/>
          <w:sz w:val="29"/>
          <w:szCs w:val="29"/>
        </w:rPr>
        <w:t>f</w:t>
      </w:r>
      <w:r w:rsidRPr="00AF5814">
        <w:rPr>
          <w:rFonts w:asciiTheme="minorHAnsi" w:eastAsia="Calibri" w:hAnsiTheme="minorHAnsi" w:cs="Calibri"/>
          <w:sz w:val="29"/>
          <w:szCs w:val="29"/>
        </w:rPr>
        <w:t>or</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t</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w:t>
      </w:r>
      <w:r w:rsidRPr="00AF5814">
        <w:rPr>
          <w:rFonts w:asciiTheme="minorHAnsi" w:eastAsia="Calibri" w:hAnsiTheme="minorHAnsi" w:cs="Calibri"/>
          <w:sz w:val="29"/>
          <w:szCs w:val="29"/>
        </w:rPr>
        <w:t>ell</w:t>
      </w:r>
      <w:r w:rsidRPr="00AF5814">
        <w:rPr>
          <w:rFonts w:asciiTheme="minorHAnsi" w:eastAsia="Calibri" w:hAnsiTheme="minorHAnsi" w:cs="Calibri"/>
          <w:spacing w:val="1"/>
          <w:sz w:val="29"/>
          <w:szCs w:val="29"/>
        </w:rPr>
        <w:t>be</w:t>
      </w:r>
      <w:r w:rsidRPr="00AF5814">
        <w:rPr>
          <w:rFonts w:asciiTheme="minorHAnsi" w:eastAsia="Calibri" w:hAnsiTheme="minorHAnsi" w:cs="Calibri"/>
          <w:sz w:val="29"/>
          <w:szCs w:val="29"/>
        </w:rPr>
        <w:t>in</w:t>
      </w:r>
      <w:r w:rsidRPr="00AF5814">
        <w:rPr>
          <w:rFonts w:asciiTheme="minorHAnsi" w:eastAsia="Calibri" w:hAnsiTheme="minorHAnsi" w:cs="Calibri"/>
          <w:spacing w:val="1"/>
          <w:sz w:val="29"/>
          <w:szCs w:val="29"/>
        </w:rPr>
        <w:t>g</w:t>
      </w:r>
      <w:r w:rsidRPr="00AF5814">
        <w:rPr>
          <w:rFonts w:asciiTheme="minorHAnsi" w:eastAsia="Calibri" w:hAnsiTheme="minorHAnsi" w:cs="Calibri"/>
          <w:sz w:val="29"/>
          <w:szCs w:val="29"/>
        </w:rPr>
        <w:t>,</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sa</w:t>
      </w:r>
      <w:r w:rsidRPr="00AF5814">
        <w:rPr>
          <w:rFonts w:asciiTheme="minorHAnsi" w:eastAsia="Calibri" w:hAnsiTheme="minorHAnsi" w:cs="Calibri"/>
          <w:spacing w:val="-1"/>
          <w:sz w:val="29"/>
          <w:szCs w:val="29"/>
        </w:rPr>
        <w:t>f</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 xml:space="preserve">y </w:t>
      </w:r>
      <w:r w:rsidRPr="00AF5814">
        <w:rPr>
          <w:rFonts w:asciiTheme="minorHAnsi" w:eastAsia="Calibri" w:hAnsiTheme="minorHAnsi" w:cs="Calibri"/>
          <w:spacing w:val="-2"/>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d e</w:t>
      </w:r>
      <w:r w:rsidRPr="00AF5814">
        <w:rPr>
          <w:rFonts w:asciiTheme="minorHAnsi" w:eastAsia="Calibri" w:hAnsiTheme="minorHAnsi" w:cs="Calibri"/>
          <w:spacing w:val="-1"/>
          <w:sz w:val="29"/>
          <w:szCs w:val="29"/>
        </w:rPr>
        <w:t>d</w:t>
      </w:r>
      <w:r w:rsidRPr="00AF5814">
        <w:rPr>
          <w:rFonts w:asciiTheme="minorHAnsi" w:eastAsia="Calibri" w:hAnsiTheme="minorHAnsi" w:cs="Calibri"/>
          <w:spacing w:val="1"/>
          <w:sz w:val="29"/>
          <w:szCs w:val="29"/>
        </w:rPr>
        <w:t>u</w:t>
      </w:r>
      <w:r w:rsidRPr="00AF5814">
        <w:rPr>
          <w:rFonts w:asciiTheme="minorHAnsi" w:eastAsia="Calibri" w:hAnsiTheme="minorHAnsi" w:cs="Calibri"/>
          <w:spacing w:val="-1"/>
          <w:sz w:val="29"/>
          <w:szCs w:val="29"/>
        </w:rPr>
        <w:t>c</w:t>
      </w:r>
      <w:r w:rsidRPr="00AF5814">
        <w:rPr>
          <w:rFonts w:asciiTheme="minorHAnsi" w:eastAsia="Calibri" w:hAnsiTheme="minorHAnsi" w:cs="Calibri"/>
          <w:sz w:val="29"/>
          <w:szCs w:val="29"/>
        </w:rPr>
        <w:t>at</w:t>
      </w:r>
      <w:r w:rsidRPr="00AF5814">
        <w:rPr>
          <w:rFonts w:asciiTheme="minorHAnsi" w:eastAsia="Calibri" w:hAnsiTheme="minorHAnsi" w:cs="Calibri"/>
          <w:spacing w:val="1"/>
          <w:sz w:val="29"/>
          <w:szCs w:val="29"/>
        </w:rPr>
        <w:t>i</w:t>
      </w:r>
      <w:r w:rsidRPr="00AF5814">
        <w:rPr>
          <w:rFonts w:asciiTheme="minorHAnsi" w:eastAsia="Calibri" w:hAnsiTheme="minorHAnsi" w:cs="Calibri"/>
          <w:sz w:val="29"/>
          <w:szCs w:val="29"/>
        </w:rPr>
        <w:t>on</w:t>
      </w:r>
      <w:r w:rsidRPr="00AF5814">
        <w:rPr>
          <w:rFonts w:asciiTheme="minorHAnsi" w:eastAsia="Calibri" w:hAnsiTheme="minorHAnsi" w:cs="Calibri"/>
          <w:spacing w:val="-3"/>
          <w:sz w:val="29"/>
          <w:szCs w:val="29"/>
        </w:rPr>
        <w:t xml:space="preserve"> </w:t>
      </w:r>
      <w:r w:rsidRPr="00AF5814">
        <w:rPr>
          <w:rFonts w:asciiTheme="minorHAnsi" w:eastAsia="Calibri" w:hAnsiTheme="minorHAnsi" w:cs="Calibri"/>
          <w:sz w:val="29"/>
          <w:szCs w:val="29"/>
        </w:rPr>
        <w:t>of o</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 xml:space="preserve"> </w:t>
      </w:r>
      <w:r w:rsidR="00BD2534" w:rsidRPr="00AF5814">
        <w:rPr>
          <w:rFonts w:asciiTheme="minorHAnsi" w:eastAsia="Calibri" w:hAnsiTheme="minorHAnsi" w:cs="Calibri"/>
          <w:spacing w:val="-3"/>
          <w:sz w:val="29"/>
          <w:szCs w:val="29"/>
        </w:rPr>
        <w:t>scholar</w:t>
      </w:r>
      <w:r w:rsidRPr="00AF5814">
        <w:rPr>
          <w:rFonts w:asciiTheme="minorHAnsi" w:eastAsia="Calibri" w:hAnsiTheme="minorHAnsi" w:cs="Calibri"/>
          <w:sz w:val="29"/>
          <w:szCs w:val="29"/>
        </w:rPr>
        <w:t xml:space="preserve">s. </w:t>
      </w:r>
      <w:r w:rsidRPr="00AF5814">
        <w:rPr>
          <w:rFonts w:asciiTheme="minorHAnsi" w:eastAsia="Calibri" w:hAnsiTheme="minorHAnsi" w:cs="Calibri"/>
          <w:spacing w:val="-2"/>
          <w:sz w:val="29"/>
          <w:szCs w:val="29"/>
        </w:rPr>
        <w:t>T</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c</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n</w:t>
      </w:r>
      <w:r w:rsidRPr="00AF5814">
        <w:rPr>
          <w:rFonts w:asciiTheme="minorHAnsi" w:eastAsia="Calibri" w:hAnsiTheme="minorHAnsi" w:cs="Calibri"/>
          <w:spacing w:val="-1"/>
          <w:sz w:val="29"/>
          <w:szCs w:val="29"/>
        </w:rPr>
        <w:t>t</w:t>
      </w:r>
      <w:r w:rsidRPr="00AF5814">
        <w:rPr>
          <w:rFonts w:asciiTheme="minorHAnsi" w:eastAsia="Calibri" w:hAnsiTheme="minorHAnsi" w:cs="Calibri"/>
          <w:spacing w:val="-2"/>
          <w:sz w:val="29"/>
          <w:szCs w:val="29"/>
        </w:rPr>
        <w:t>e</w:t>
      </w:r>
      <w:r w:rsidRPr="00AF5814">
        <w:rPr>
          <w:rFonts w:asciiTheme="minorHAnsi" w:eastAsia="Calibri" w:hAnsiTheme="minorHAnsi" w:cs="Calibri"/>
          <w:spacing w:val="1"/>
          <w:sz w:val="29"/>
          <w:szCs w:val="29"/>
        </w:rPr>
        <w:t>nt</w:t>
      </w:r>
      <w:r w:rsidRPr="00AF5814">
        <w:rPr>
          <w:rFonts w:asciiTheme="minorHAnsi" w:eastAsia="Calibri" w:hAnsiTheme="minorHAnsi" w:cs="Calibri"/>
          <w:sz w:val="29"/>
          <w:szCs w:val="29"/>
        </w:rPr>
        <w:t xml:space="preserve">s </w:t>
      </w:r>
      <w:r w:rsidRPr="00AF5814">
        <w:rPr>
          <w:rFonts w:asciiTheme="minorHAnsi" w:eastAsia="Calibri" w:hAnsiTheme="minorHAnsi" w:cs="Calibri"/>
          <w:spacing w:val="-2"/>
          <w:sz w:val="29"/>
          <w:szCs w:val="29"/>
        </w:rPr>
        <w:t>o</w:t>
      </w:r>
      <w:r w:rsidRPr="00AF5814">
        <w:rPr>
          <w:rFonts w:asciiTheme="minorHAnsi" w:eastAsia="Calibri" w:hAnsiTheme="minorHAnsi" w:cs="Calibri"/>
          <w:sz w:val="29"/>
          <w:szCs w:val="29"/>
        </w:rPr>
        <w:t xml:space="preserve">f </w:t>
      </w:r>
      <w:r w:rsidRPr="00AF5814">
        <w:rPr>
          <w:rFonts w:asciiTheme="minorHAnsi" w:eastAsia="Calibri" w:hAnsiTheme="minorHAnsi" w:cs="Calibri"/>
          <w:spacing w:val="1"/>
          <w:sz w:val="29"/>
          <w:szCs w:val="29"/>
        </w:rPr>
        <w:t>th</w:t>
      </w:r>
      <w:r w:rsidRPr="00AF5814">
        <w:rPr>
          <w:rFonts w:asciiTheme="minorHAnsi" w:eastAsia="Calibri" w:hAnsiTheme="minorHAnsi" w:cs="Calibri"/>
          <w:sz w:val="29"/>
          <w:szCs w:val="29"/>
        </w:rPr>
        <w:t>is</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h</w:t>
      </w:r>
      <w:r w:rsidRPr="00AF5814">
        <w:rPr>
          <w:rFonts w:asciiTheme="minorHAnsi" w:eastAsia="Calibri" w:hAnsiTheme="minorHAnsi" w:cs="Calibri"/>
          <w:spacing w:val="-2"/>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pacing w:val="-1"/>
          <w:sz w:val="29"/>
          <w:szCs w:val="29"/>
        </w:rPr>
        <w:t>d</w:t>
      </w:r>
      <w:r w:rsidRPr="00AF5814">
        <w:rPr>
          <w:rFonts w:asciiTheme="minorHAnsi" w:eastAsia="Calibri" w:hAnsiTheme="minorHAnsi" w:cs="Calibri"/>
          <w:spacing w:val="1"/>
          <w:sz w:val="29"/>
          <w:szCs w:val="29"/>
        </w:rPr>
        <w:t>b</w:t>
      </w:r>
      <w:r w:rsidRPr="00AF5814">
        <w:rPr>
          <w:rFonts w:asciiTheme="minorHAnsi" w:eastAsia="Calibri" w:hAnsiTheme="minorHAnsi" w:cs="Calibri"/>
          <w:sz w:val="29"/>
          <w:szCs w:val="29"/>
        </w:rPr>
        <w:t>ook</w:t>
      </w:r>
      <w:r w:rsidRPr="00AF5814">
        <w:rPr>
          <w:rFonts w:asciiTheme="minorHAnsi" w:eastAsia="Calibri" w:hAnsiTheme="minorHAnsi" w:cs="Calibri"/>
          <w:spacing w:val="-3"/>
          <w:sz w:val="29"/>
          <w:szCs w:val="29"/>
        </w:rPr>
        <w:t xml:space="preserve"> </w:t>
      </w:r>
      <w:r w:rsidRPr="00AF5814">
        <w:rPr>
          <w:rFonts w:asciiTheme="minorHAnsi" w:eastAsia="Calibri" w:hAnsiTheme="minorHAnsi" w:cs="Calibri"/>
          <w:spacing w:val="1"/>
          <w:sz w:val="29"/>
          <w:szCs w:val="29"/>
        </w:rPr>
        <w:t>fu</w:t>
      </w:r>
      <w:r w:rsidRPr="00AF5814">
        <w:rPr>
          <w:rFonts w:asciiTheme="minorHAnsi" w:eastAsia="Calibri" w:hAnsiTheme="minorHAnsi" w:cs="Calibri"/>
          <w:sz w:val="29"/>
          <w:szCs w:val="29"/>
        </w:rPr>
        <w:t>l</w:t>
      </w:r>
      <w:r w:rsidRPr="00AF5814">
        <w:rPr>
          <w:rFonts w:asciiTheme="minorHAnsi" w:eastAsia="Calibri" w:hAnsiTheme="minorHAnsi" w:cs="Calibri"/>
          <w:spacing w:val="-2"/>
          <w:sz w:val="29"/>
          <w:szCs w:val="29"/>
        </w:rPr>
        <w:t>l</w:t>
      </w:r>
      <w:r w:rsidRPr="00AF5814">
        <w:rPr>
          <w:rFonts w:asciiTheme="minorHAnsi" w:eastAsia="Calibri" w:hAnsiTheme="minorHAnsi" w:cs="Calibri"/>
          <w:sz w:val="29"/>
          <w:szCs w:val="29"/>
        </w:rPr>
        <w:t>y s</w:t>
      </w:r>
      <w:r w:rsidRPr="00AF5814">
        <w:rPr>
          <w:rFonts w:asciiTheme="minorHAnsi" w:eastAsia="Calibri" w:hAnsiTheme="minorHAnsi" w:cs="Calibri"/>
          <w:spacing w:val="1"/>
          <w:sz w:val="29"/>
          <w:szCs w:val="29"/>
        </w:rPr>
        <w:t>up</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 xml:space="preserve">ort </w:t>
      </w:r>
      <w:r w:rsidRPr="00AF5814">
        <w:rPr>
          <w:rFonts w:asciiTheme="minorHAnsi" w:eastAsia="Calibri" w:hAnsiTheme="minorHAnsi" w:cs="Calibri"/>
          <w:spacing w:val="1"/>
          <w:sz w:val="29"/>
          <w:szCs w:val="29"/>
        </w:rPr>
        <w:t>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s</w:t>
      </w:r>
      <w:r w:rsidRPr="00AF5814">
        <w:rPr>
          <w:rFonts w:asciiTheme="minorHAnsi" w:eastAsia="Calibri" w:hAnsiTheme="minorHAnsi" w:cs="Calibri"/>
          <w:spacing w:val="-1"/>
          <w:sz w:val="29"/>
          <w:szCs w:val="29"/>
        </w:rPr>
        <w:t>c</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ool’s</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mission 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d </w:t>
      </w:r>
      <w:r w:rsidRPr="00AF5814">
        <w:rPr>
          <w:rFonts w:asciiTheme="minorHAnsi" w:eastAsia="Calibri" w:hAnsiTheme="minorHAnsi" w:cs="Calibri"/>
          <w:spacing w:val="1"/>
          <w:sz w:val="29"/>
          <w:szCs w:val="29"/>
        </w:rPr>
        <w:t>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P</w:t>
      </w:r>
      <w:r w:rsidRPr="00AF5814">
        <w:rPr>
          <w:rFonts w:asciiTheme="minorHAnsi" w:eastAsia="Calibri" w:hAnsiTheme="minorHAnsi" w:cs="Calibri"/>
          <w:spacing w:val="1"/>
          <w:sz w:val="29"/>
          <w:szCs w:val="29"/>
        </w:rPr>
        <w:t>r</w:t>
      </w:r>
      <w:r w:rsidRPr="00AF5814">
        <w:rPr>
          <w:rFonts w:asciiTheme="minorHAnsi" w:eastAsia="Calibri" w:hAnsiTheme="minorHAnsi" w:cs="Calibri"/>
          <w:spacing w:val="-2"/>
          <w:sz w:val="29"/>
          <w:szCs w:val="29"/>
        </w:rPr>
        <w:t>i</w:t>
      </w:r>
      <w:r w:rsidRPr="00AF5814">
        <w:rPr>
          <w:rFonts w:asciiTheme="minorHAnsi" w:eastAsia="Calibri" w:hAnsiTheme="minorHAnsi" w:cs="Calibri"/>
          <w:spacing w:val="1"/>
          <w:sz w:val="29"/>
          <w:szCs w:val="29"/>
        </w:rPr>
        <w:t>n</w:t>
      </w:r>
      <w:r w:rsidRPr="00AF5814">
        <w:rPr>
          <w:rFonts w:asciiTheme="minorHAnsi" w:eastAsia="Calibri" w:hAnsiTheme="minorHAnsi" w:cs="Calibri"/>
          <w:spacing w:val="-1"/>
          <w:sz w:val="29"/>
          <w:szCs w:val="29"/>
        </w:rPr>
        <w:t>c</w:t>
      </w:r>
      <w:r w:rsidRPr="00AF5814">
        <w:rPr>
          <w:rFonts w:asciiTheme="minorHAnsi" w:eastAsia="Calibri" w:hAnsiTheme="minorHAnsi" w:cs="Calibri"/>
          <w:sz w:val="29"/>
          <w:szCs w:val="29"/>
        </w:rPr>
        <w:t>i</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al’s</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ers</w:t>
      </w:r>
      <w:r w:rsidRPr="00AF5814">
        <w:rPr>
          <w:rFonts w:asciiTheme="minorHAnsi" w:eastAsia="Calibri" w:hAnsiTheme="minorHAnsi" w:cs="Calibri"/>
          <w:spacing w:val="-1"/>
          <w:sz w:val="29"/>
          <w:szCs w:val="29"/>
        </w:rPr>
        <w:t>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al</w:t>
      </w:r>
      <w:r w:rsidRPr="00AF5814">
        <w:rPr>
          <w:rFonts w:asciiTheme="minorHAnsi" w:eastAsia="Calibri" w:hAnsiTheme="minorHAnsi" w:cs="Calibri"/>
          <w:spacing w:val="-1"/>
          <w:sz w:val="29"/>
          <w:szCs w:val="29"/>
        </w:rPr>
        <w:t xml:space="preserve"> p</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ilosophy in</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rega</w:t>
      </w:r>
      <w:r w:rsidRPr="00AF5814">
        <w:rPr>
          <w:rFonts w:asciiTheme="minorHAnsi" w:eastAsia="Calibri" w:hAnsiTheme="minorHAnsi" w:cs="Calibri"/>
          <w:spacing w:val="-2"/>
          <w:sz w:val="29"/>
          <w:szCs w:val="29"/>
        </w:rPr>
        <w:t>r</w:t>
      </w:r>
      <w:r w:rsidRPr="00AF5814">
        <w:rPr>
          <w:rFonts w:asciiTheme="minorHAnsi" w:eastAsia="Calibri" w:hAnsiTheme="minorHAnsi" w:cs="Calibri"/>
          <w:spacing w:val="1"/>
          <w:sz w:val="29"/>
          <w:szCs w:val="29"/>
        </w:rPr>
        <w:t>d</w:t>
      </w:r>
      <w:r w:rsidRPr="00AF5814">
        <w:rPr>
          <w:rFonts w:asciiTheme="minorHAnsi" w:eastAsia="Calibri" w:hAnsiTheme="minorHAnsi" w:cs="Calibri"/>
          <w:sz w:val="29"/>
          <w:szCs w:val="29"/>
        </w:rPr>
        <w:t>s</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ositive</w:t>
      </w:r>
      <w:r w:rsidRPr="00AF5814">
        <w:rPr>
          <w:rFonts w:asciiTheme="minorHAnsi" w:eastAsia="Calibri" w:hAnsiTheme="minorHAnsi" w:cs="Calibri"/>
          <w:spacing w:val="-6"/>
          <w:sz w:val="29"/>
          <w:szCs w:val="29"/>
        </w:rPr>
        <w:t xml:space="preserve"> </w:t>
      </w:r>
      <w:r w:rsidRPr="00AF5814">
        <w:rPr>
          <w:rFonts w:asciiTheme="minorHAnsi" w:eastAsia="Calibri" w:hAnsiTheme="minorHAnsi" w:cs="Calibri"/>
          <w:sz w:val="29"/>
          <w:szCs w:val="29"/>
        </w:rPr>
        <w:t>s</w:t>
      </w:r>
      <w:r w:rsidRPr="00AF5814">
        <w:rPr>
          <w:rFonts w:asciiTheme="minorHAnsi" w:eastAsia="Calibri" w:hAnsiTheme="minorHAnsi" w:cs="Calibri"/>
          <w:spacing w:val="-1"/>
          <w:sz w:val="29"/>
          <w:szCs w:val="29"/>
        </w:rPr>
        <w:t>ch</w:t>
      </w:r>
      <w:r w:rsidRPr="00AF5814">
        <w:rPr>
          <w:rFonts w:asciiTheme="minorHAnsi" w:eastAsia="Calibri" w:hAnsiTheme="minorHAnsi" w:cs="Calibri"/>
          <w:sz w:val="29"/>
          <w:szCs w:val="29"/>
        </w:rPr>
        <w:t>ool</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e</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viro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ment</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d </w:t>
      </w:r>
      <w:r w:rsidRPr="00AF5814">
        <w:rPr>
          <w:rFonts w:asciiTheme="minorHAnsi" w:eastAsia="Calibri" w:hAnsiTheme="minorHAnsi" w:cs="Calibri"/>
          <w:spacing w:val="1"/>
          <w:sz w:val="29"/>
          <w:szCs w:val="29"/>
        </w:rPr>
        <w:t>b</w:t>
      </w:r>
      <w:r w:rsidRPr="00AF5814">
        <w:rPr>
          <w:rFonts w:asciiTheme="minorHAnsi" w:eastAsia="Calibri" w:hAnsiTheme="minorHAnsi" w:cs="Calibri"/>
          <w:sz w:val="29"/>
          <w:szCs w:val="29"/>
        </w:rPr>
        <w:t>e</w:t>
      </w:r>
      <w:r w:rsidRPr="00AF5814">
        <w:rPr>
          <w:rFonts w:asciiTheme="minorHAnsi" w:eastAsia="Calibri" w:hAnsiTheme="minorHAnsi" w:cs="Calibri"/>
          <w:spacing w:val="-2"/>
          <w:sz w:val="29"/>
          <w:szCs w:val="29"/>
        </w:rPr>
        <w:t>s</w:t>
      </w:r>
      <w:r w:rsidRPr="00AF5814">
        <w:rPr>
          <w:rFonts w:asciiTheme="minorHAnsi" w:eastAsia="Calibri" w:hAnsiTheme="minorHAnsi" w:cs="Calibri"/>
          <w:sz w:val="29"/>
          <w:szCs w:val="29"/>
        </w:rPr>
        <w:t>t</w:t>
      </w:r>
      <w:r w:rsidR="00F47F6A" w:rsidRPr="00AF5814">
        <w:rPr>
          <w:rFonts w:asciiTheme="minorHAnsi" w:eastAsia="Calibri" w:hAnsiTheme="minorHAnsi" w:cs="Calibri"/>
          <w:spacing w:val="54"/>
          <w:sz w:val="29"/>
          <w:szCs w:val="29"/>
        </w:rPr>
        <w:t xml:space="preserve"> </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ractices.</w:t>
      </w:r>
    </w:p>
    <w:p w:rsidR="00BD77D1" w:rsidRPr="00AF5814" w:rsidRDefault="00BD77D1" w:rsidP="00485410">
      <w:pPr>
        <w:spacing w:before="3" w:line="120" w:lineRule="exact"/>
        <w:rPr>
          <w:rFonts w:asciiTheme="minorHAnsi" w:hAnsiTheme="minorHAnsi"/>
          <w:sz w:val="29"/>
          <w:szCs w:val="29"/>
        </w:rPr>
      </w:pPr>
    </w:p>
    <w:p w:rsidR="00BD77D1" w:rsidRPr="00AF5814" w:rsidRDefault="00BD77D1" w:rsidP="00485410">
      <w:pPr>
        <w:ind w:right="594"/>
        <w:rPr>
          <w:rFonts w:asciiTheme="minorHAnsi" w:eastAsia="Calibri" w:hAnsiTheme="minorHAnsi" w:cs="Calibri"/>
          <w:sz w:val="29"/>
          <w:szCs w:val="29"/>
        </w:rPr>
      </w:pPr>
      <w:r w:rsidRPr="00AF5814">
        <w:rPr>
          <w:rFonts w:asciiTheme="minorHAnsi" w:eastAsia="Calibri" w:hAnsiTheme="minorHAnsi" w:cs="Calibri"/>
          <w:sz w:val="29"/>
          <w:szCs w:val="29"/>
        </w:rPr>
        <w:t>We</w:t>
      </w:r>
      <w:r w:rsidRPr="00AF5814">
        <w:rPr>
          <w:rFonts w:asciiTheme="minorHAnsi" w:eastAsia="Calibri" w:hAnsiTheme="minorHAnsi" w:cs="Calibri"/>
          <w:spacing w:val="1"/>
          <w:sz w:val="29"/>
          <w:szCs w:val="29"/>
        </w:rPr>
        <w:t xml:space="preserve"> h</w:t>
      </w:r>
      <w:r w:rsidRPr="00AF5814">
        <w:rPr>
          <w:rFonts w:asciiTheme="minorHAnsi" w:eastAsia="Calibri" w:hAnsiTheme="minorHAnsi" w:cs="Calibri"/>
          <w:spacing w:val="-2"/>
          <w:sz w:val="29"/>
          <w:szCs w:val="29"/>
        </w:rPr>
        <w:t>o</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th</w:t>
      </w:r>
      <w:r w:rsidRPr="00AF5814">
        <w:rPr>
          <w:rFonts w:asciiTheme="minorHAnsi" w:eastAsia="Calibri" w:hAnsiTheme="minorHAnsi" w:cs="Calibri"/>
          <w:sz w:val="29"/>
          <w:szCs w:val="29"/>
        </w:rPr>
        <w:t>is</w:t>
      </w:r>
      <w:r w:rsidRPr="00AF5814">
        <w:rPr>
          <w:rFonts w:asciiTheme="minorHAnsi" w:eastAsia="Calibri" w:hAnsiTheme="minorHAnsi" w:cs="Calibri"/>
          <w:spacing w:val="-2"/>
          <w:sz w:val="29"/>
          <w:szCs w:val="29"/>
        </w:rPr>
        <w:t xml:space="preserve"> </w:t>
      </w:r>
      <w:r w:rsidR="00B64A7B" w:rsidRPr="00AF5814">
        <w:rPr>
          <w:rFonts w:asciiTheme="minorHAnsi" w:eastAsia="Calibri" w:hAnsiTheme="minorHAnsi" w:cs="Calibri"/>
          <w:spacing w:val="1"/>
          <w:sz w:val="29"/>
          <w:szCs w:val="29"/>
        </w:rPr>
        <w:t>handbook</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i</w:t>
      </w:r>
      <w:r w:rsidRPr="00AF5814">
        <w:rPr>
          <w:rFonts w:asciiTheme="minorHAnsi" w:eastAsia="Calibri" w:hAnsiTheme="minorHAnsi" w:cs="Calibri"/>
          <w:spacing w:val="-2"/>
          <w:sz w:val="29"/>
          <w:szCs w:val="29"/>
        </w:rPr>
        <w:t>l</w:t>
      </w:r>
      <w:r w:rsidRPr="00AF5814">
        <w:rPr>
          <w:rFonts w:asciiTheme="minorHAnsi" w:eastAsia="Calibri" w:hAnsiTheme="minorHAnsi" w:cs="Calibri"/>
          <w:sz w:val="29"/>
          <w:szCs w:val="29"/>
        </w:rPr>
        <w:t>l</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s</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er</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y </w:t>
      </w:r>
      <w:r w:rsidRPr="00AF5814">
        <w:rPr>
          <w:rFonts w:asciiTheme="minorHAnsi" w:eastAsia="Calibri" w:hAnsiTheme="minorHAnsi" w:cs="Calibri"/>
          <w:spacing w:val="-1"/>
          <w:sz w:val="29"/>
          <w:szCs w:val="29"/>
        </w:rPr>
        <w:t>q</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est</w:t>
      </w:r>
      <w:r w:rsidRPr="00AF5814">
        <w:rPr>
          <w:rFonts w:asciiTheme="minorHAnsi" w:eastAsia="Calibri" w:hAnsiTheme="minorHAnsi" w:cs="Calibri"/>
          <w:spacing w:val="1"/>
          <w:sz w:val="29"/>
          <w:szCs w:val="29"/>
        </w:rPr>
        <w:t>i</w:t>
      </w:r>
      <w:r w:rsidRPr="00AF5814">
        <w:rPr>
          <w:rFonts w:asciiTheme="minorHAnsi" w:eastAsia="Calibri" w:hAnsiTheme="minorHAnsi" w:cs="Calibri"/>
          <w:spacing w:val="-2"/>
          <w:sz w:val="29"/>
          <w:szCs w:val="29"/>
        </w:rPr>
        <w:t>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s</w:t>
      </w:r>
      <w:r w:rsidRPr="00AF5814">
        <w:rPr>
          <w:rFonts w:asciiTheme="minorHAnsi" w:eastAsia="Calibri" w:hAnsiTheme="minorHAnsi" w:cs="Calibri"/>
          <w:spacing w:val="-3"/>
          <w:sz w:val="29"/>
          <w:szCs w:val="29"/>
        </w:rPr>
        <w:t xml:space="preserve"> y</w:t>
      </w:r>
      <w:r w:rsidRPr="00AF5814">
        <w:rPr>
          <w:rFonts w:asciiTheme="minorHAnsi" w:eastAsia="Calibri" w:hAnsiTheme="minorHAnsi" w:cs="Calibri"/>
          <w:sz w:val="29"/>
          <w:szCs w:val="29"/>
        </w:rPr>
        <w:t>ou</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 xml:space="preserve">may </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ave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a</w:t>
      </w:r>
      <w:r w:rsidRPr="00AF5814">
        <w:rPr>
          <w:rFonts w:asciiTheme="minorHAnsi" w:eastAsia="Calibri" w:hAnsiTheme="minorHAnsi" w:cs="Calibri"/>
          <w:spacing w:val="1"/>
          <w:sz w:val="29"/>
          <w:szCs w:val="29"/>
        </w:rPr>
        <w:t>b</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t</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2"/>
          <w:sz w:val="29"/>
          <w:szCs w:val="29"/>
        </w:rPr>
        <w:t>o</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o</w:t>
      </w:r>
      <w:r w:rsidRPr="00AF5814">
        <w:rPr>
          <w:rFonts w:asciiTheme="minorHAnsi" w:eastAsia="Calibri" w:hAnsiTheme="minorHAnsi" w:cs="Calibri"/>
          <w:sz w:val="29"/>
          <w:szCs w:val="29"/>
        </w:rPr>
        <w:t>gr</w:t>
      </w:r>
      <w:r w:rsidRPr="00AF5814">
        <w:rPr>
          <w:rFonts w:asciiTheme="minorHAnsi" w:eastAsia="Calibri" w:hAnsiTheme="minorHAnsi" w:cs="Calibri"/>
          <w:spacing w:val="-2"/>
          <w:sz w:val="29"/>
          <w:szCs w:val="29"/>
        </w:rPr>
        <w:t>a</w:t>
      </w:r>
      <w:r w:rsidRPr="00AF5814">
        <w:rPr>
          <w:rFonts w:asciiTheme="minorHAnsi" w:eastAsia="Calibri" w:hAnsiTheme="minorHAnsi" w:cs="Calibri"/>
          <w:sz w:val="29"/>
          <w:szCs w:val="29"/>
        </w:rPr>
        <w:t>m. Y</w:t>
      </w:r>
      <w:r w:rsidRPr="00AF5814">
        <w:rPr>
          <w:rFonts w:asciiTheme="minorHAnsi" w:eastAsia="Calibri" w:hAnsiTheme="minorHAnsi" w:cs="Calibri"/>
          <w:spacing w:val="-2"/>
          <w:sz w:val="29"/>
          <w:szCs w:val="29"/>
        </w:rPr>
        <w:t>o</w:t>
      </w:r>
      <w:r w:rsidRPr="00AF5814">
        <w:rPr>
          <w:rFonts w:asciiTheme="minorHAnsi" w:eastAsia="Calibri" w:hAnsiTheme="minorHAnsi" w:cs="Calibri"/>
          <w:sz w:val="29"/>
          <w:szCs w:val="29"/>
        </w:rPr>
        <w:t>u</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al</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 xml:space="preserve">ays </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elcome</w:t>
      </w:r>
      <w:r w:rsidRPr="00AF5814">
        <w:rPr>
          <w:rFonts w:asciiTheme="minorHAnsi" w:eastAsia="Calibri" w:hAnsiTheme="minorHAnsi" w:cs="Calibri"/>
          <w:spacing w:val="1"/>
          <w:sz w:val="29"/>
          <w:szCs w:val="29"/>
        </w:rPr>
        <w:t xml:space="preserve"> t</w:t>
      </w:r>
      <w:r w:rsidRPr="00AF5814">
        <w:rPr>
          <w:rFonts w:asciiTheme="minorHAnsi" w:eastAsia="Calibri" w:hAnsiTheme="minorHAnsi" w:cs="Calibri"/>
          <w:sz w:val="29"/>
          <w:szCs w:val="29"/>
        </w:rPr>
        <w:t>o i</w:t>
      </w:r>
      <w:r w:rsidRPr="00AF5814">
        <w:rPr>
          <w:rFonts w:asciiTheme="minorHAnsi" w:eastAsia="Calibri" w:hAnsiTheme="minorHAnsi" w:cs="Calibri"/>
          <w:spacing w:val="1"/>
          <w:sz w:val="29"/>
          <w:szCs w:val="29"/>
        </w:rPr>
        <w:t>nqu</w:t>
      </w:r>
      <w:r w:rsidRPr="00AF5814">
        <w:rPr>
          <w:rFonts w:asciiTheme="minorHAnsi" w:eastAsia="Calibri" w:hAnsiTheme="minorHAnsi" w:cs="Calibri"/>
          <w:spacing w:val="-2"/>
          <w:sz w:val="29"/>
          <w:szCs w:val="29"/>
        </w:rPr>
        <w:t>i</w:t>
      </w:r>
      <w:r w:rsidRPr="00AF5814">
        <w:rPr>
          <w:rFonts w:asciiTheme="minorHAnsi" w:eastAsia="Calibri" w:hAnsiTheme="minorHAnsi" w:cs="Calibri"/>
          <w:sz w:val="29"/>
          <w:szCs w:val="29"/>
        </w:rPr>
        <w:t>re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a</w:t>
      </w:r>
      <w:r w:rsidRPr="00AF5814">
        <w:rPr>
          <w:rFonts w:asciiTheme="minorHAnsi" w:eastAsia="Calibri" w:hAnsiTheme="minorHAnsi" w:cs="Calibri"/>
          <w:sz w:val="29"/>
          <w:szCs w:val="29"/>
        </w:rPr>
        <w:t>t</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s</w:t>
      </w:r>
      <w:r w:rsidRPr="00AF5814">
        <w:rPr>
          <w:rFonts w:asciiTheme="minorHAnsi" w:eastAsia="Calibri" w:hAnsiTheme="minorHAnsi" w:cs="Calibri"/>
          <w:spacing w:val="-1"/>
          <w:sz w:val="29"/>
          <w:szCs w:val="29"/>
        </w:rPr>
        <w:t>ch</w:t>
      </w:r>
      <w:r w:rsidRPr="00AF5814">
        <w:rPr>
          <w:rFonts w:asciiTheme="minorHAnsi" w:eastAsia="Calibri" w:hAnsiTheme="minorHAnsi" w:cs="Calibri"/>
          <w:sz w:val="29"/>
          <w:szCs w:val="29"/>
        </w:rPr>
        <w:t>ool.</w:t>
      </w:r>
    </w:p>
    <w:p w:rsidR="00BD77D1" w:rsidRPr="00AF5814" w:rsidRDefault="00BD77D1" w:rsidP="00485410">
      <w:pPr>
        <w:ind w:right="337"/>
        <w:rPr>
          <w:rFonts w:asciiTheme="minorHAnsi" w:hAnsiTheme="minorHAnsi"/>
          <w:sz w:val="29"/>
          <w:szCs w:val="29"/>
        </w:rPr>
      </w:pPr>
    </w:p>
    <w:p w:rsidR="00BD77D1" w:rsidRPr="00AF5814" w:rsidRDefault="00BD77D1" w:rsidP="00485410">
      <w:pPr>
        <w:ind w:right="337"/>
        <w:rPr>
          <w:rFonts w:asciiTheme="minorHAnsi" w:eastAsia="Calibri" w:hAnsiTheme="minorHAnsi" w:cs="Calibri"/>
          <w:sz w:val="29"/>
          <w:szCs w:val="29"/>
        </w:rPr>
      </w:pPr>
      <w:r w:rsidRPr="00AF5814">
        <w:rPr>
          <w:rFonts w:asciiTheme="minorHAnsi" w:eastAsia="Calibri" w:hAnsiTheme="minorHAnsi" w:cs="Calibri"/>
          <w:sz w:val="29"/>
          <w:szCs w:val="29"/>
        </w:rPr>
        <w:t>Wi</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h o</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f</w:t>
      </w:r>
      <w:r w:rsidRPr="00AF5814">
        <w:rPr>
          <w:rFonts w:asciiTheme="minorHAnsi" w:eastAsia="Calibri" w:hAnsiTheme="minorHAnsi" w:cs="Calibri"/>
          <w:sz w:val="29"/>
          <w:szCs w:val="29"/>
        </w:rPr>
        <w:t>o</w:t>
      </w:r>
      <w:r w:rsidRPr="00AF5814">
        <w:rPr>
          <w:rFonts w:asciiTheme="minorHAnsi" w:eastAsia="Calibri" w:hAnsiTheme="minorHAnsi" w:cs="Calibri"/>
          <w:spacing w:val="-3"/>
          <w:sz w:val="29"/>
          <w:szCs w:val="29"/>
        </w:rPr>
        <w:t>c</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 xml:space="preserve">s </w:t>
      </w:r>
      <w:r w:rsidRPr="00AF5814">
        <w:rPr>
          <w:rFonts w:asciiTheme="minorHAnsi" w:eastAsia="Calibri" w:hAnsiTheme="minorHAnsi" w:cs="Calibri"/>
          <w:spacing w:val="-2"/>
          <w:sz w:val="29"/>
          <w:szCs w:val="29"/>
        </w:rPr>
        <w:t>o</w:t>
      </w:r>
      <w:r w:rsidRPr="00AF5814">
        <w:rPr>
          <w:rFonts w:asciiTheme="minorHAnsi" w:eastAsia="Calibri" w:hAnsiTheme="minorHAnsi" w:cs="Calibri"/>
          <w:sz w:val="29"/>
          <w:szCs w:val="29"/>
        </w:rPr>
        <w:t>n</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lea</w:t>
      </w:r>
      <w:r w:rsidRPr="00AF5814">
        <w:rPr>
          <w:rFonts w:asciiTheme="minorHAnsi" w:eastAsia="Calibri" w:hAnsiTheme="minorHAnsi" w:cs="Calibri"/>
          <w:spacing w:val="-2"/>
          <w:sz w:val="29"/>
          <w:szCs w:val="29"/>
        </w:rPr>
        <w:t>r</w:t>
      </w:r>
      <w:r w:rsidRPr="00AF5814">
        <w:rPr>
          <w:rFonts w:asciiTheme="minorHAnsi" w:eastAsia="Calibri" w:hAnsiTheme="minorHAnsi" w:cs="Calibri"/>
          <w:spacing w:val="1"/>
          <w:sz w:val="29"/>
          <w:szCs w:val="29"/>
        </w:rPr>
        <w:t>n</w:t>
      </w:r>
      <w:r w:rsidRPr="00AF5814">
        <w:rPr>
          <w:rFonts w:asciiTheme="minorHAnsi" w:eastAsia="Calibri" w:hAnsiTheme="minorHAnsi" w:cs="Calibri"/>
          <w:spacing w:val="-2"/>
          <w:sz w:val="29"/>
          <w:szCs w:val="29"/>
        </w:rPr>
        <w:t>i</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g, </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i</w:t>
      </w:r>
      <w:r w:rsidRPr="00AF5814">
        <w:rPr>
          <w:rFonts w:asciiTheme="minorHAnsi" w:eastAsia="Calibri" w:hAnsiTheme="minorHAnsi" w:cs="Calibri"/>
          <w:spacing w:val="-3"/>
          <w:sz w:val="29"/>
          <w:szCs w:val="29"/>
        </w:rPr>
        <w:t>g</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er</w:t>
      </w:r>
      <w:r w:rsidRPr="00AF5814">
        <w:rPr>
          <w:rFonts w:asciiTheme="minorHAnsi" w:eastAsia="Calibri" w:hAnsiTheme="minorHAnsi" w:cs="Calibri"/>
          <w:spacing w:val="1"/>
          <w:sz w:val="29"/>
          <w:szCs w:val="29"/>
        </w:rPr>
        <w:t xml:space="preserve"> </w:t>
      </w:r>
      <w:r w:rsidR="00BD2534" w:rsidRPr="00AF5814">
        <w:rPr>
          <w:rFonts w:asciiTheme="minorHAnsi" w:eastAsia="Calibri" w:hAnsiTheme="minorHAnsi" w:cs="Calibri"/>
          <w:spacing w:val="-3"/>
          <w:sz w:val="29"/>
          <w:szCs w:val="29"/>
        </w:rPr>
        <w:t>scholar</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3"/>
          <w:sz w:val="29"/>
          <w:szCs w:val="29"/>
        </w:rPr>
        <w:t>c</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i</w:t>
      </w:r>
      <w:r w:rsidRPr="00AF5814">
        <w:rPr>
          <w:rFonts w:asciiTheme="minorHAnsi" w:eastAsia="Calibri" w:hAnsiTheme="minorHAnsi" w:cs="Calibri"/>
          <w:spacing w:val="-2"/>
          <w:sz w:val="29"/>
          <w:szCs w:val="29"/>
        </w:rPr>
        <w:t>e</w:t>
      </w:r>
      <w:r w:rsidRPr="00AF5814">
        <w:rPr>
          <w:rFonts w:asciiTheme="minorHAnsi" w:eastAsia="Calibri" w:hAnsiTheme="minorHAnsi" w:cs="Calibri"/>
          <w:sz w:val="29"/>
          <w:szCs w:val="29"/>
        </w:rPr>
        <w:t>veme</w:t>
      </w:r>
      <w:r w:rsidRPr="00AF5814">
        <w:rPr>
          <w:rFonts w:asciiTheme="minorHAnsi" w:eastAsia="Calibri" w:hAnsiTheme="minorHAnsi" w:cs="Calibri"/>
          <w:spacing w:val="1"/>
          <w:sz w:val="29"/>
          <w:szCs w:val="29"/>
        </w:rPr>
        <w:t>nt</w:t>
      </w:r>
      <w:r w:rsidRPr="00AF5814">
        <w:rPr>
          <w:rFonts w:asciiTheme="minorHAnsi" w:eastAsia="Calibri" w:hAnsiTheme="minorHAnsi" w:cs="Calibri"/>
          <w:sz w:val="29"/>
          <w:szCs w:val="29"/>
        </w:rPr>
        <w:t>,</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self-</w:t>
      </w:r>
      <w:r w:rsidRPr="00AF5814">
        <w:rPr>
          <w:rFonts w:asciiTheme="minorHAnsi" w:eastAsia="Calibri" w:hAnsiTheme="minorHAnsi" w:cs="Calibri"/>
          <w:spacing w:val="1"/>
          <w:sz w:val="29"/>
          <w:szCs w:val="29"/>
        </w:rPr>
        <w:t>d</w:t>
      </w:r>
      <w:r w:rsidRPr="00AF5814">
        <w:rPr>
          <w:rFonts w:asciiTheme="minorHAnsi" w:eastAsia="Calibri" w:hAnsiTheme="minorHAnsi" w:cs="Calibri"/>
          <w:sz w:val="29"/>
          <w:szCs w:val="29"/>
        </w:rPr>
        <w:t>is</w:t>
      </w:r>
      <w:r w:rsidRPr="00AF5814">
        <w:rPr>
          <w:rFonts w:asciiTheme="minorHAnsi" w:eastAsia="Calibri" w:hAnsiTheme="minorHAnsi" w:cs="Calibri"/>
          <w:spacing w:val="-1"/>
          <w:sz w:val="29"/>
          <w:szCs w:val="29"/>
        </w:rPr>
        <w:t>c</w:t>
      </w:r>
      <w:r w:rsidRPr="00AF5814">
        <w:rPr>
          <w:rFonts w:asciiTheme="minorHAnsi" w:eastAsia="Calibri" w:hAnsiTheme="minorHAnsi" w:cs="Calibri"/>
          <w:sz w:val="29"/>
          <w:szCs w:val="29"/>
        </w:rPr>
        <w:t>i</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li</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d </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ositive</w:t>
      </w:r>
      <w:r w:rsidRPr="00AF5814">
        <w:rPr>
          <w:rFonts w:asciiTheme="minorHAnsi" w:eastAsia="Calibri" w:hAnsiTheme="minorHAnsi" w:cs="Calibri"/>
          <w:spacing w:val="-6"/>
          <w:sz w:val="29"/>
          <w:szCs w:val="29"/>
        </w:rPr>
        <w:t xml:space="preserve"> </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viro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m</w:t>
      </w:r>
      <w:r w:rsidRPr="00AF5814">
        <w:rPr>
          <w:rFonts w:asciiTheme="minorHAnsi" w:eastAsia="Calibri" w:hAnsiTheme="minorHAnsi" w:cs="Calibri"/>
          <w:spacing w:val="-2"/>
          <w:sz w:val="29"/>
          <w:szCs w:val="29"/>
        </w:rPr>
        <w:t>e</w:t>
      </w:r>
      <w:r w:rsidRPr="00AF5814">
        <w:rPr>
          <w:rFonts w:asciiTheme="minorHAnsi" w:eastAsia="Calibri" w:hAnsiTheme="minorHAnsi" w:cs="Calibri"/>
          <w:spacing w:val="1"/>
          <w:sz w:val="29"/>
          <w:szCs w:val="29"/>
        </w:rPr>
        <w:t>nt</w:t>
      </w:r>
      <w:r w:rsidRPr="00AF5814">
        <w:rPr>
          <w:rFonts w:asciiTheme="minorHAnsi" w:eastAsia="Calibri" w:hAnsiTheme="minorHAnsi" w:cs="Calibri"/>
          <w:sz w:val="29"/>
          <w:szCs w:val="29"/>
        </w:rPr>
        <w:t>,</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w</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aim</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1"/>
          <w:sz w:val="29"/>
          <w:szCs w:val="29"/>
        </w:rPr>
        <w:t>p</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ect</w:t>
      </w:r>
      <w:r w:rsidRPr="00AF5814">
        <w:rPr>
          <w:rFonts w:asciiTheme="minorHAnsi" w:eastAsia="Calibri" w:hAnsiTheme="minorHAnsi" w:cs="Calibri"/>
          <w:spacing w:val="-1"/>
          <w:sz w:val="29"/>
          <w:szCs w:val="29"/>
        </w:rPr>
        <w:t xml:space="preserve"> t</w:t>
      </w:r>
      <w:r w:rsidRPr="00AF5814">
        <w:rPr>
          <w:rFonts w:asciiTheme="minorHAnsi" w:eastAsia="Calibri" w:hAnsiTheme="minorHAnsi" w:cs="Calibri"/>
          <w:spacing w:val="1"/>
          <w:sz w:val="29"/>
          <w:szCs w:val="29"/>
        </w:rPr>
        <w:t>h</w:t>
      </w:r>
      <w:r w:rsidRPr="00AF5814">
        <w:rPr>
          <w:rFonts w:asciiTheme="minorHAnsi" w:eastAsia="Calibri" w:hAnsiTheme="minorHAnsi" w:cs="Calibri"/>
          <w:sz w:val="29"/>
          <w:szCs w:val="29"/>
        </w:rPr>
        <w:t>e i</w:t>
      </w:r>
      <w:r w:rsidRPr="00AF5814">
        <w:rPr>
          <w:rFonts w:asciiTheme="minorHAnsi" w:eastAsia="Calibri" w:hAnsiTheme="minorHAnsi" w:cs="Calibri"/>
          <w:spacing w:val="1"/>
          <w:sz w:val="29"/>
          <w:szCs w:val="29"/>
        </w:rPr>
        <w:t>nt</w:t>
      </w:r>
      <w:r w:rsidRPr="00AF5814">
        <w:rPr>
          <w:rFonts w:asciiTheme="minorHAnsi" w:eastAsia="Calibri" w:hAnsiTheme="minorHAnsi" w:cs="Calibri"/>
          <w:sz w:val="29"/>
          <w:szCs w:val="29"/>
        </w:rPr>
        <w:t>egr</w:t>
      </w:r>
      <w:r w:rsidRPr="00AF5814">
        <w:rPr>
          <w:rFonts w:asciiTheme="minorHAnsi" w:eastAsia="Calibri" w:hAnsiTheme="minorHAnsi" w:cs="Calibri"/>
          <w:spacing w:val="-2"/>
          <w:sz w:val="29"/>
          <w:szCs w:val="29"/>
        </w:rPr>
        <w:t>i</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 xml:space="preserve">y </w:t>
      </w:r>
      <w:r w:rsidRPr="00AF5814">
        <w:rPr>
          <w:rFonts w:asciiTheme="minorHAnsi" w:eastAsia="Calibri" w:hAnsiTheme="minorHAnsi" w:cs="Calibri"/>
          <w:spacing w:val="-1"/>
          <w:sz w:val="29"/>
          <w:szCs w:val="29"/>
        </w:rPr>
        <w:t>o</w:t>
      </w:r>
      <w:r w:rsidRPr="00AF5814">
        <w:rPr>
          <w:rFonts w:asciiTheme="minorHAnsi" w:eastAsia="Calibri" w:hAnsiTheme="minorHAnsi" w:cs="Calibri"/>
          <w:sz w:val="29"/>
          <w:szCs w:val="29"/>
        </w:rPr>
        <w:t xml:space="preserve">f </w:t>
      </w:r>
      <w:r w:rsidRPr="00AF5814">
        <w:rPr>
          <w:rFonts w:asciiTheme="minorHAnsi" w:eastAsia="Calibri" w:hAnsiTheme="minorHAnsi" w:cs="Calibri"/>
          <w:spacing w:val="1"/>
          <w:sz w:val="29"/>
          <w:szCs w:val="29"/>
        </w:rPr>
        <w:t>th</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z w:val="29"/>
          <w:szCs w:val="29"/>
        </w:rPr>
        <w:t>i</w:t>
      </w:r>
      <w:r w:rsidRPr="00AF5814">
        <w:rPr>
          <w:rFonts w:asciiTheme="minorHAnsi" w:eastAsia="Calibri" w:hAnsiTheme="minorHAnsi" w:cs="Calibri"/>
          <w:spacing w:val="1"/>
          <w:sz w:val="29"/>
          <w:szCs w:val="29"/>
        </w:rPr>
        <w:t>n</w:t>
      </w:r>
      <w:r w:rsidRPr="00AF5814">
        <w:rPr>
          <w:rFonts w:asciiTheme="minorHAnsi" w:eastAsia="Calibri" w:hAnsiTheme="minorHAnsi" w:cs="Calibri"/>
          <w:spacing w:val="-3"/>
          <w:sz w:val="29"/>
          <w:szCs w:val="29"/>
        </w:rPr>
        <w:t>s</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u</w:t>
      </w:r>
      <w:r w:rsidRPr="00AF5814">
        <w:rPr>
          <w:rFonts w:asciiTheme="minorHAnsi" w:eastAsia="Calibri" w:hAnsiTheme="minorHAnsi" w:cs="Calibri"/>
          <w:spacing w:val="-1"/>
          <w:sz w:val="29"/>
          <w:szCs w:val="29"/>
        </w:rPr>
        <w:t>c</w:t>
      </w:r>
      <w:r w:rsidRPr="00AF5814">
        <w:rPr>
          <w:rFonts w:asciiTheme="minorHAnsi" w:eastAsia="Calibri" w:hAnsiTheme="minorHAnsi" w:cs="Calibri"/>
          <w:sz w:val="29"/>
          <w:szCs w:val="29"/>
        </w:rPr>
        <w:t>ti</w:t>
      </w:r>
      <w:r w:rsidRPr="00AF5814">
        <w:rPr>
          <w:rFonts w:asciiTheme="minorHAnsi" w:eastAsia="Calibri" w:hAnsiTheme="minorHAnsi" w:cs="Calibri"/>
          <w:spacing w:val="-2"/>
          <w:sz w:val="29"/>
          <w:szCs w:val="29"/>
        </w:rPr>
        <w:t>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al</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d</w:t>
      </w:r>
      <w:r w:rsidRPr="00AF5814">
        <w:rPr>
          <w:rFonts w:asciiTheme="minorHAnsi" w:eastAsia="Calibri" w:hAnsiTheme="minorHAnsi" w:cs="Calibri"/>
          <w:sz w:val="29"/>
          <w:szCs w:val="29"/>
        </w:rPr>
        <w:t xml:space="preserve">ay </w:t>
      </w:r>
      <w:r w:rsidRPr="00AF5814">
        <w:rPr>
          <w:rFonts w:asciiTheme="minorHAnsi" w:eastAsia="Calibri" w:hAnsiTheme="minorHAnsi" w:cs="Calibri"/>
          <w:spacing w:val="1"/>
          <w:sz w:val="29"/>
          <w:szCs w:val="29"/>
        </w:rPr>
        <w:t>b</w:t>
      </w:r>
      <w:r w:rsidRPr="00AF5814">
        <w:rPr>
          <w:rFonts w:asciiTheme="minorHAnsi" w:eastAsia="Calibri" w:hAnsiTheme="minorHAnsi" w:cs="Calibri"/>
          <w:sz w:val="29"/>
          <w:szCs w:val="29"/>
        </w:rPr>
        <w:t xml:space="preserve">y </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d</w:t>
      </w:r>
      <w:r w:rsidRPr="00AF5814">
        <w:rPr>
          <w:rFonts w:asciiTheme="minorHAnsi" w:eastAsia="Calibri" w:hAnsiTheme="minorHAnsi" w:cs="Calibri"/>
          <w:spacing w:val="1"/>
          <w:sz w:val="29"/>
          <w:szCs w:val="29"/>
        </w:rPr>
        <w:t>u</w:t>
      </w:r>
      <w:r w:rsidRPr="00AF5814">
        <w:rPr>
          <w:rFonts w:asciiTheme="minorHAnsi" w:eastAsia="Calibri" w:hAnsiTheme="minorHAnsi" w:cs="Calibri"/>
          <w:spacing w:val="-1"/>
          <w:sz w:val="29"/>
          <w:szCs w:val="29"/>
        </w:rPr>
        <w:t>c</w:t>
      </w:r>
      <w:r w:rsidRPr="00AF5814">
        <w:rPr>
          <w:rFonts w:asciiTheme="minorHAnsi" w:eastAsia="Calibri" w:hAnsiTheme="minorHAnsi" w:cs="Calibri"/>
          <w:sz w:val="29"/>
          <w:szCs w:val="29"/>
        </w:rPr>
        <w:t>i</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g </w:t>
      </w:r>
      <w:r w:rsidRPr="00AF5814">
        <w:rPr>
          <w:rFonts w:asciiTheme="minorHAnsi" w:eastAsia="Calibri" w:hAnsiTheme="minorHAnsi" w:cs="Calibri"/>
          <w:spacing w:val="-2"/>
          <w:sz w:val="29"/>
          <w:szCs w:val="29"/>
        </w:rPr>
        <w:t>i</w:t>
      </w:r>
      <w:r w:rsidRPr="00AF5814">
        <w:rPr>
          <w:rFonts w:asciiTheme="minorHAnsi" w:eastAsia="Calibri" w:hAnsiTheme="minorHAnsi" w:cs="Calibri"/>
          <w:spacing w:val="1"/>
          <w:sz w:val="29"/>
          <w:szCs w:val="29"/>
        </w:rPr>
        <w:t>nt</w:t>
      </w:r>
      <w:r w:rsidRPr="00AF5814">
        <w:rPr>
          <w:rFonts w:asciiTheme="minorHAnsi" w:eastAsia="Calibri" w:hAnsiTheme="minorHAnsi" w:cs="Calibri"/>
          <w:sz w:val="29"/>
          <w:szCs w:val="29"/>
        </w:rPr>
        <w:t>e</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r</w:t>
      </w:r>
      <w:r w:rsidRPr="00AF5814">
        <w:rPr>
          <w:rFonts w:asciiTheme="minorHAnsi" w:eastAsia="Calibri" w:hAnsiTheme="minorHAnsi" w:cs="Calibri"/>
          <w:spacing w:val="1"/>
          <w:sz w:val="29"/>
          <w:szCs w:val="29"/>
        </w:rPr>
        <w:t>up</w:t>
      </w:r>
      <w:r w:rsidRPr="00AF5814">
        <w:rPr>
          <w:rFonts w:asciiTheme="minorHAnsi" w:eastAsia="Calibri" w:hAnsiTheme="minorHAnsi" w:cs="Calibri"/>
          <w:sz w:val="29"/>
          <w:szCs w:val="29"/>
        </w:rPr>
        <w:t>t</w:t>
      </w:r>
      <w:r w:rsidRPr="00AF5814">
        <w:rPr>
          <w:rFonts w:asciiTheme="minorHAnsi" w:eastAsia="Calibri" w:hAnsiTheme="minorHAnsi" w:cs="Calibri"/>
          <w:spacing w:val="-2"/>
          <w:sz w:val="29"/>
          <w:szCs w:val="29"/>
        </w:rPr>
        <w:t>i</w:t>
      </w:r>
      <w:r w:rsidRPr="00AF5814">
        <w:rPr>
          <w:rFonts w:asciiTheme="minorHAnsi" w:eastAsia="Calibri" w:hAnsiTheme="minorHAnsi" w:cs="Calibri"/>
          <w:sz w:val="29"/>
          <w:szCs w:val="29"/>
        </w:rPr>
        <w:t>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s 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 xml:space="preserve">d </w:t>
      </w:r>
      <w:r w:rsidRPr="00AF5814">
        <w:rPr>
          <w:rFonts w:asciiTheme="minorHAnsi" w:eastAsia="Calibri" w:hAnsiTheme="minorHAnsi" w:cs="Calibri"/>
          <w:spacing w:val="1"/>
          <w:sz w:val="29"/>
          <w:szCs w:val="29"/>
        </w:rPr>
        <w:t>d</w:t>
      </w:r>
      <w:r w:rsidRPr="00AF5814">
        <w:rPr>
          <w:rFonts w:asciiTheme="minorHAnsi" w:eastAsia="Calibri" w:hAnsiTheme="minorHAnsi" w:cs="Calibri"/>
          <w:sz w:val="29"/>
          <w:szCs w:val="29"/>
        </w:rPr>
        <w:t>iso</w:t>
      </w:r>
      <w:r w:rsidRPr="00AF5814">
        <w:rPr>
          <w:rFonts w:asciiTheme="minorHAnsi" w:eastAsia="Calibri" w:hAnsiTheme="minorHAnsi" w:cs="Calibri"/>
          <w:spacing w:val="-2"/>
          <w:sz w:val="29"/>
          <w:szCs w:val="29"/>
        </w:rPr>
        <w:t>r</w:t>
      </w:r>
      <w:r w:rsidRPr="00AF5814">
        <w:rPr>
          <w:rFonts w:asciiTheme="minorHAnsi" w:eastAsia="Calibri" w:hAnsiTheme="minorHAnsi" w:cs="Calibri"/>
          <w:spacing w:val="1"/>
          <w:sz w:val="29"/>
          <w:szCs w:val="29"/>
        </w:rPr>
        <w:t>d</w:t>
      </w:r>
      <w:r w:rsidRPr="00AF5814">
        <w:rPr>
          <w:rFonts w:asciiTheme="minorHAnsi" w:eastAsia="Calibri" w:hAnsiTheme="minorHAnsi" w:cs="Calibri"/>
          <w:sz w:val="29"/>
          <w:szCs w:val="29"/>
        </w:rPr>
        <w:t>er</w:t>
      </w:r>
      <w:r w:rsidRPr="00AF5814">
        <w:rPr>
          <w:rFonts w:asciiTheme="minorHAnsi" w:eastAsia="Calibri" w:hAnsiTheme="minorHAnsi" w:cs="Calibri"/>
          <w:spacing w:val="-1"/>
          <w:sz w:val="29"/>
          <w:szCs w:val="29"/>
        </w:rPr>
        <w:t xml:space="preserve"> </w:t>
      </w:r>
      <w:r w:rsidR="00CD1A82">
        <w:rPr>
          <w:rFonts w:asciiTheme="minorHAnsi" w:eastAsia="Calibri" w:hAnsiTheme="minorHAnsi" w:cs="Calibri"/>
          <w:sz w:val="29"/>
          <w:szCs w:val="29"/>
        </w:rPr>
        <w:t>while</w:t>
      </w:r>
      <w:r w:rsidRPr="00AF5814">
        <w:rPr>
          <w:rFonts w:asciiTheme="minorHAnsi" w:eastAsia="Calibri" w:hAnsiTheme="minorHAnsi" w:cs="Calibri"/>
          <w:sz w:val="29"/>
          <w:szCs w:val="29"/>
        </w:rPr>
        <w:t xml:space="preserve"> </w:t>
      </w:r>
      <w:r w:rsidRPr="00AF5814">
        <w:rPr>
          <w:rFonts w:asciiTheme="minorHAnsi" w:eastAsia="Calibri" w:hAnsiTheme="minorHAnsi" w:cs="Calibri"/>
          <w:spacing w:val="-1"/>
          <w:sz w:val="29"/>
          <w:szCs w:val="29"/>
        </w:rPr>
        <w:t>f</w:t>
      </w:r>
      <w:r w:rsidRPr="00AF5814">
        <w:rPr>
          <w:rFonts w:asciiTheme="minorHAnsi" w:eastAsia="Calibri" w:hAnsiTheme="minorHAnsi" w:cs="Calibri"/>
          <w:sz w:val="29"/>
          <w:szCs w:val="29"/>
        </w:rPr>
        <w:t>os</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er</w:t>
      </w:r>
      <w:r w:rsidRPr="00AF5814">
        <w:rPr>
          <w:rFonts w:asciiTheme="minorHAnsi" w:eastAsia="Calibri" w:hAnsiTheme="minorHAnsi" w:cs="Calibri"/>
          <w:spacing w:val="-2"/>
          <w:sz w:val="29"/>
          <w:szCs w:val="29"/>
        </w:rPr>
        <w:t>i</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g a</w:t>
      </w:r>
      <w:r w:rsidRPr="00AF5814">
        <w:rPr>
          <w:rFonts w:asciiTheme="minorHAnsi" w:eastAsia="Calibri" w:hAnsiTheme="minorHAnsi" w:cs="Calibri"/>
          <w:spacing w:val="1"/>
          <w:sz w:val="29"/>
          <w:szCs w:val="29"/>
        </w:rPr>
        <w:t xml:space="preserve"> </w:t>
      </w:r>
      <w:r w:rsidRPr="00AF5814">
        <w:rPr>
          <w:rFonts w:asciiTheme="minorHAnsi" w:eastAsia="Calibri" w:hAnsiTheme="minorHAnsi" w:cs="Calibri"/>
          <w:spacing w:val="-2"/>
          <w:sz w:val="29"/>
          <w:szCs w:val="29"/>
        </w:rPr>
        <w:t>r</w:t>
      </w:r>
      <w:r w:rsidRPr="00AF5814">
        <w:rPr>
          <w:rFonts w:asciiTheme="minorHAnsi" w:eastAsia="Calibri" w:hAnsiTheme="minorHAnsi" w:cs="Calibri"/>
          <w:sz w:val="29"/>
          <w:szCs w:val="29"/>
        </w:rPr>
        <w:t>es</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ect</w:t>
      </w:r>
      <w:r w:rsidRPr="00AF5814">
        <w:rPr>
          <w:rFonts w:asciiTheme="minorHAnsi" w:eastAsia="Calibri" w:hAnsiTheme="minorHAnsi" w:cs="Calibri"/>
          <w:spacing w:val="-1"/>
          <w:sz w:val="29"/>
          <w:szCs w:val="29"/>
        </w:rPr>
        <w:t>f</w:t>
      </w:r>
      <w:r w:rsidRPr="00AF5814">
        <w:rPr>
          <w:rFonts w:asciiTheme="minorHAnsi" w:eastAsia="Calibri" w:hAnsiTheme="minorHAnsi" w:cs="Calibri"/>
          <w:spacing w:val="1"/>
          <w:sz w:val="29"/>
          <w:szCs w:val="29"/>
        </w:rPr>
        <w:t>u</w:t>
      </w:r>
      <w:r w:rsidRPr="00AF5814">
        <w:rPr>
          <w:rFonts w:asciiTheme="minorHAnsi" w:eastAsia="Calibri" w:hAnsiTheme="minorHAnsi" w:cs="Calibri"/>
          <w:sz w:val="29"/>
          <w:szCs w:val="29"/>
        </w:rPr>
        <w:t>l</w:t>
      </w:r>
      <w:r w:rsidRPr="00AF5814">
        <w:rPr>
          <w:rFonts w:asciiTheme="minorHAnsi" w:eastAsia="Calibri" w:hAnsiTheme="minorHAnsi" w:cs="Calibri"/>
          <w:spacing w:val="-9"/>
          <w:sz w:val="29"/>
          <w:szCs w:val="29"/>
        </w:rPr>
        <w:t xml:space="preserve"> </w:t>
      </w:r>
      <w:r w:rsidRPr="00AF5814">
        <w:rPr>
          <w:rFonts w:asciiTheme="minorHAnsi" w:eastAsia="Calibri" w:hAnsiTheme="minorHAnsi" w:cs="Calibri"/>
          <w:sz w:val="29"/>
          <w:szCs w:val="29"/>
        </w:rPr>
        <w:t>a</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d</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pacing w:val="-1"/>
          <w:sz w:val="29"/>
          <w:szCs w:val="29"/>
        </w:rPr>
        <w:t>p</w:t>
      </w:r>
      <w:r w:rsidRPr="00AF5814">
        <w:rPr>
          <w:rFonts w:asciiTheme="minorHAnsi" w:eastAsia="Calibri" w:hAnsiTheme="minorHAnsi" w:cs="Calibri"/>
          <w:sz w:val="29"/>
          <w:szCs w:val="29"/>
        </w:rPr>
        <w:t>osit</w:t>
      </w:r>
      <w:r w:rsidRPr="00AF5814">
        <w:rPr>
          <w:rFonts w:asciiTheme="minorHAnsi" w:eastAsia="Calibri" w:hAnsiTheme="minorHAnsi" w:cs="Calibri"/>
          <w:spacing w:val="-2"/>
          <w:sz w:val="29"/>
          <w:szCs w:val="29"/>
        </w:rPr>
        <w:t>i</w:t>
      </w:r>
      <w:r w:rsidRPr="00AF5814">
        <w:rPr>
          <w:rFonts w:asciiTheme="minorHAnsi" w:eastAsia="Calibri" w:hAnsiTheme="minorHAnsi" w:cs="Calibri"/>
          <w:sz w:val="29"/>
          <w:szCs w:val="29"/>
        </w:rPr>
        <w:t>ve</w:t>
      </w:r>
      <w:r w:rsidRPr="00AF5814">
        <w:rPr>
          <w:rFonts w:asciiTheme="minorHAnsi" w:eastAsia="Calibri" w:hAnsiTheme="minorHAnsi" w:cs="Calibri"/>
          <w:spacing w:val="-2"/>
          <w:sz w:val="29"/>
          <w:szCs w:val="29"/>
        </w:rPr>
        <w:t xml:space="preserve"> </w:t>
      </w:r>
      <w:r w:rsidRPr="00AF5814">
        <w:rPr>
          <w:rFonts w:asciiTheme="minorHAnsi" w:eastAsia="Calibri" w:hAnsiTheme="minorHAnsi" w:cs="Calibri"/>
          <w:sz w:val="29"/>
          <w:szCs w:val="29"/>
        </w:rPr>
        <w:t>e</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vir</w:t>
      </w:r>
      <w:r w:rsidRPr="00AF5814">
        <w:rPr>
          <w:rFonts w:asciiTheme="minorHAnsi" w:eastAsia="Calibri" w:hAnsiTheme="minorHAnsi" w:cs="Calibri"/>
          <w:spacing w:val="-2"/>
          <w:sz w:val="29"/>
          <w:szCs w:val="29"/>
        </w:rPr>
        <w:t>o</w:t>
      </w:r>
      <w:r w:rsidRPr="00AF5814">
        <w:rPr>
          <w:rFonts w:asciiTheme="minorHAnsi" w:eastAsia="Calibri" w:hAnsiTheme="minorHAnsi" w:cs="Calibri"/>
          <w:spacing w:val="1"/>
          <w:sz w:val="29"/>
          <w:szCs w:val="29"/>
        </w:rPr>
        <w:t>n</w:t>
      </w:r>
      <w:r w:rsidRPr="00AF5814">
        <w:rPr>
          <w:rFonts w:asciiTheme="minorHAnsi" w:eastAsia="Calibri" w:hAnsiTheme="minorHAnsi" w:cs="Calibri"/>
          <w:sz w:val="29"/>
          <w:szCs w:val="29"/>
        </w:rPr>
        <w:t>me</w:t>
      </w:r>
      <w:r w:rsidRPr="00AF5814">
        <w:rPr>
          <w:rFonts w:asciiTheme="minorHAnsi" w:eastAsia="Calibri" w:hAnsiTheme="minorHAnsi" w:cs="Calibri"/>
          <w:spacing w:val="2"/>
          <w:sz w:val="29"/>
          <w:szCs w:val="29"/>
        </w:rPr>
        <w:t>n</w:t>
      </w:r>
      <w:r w:rsidRPr="00AF5814">
        <w:rPr>
          <w:rFonts w:asciiTheme="minorHAnsi" w:eastAsia="Calibri" w:hAnsiTheme="minorHAnsi" w:cs="Calibri"/>
          <w:spacing w:val="1"/>
          <w:sz w:val="29"/>
          <w:szCs w:val="29"/>
        </w:rPr>
        <w:t>t</w:t>
      </w:r>
      <w:r w:rsidRPr="00AF5814">
        <w:rPr>
          <w:rFonts w:asciiTheme="minorHAnsi" w:eastAsia="Calibri" w:hAnsiTheme="minorHAnsi" w:cs="Calibri"/>
          <w:sz w:val="29"/>
          <w:szCs w:val="29"/>
        </w:rPr>
        <w:t>.</w:t>
      </w:r>
    </w:p>
    <w:p w:rsidR="00AF5814" w:rsidRPr="00AF5814" w:rsidRDefault="00AF5814" w:rsidP="00485410">
      <w:pPr>
        <w:ind w:right="337"/>
        <w:rPr>
          <w:rFonts w:asciiTheme="minorHAnsi" w:eastAsia="Calibri" w:hAnsiTheme="minorHAnsi" w:cs="Calibri"/>
          <w:sz w:val="29"/>
          <w:szCs w:val="29"/>
        </w:rPr>
      </w:pPr>
    </w:p>
    <w:p w:rsidR="00AF5814" w:rsidRDefault="00AF5814" w:rsidP="00485410">
      <w:pPr>
        <w:ind w:right="337"/>
        <w:rPr>
          <w:rFonts w:asciiTheme="minorHAnsi" w:eastAsia="Calibri" w:hAnsiTheme="minorHAnsi" w:cs="Calibri"/>
          <w:b/>
          <w:sz w:val="29"/>
          <w:szCs w:val="29"/>
          <w:u w:val="single"/>
        </w:rPr>
      </w:pPr>
      <w:r w:rsidRPr="00AF5814">
        <w:rPr>
          <w:rFonts w:asciiTheme="minorHAnsi" w:eastAsia="Calibri" w:hAnsiTheme="minorHAnsi" w:cs="Calibri"/>
          <w:b/>
          <w:sz w:val="29"/>
          <w:szCs w:val="29"/>
          <w:u w:val="single"/>
        </w:rPr>
        <w:t>Teacher are available by appointment only!</w:t>
      </w:r>
    </w:p>
    <w:p w:rsidR="00AF5814" w:rsidRDefault="00AF5814" w:rsidP="00485410">
      <w:pPr>
        <w:ind w:right="337"/>
        <w:rPr>
          <w:rFonts w:asciiTheme="minorHAnsi" w:eastAsia="Calibri" w:hAnsiTheme="minorHAnsi" w:cs="Calibri"/>
          <w:b/>
          <w:sz w:val="29"/>
          <w:szCs w:val="29"/>
          <w:u w:val="single"/>
        </w:rPr>
      </w:pPr>
    </w:p>
    <w:p w:rsidR="00640F11" w:rsidRDefault="00640F11" w:rsidP="00640F11">
      <w:pPr>
        <w:ind w:right="337"/>
        <w:jc w:val="center"/>
        <w:rPr>
          <w:rFonts w:eastAsia="Calibri"/>
          <w:sz w:val="16"/>
          <w:szCs w:val="16"/>
        </w:rPr>
      </w:pPr>
      <w:r>
        <w:rPr>
          <w:rFonts w:eastAsia="Calibri"/>
          <w:sz w:val="16"/>
          <w:szCs w:val="16"/>
        </w:rPr>
        <w:t>5</w:t>
      </w:r>
    </w:p>
    <w:p w:rsidR="00E26DE3" w:rsidRPr="00640F11" w:rsidRDefault="00E26DE3" w:rsidP="00640F11">
      <w:pPr>
        <w:ind w:right="337"/>
        <w:jc w:val="center"/>
        <w:rPr>
          <w:rFonts w:eastAsia="Calibri"/>
          <w:sz w:val="16"/>
          <w:szCs w:val="16"/>
        </w:rPr>
      </w:pPr>
      <w:r w:rsidRPr="00E31F7E">
        <w:rPr>
          <w:rFonts w:asciiTheme="minorHAnsi" w:eastAsia="Arial" w:hAnsiTheme="minorHAnsi" w:cs="Arial"/>
          <w:b/>
          <w:sz w:val="36"/>
          <w:szCs w:val="36"/>
          <w:u w:val="single"/>
        </w:rPr>
        <w:lastRenderedPageBreak/>
        <w:t>Medic</w:t>
      </w:r>
      <w:r w:rsidRPr="00E31F7E">
        <w:rPr>
          <w:rFonts w:asciiTheme="minorHAnsi" w:eastAsia="Arial" w:hAnsiTheme="minorHAnsi" w:cs="Arial"/>
          <w:b/>
          <w:spacing w:val="-1"/>
          <w:sz w:val="36"/>
          <w:szCs w:val="36"/>
          <w:u w:val="single"/>
        </w:rPr>
        <w:t>a</w:t>
      </w:r>
      <w:r w:rsidRPr="00E31F7E">
        <w:rPr>
          <w:rFonts w:asciiTheme="minorHAnsi" w:eastAsia="Arial" w:hAnsiTheme="minorHAnsi" w:cs="Arial"/>
          <w:b/>
          <w:sz w:val="36"/>
          <w:szCs w:val="36"/>
          <w:u w:val="single"/>
        </w:rPr>
        <w:t>l</w:t>
      </w:r>
      <w:r w:rsidRPr="00E31F7E">
        <w:rPr>
          <w:rFonts w:asciiTheme="minorHAnsi" w:eastAsia="Arial" w:hAnsiTheme="minorHAnsi" w:cs="Arial"/>
          <w:b/>
          <w:spacing w:val="1"/>
          <w:sz w:val="36"/>
          <w:szCs w:val="36"/>
          <w:u w:val="single"/>
        </w:rPr>
        <w:t xml:space="preserve"> </w:t>
      </w:r>
      <w:r w:rsidRPr="00E31F7E">
        <w:rPr>
          <w:rFonts w:asciiTheme="minorHAnsi" w:eastAsia="Arial" w:hAnsiTheme="minorHAnsi" w:cs="Arial"/>
          <w:b/>
          <w:sz w:val="36"/>
          <w:szCs w:val="36"/>
          <w:u w:val="single"/>
        </w:rPr>
        <w:t>R</w:t>
      </w:r>
      <w:r w:rsidRPr="00E31F7E">
        <w:rPr>
          <w:rFonts w:asciiTheme="minorHAnsi" w:eastAsia="Arial" w:hAnsiTheme="minorHAnsi" w:cs="Arial"/>
          <w:b/>
          <w:spacing w:val="-2"/>
          <w:sz w:val="36"/>
          <w:szCs w:val="36"/>
          <w:u w:val="single"/>
        </w:rPr>
        <w:t>e</w:t>
      </w:r>
      <w:r w:rsidRPr="00E31F7E">
        <w:rPr>
          <w:rFonts w:asciiTheme="minorHAnsi" w:eastAsia="Arial" w:hAnsiTheme="minorHAnsi" w:cs="Arial"/>
          <w:b/>
          <w:sz w:val="36"/>
          <w:szCs w:val="36"/>
          <w:u w:val="single"/>
        </w:rPr>
        <w:t>co</w:t>
      </w:r>
      <w:r w:rsidRPr="00E31F7E">
        <w:rPr>
          <w:rFonts w:asciiTheme="minorHAnsi" w:eastAsia="Arial" w:hAnsiTheme="minorHAnsi" w:cs="Arial"/>
          <w:b/>
          <w:spacing w:val="1"/>
          <w:sz w:val="36"/>
          <w:szCs w:val="36"/>
          <w:u w:val="single"/>
        </w:rPr>
        <w:t>r</w:t>
      </w:r>
      <w:r w:rsidRPr="00E31F7E">
        <w:rPr>
          <w:rFonts w:asciiTheme="minorHAnsi" w:eastAsia="Arial" w:hAnsiTheme="minorHAnsi" w:cs="Arial"/>
          <w:b/>
          <w:sz w:val="36"/>
          <w:szCs w:val="36"/>
          <w:u w:val="single"/>
        </w:rPr>
        <w:t>ds</w:t>
      </w:r>
    </w:p>
    <w:p w:rsidR="00E26DE3" w:rsidRPr="00E31F7E" w:rsidRDefault="00E26DE3" w:rsidP="00E26DE3">
      <w:pPr>
        <w:spacing w:line="100" w:lineRule="exact"/>
        <w:rPr>
          <w:rFonts w:asciiTheme="minorHAnsi" w:hAnsiTheme="minorHAnsi"/>
          <w:sz w:val="11"/>
          <w:szCs w:val="11"/>
        </w:rPr>
      </w:pPr>
    </w:p>
    <w:p w:rsidR="00E26DE3" w:rsidRPr="00640F11" w:rsidRDefault="00E26DE3" w:rsidP="00713112">
      <w:pPr>
        <w:ind w:left="111" w:right="156"/>
        <w:rPr>
          <w:rFonts w:asciiTheme="minorHAnsi" w:eastAsia="Arial" w:hAnsiTheme="minorHAnsi" w:cs="Arial"/>
          <w:sz w:val="26"/>
          <w:szCs w:val="26"/>
        </w:rPr>
      </w:pPr>
      <w:r w:rsidRPr="00640F11">
        <w:rPr>
          <w:rFonts w:asciiTheme="minorHAnsi" w:eastAsia="Arial" w:hAnsiTheme="minorHAnsi" w:cs="Arial"/>
          <w:spacing w:val="1"/>
          <w:sz w:val="26"/>
          <w:szCs w:val="26"/>
        </w:rPr>
        <w:t>I</w:t>
      </w:r>
      <w:r w:rsidRPr="00640F11">
        <w:rPr>
          <w:rFonts w:asciiTheme="minorHAnsi" w:eastAsia="Arial" w:hAnsiTheme="minorHAnsi" w:cs="Arial"/>
          <w:sz w:val="26"/>
          <w:szCs w:val="26"/>
        </w:rPr>
        <w:t>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rder</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f</w:t>
      </w:r>
      <w:r w:rsidRPr="00640F11">
        <w:rPr>
          <w:rFonts w:asciiTheme="minorHAnsi" w:eastAsia="Arial" w:hAnsiTheme="minorHAnsi" w:cs="Arial"/>
          <w:sz w:val="26"/>
          <w:szCs w:val="26"/>
        </w:rPr>
        <w:t>or</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4"/>
          <w:sz w:val="26"/>
          <w:szCs w:val="26"/>
        </w:rPr>
        <w:t>y</w:t>
      </w:r>
      <w:r w:rsidRPr="00640F11">
        <w:rPr>
          <w:rFonts w:asciiTheme="minorHAnsi" w:eastAsia="Arial" w:hAnsiTheme="minorHAnsi" w:cs="Arial"/>
          <w:sz w:val="26"/>
          <w:szCs w:val="26"/>
        </w:rPr>
        <w:t>our</w:t>
      </w:r>
      <w:r w:rsidRPr="00640F11">
        <w:rPr>
          <w:rFonts w:asciiTheme="minorHAnsi" w:eastAsia="Arial" w:hAnsiTheme="minorHAnsi" w:cs="Arial"/>
          <w:spacing w:val="1"/>
          <w:sz w:val="26"/>
          <w:szCs w:val="26"/>
        </w:rPr>
        <w:t xml:space="preserve"> c</w:t>
      </w:r>
      <w:r w:rsidRPr="00640F11">
        <w:rPr>
          <w:rFonts w:asciiTheme="minorHAnsi" w:eastAsia="Arial" w:hAnsiTheme="minorHAnsi" w:cs="Arial"/>
          <w:sz w:val="26"/>
          <w:szCs w:val="26"/>
        </w:rPr>
        <w:t>h</w:t>
      </w:r>
      <w:r w:rsidRPr="00640F11">
        <w:rPr>
          <w:rFonts w:asciiTheme="minorHAnsi" w:eastAsia="Arial" w:hAnsiTheme="minorHAnsi" w:cs="Arial"/>
          <w:spacing w:val="-3"/>
          <w:sz w:val="26"/>
          <w:szCs w:val="26"/>
        </w:rPr>
        <w:t>i</w:t>
      </w:r>
      <w:r w:rsidRPr="00640F11">
        <w:rPr>
          <w:rFonts w:asciiTheme="minorHAnsi" w:eastAsia="Arial" w:hAnsiTheme="minorHAnsi" w:cs="Arial"/>
          <w:sz w:val="26"/>
          <w:szCs w:val="26"/>
        </w:rPr>
        <w:t>ld</w:t>
      </w:r>
      <w:r w:rsidRPr="00640F11">
        <w:rPr>
          <w:rFonts w:asciiTheme="minorHAnsi" w:eastAsia="Arial" w:hAnsiTheme="minorHAnsi" w:cs="Arial"/>
          <w:spacing w:val="1"/>
          <w:sz w:val="26"/>
          <w:szCs w:val="26"/>
        </w:rPr>
        <w:t xml:space="preserve"> t</w:t>
      </w:r>
      <w:r w:rsidRPr="00640F11">
        <w:rPr>
          <w:rFonts w:asciiTheme="minorHAnsi" w:eastAsia="Arial" w:hAnsiTheme="minorHAnsi" w:cs="Arial"/>
          <w:sz w:val="26"/>
          <w:szCs w:val="26"/>
        </w:rPr>
        <w:t>o</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tt</w:t>
      </w:r>
      <w:r w:rsidRPr="00640F11">
        <w:rPr>
          <w:rFonts w:asciiTheme="minorHAnsi" w:eastAsia="Arial" w:hAnsiTheme="minorHAnsi" w:cs="Arial"/>
          <w:spacing w:val="-3"/>
          <w:sz w:val="26"/>
          <w:szCs w:val="26"/>
        </w:rPr>
        <w:t>e</w:t>
      </w:r>
      <w:r w:rsidRPr="00640F11">
        <w:rPr>
          <w:rFonts w:asciiTheme="minorHAnsi" w:eastAsia="Arial" w:hAnsiTheme="minorHAnsi" w:cs="Arial"/>
          <w:sz w:val="26"/>
          <w:szCs w:val="26"/>
        </w:rPr>
        <w:t>nd</w:t>
      </w:r>
      <w:r w:rsidRPr="00640F11">
        <w:rPr>
          <w:rFonts w:asciiTheme="minorHAnsi" w:eastAsia="Arial" w:hAnsiTheme="minorHAnsi" w:cs="Arial"/>
          <w:spacing w:val="-1"/>
          <w:sz w:val="26"/>
          <w:szCs w:val="26"/>
        </w:rPr>
        <w:t xml:space="preserve"> s</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hool</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2"/>
          <w:sz w:val="26"/>
          <w:szCs w:val="26"/>
        </w:rPr>
        <w:t>i</w:t>
      </w:r>
      <w:r w:rsidRPr="00640F11">
        <w:rPr>
          <w:rFonts w:asciiTheme="minorHAnsi" w:eastAsia="Arial" w:hAnsiTheme="minorHAnsi" w:cs="Arial"/>
          <w:sz w:val="26"/>
          <w:szCs w:val="26"/>
        </w:rPr>
        <w:t>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CM</w:t>
      </w:r>
      <w:r w:rsidRPr="00640F11">
        <w:rPr>
          <w:rFonts w:asciiTheme="minorHAnsi" w:eastAsia="Arial" w:hAnsiTheme="minorHAnsi" w:cs="Arial"/>
          <w:sz w:val="26"/>
          <w:szCs w:val="26"/>
        </w:rPr>
        <w:t>S</w:t>
      </w:r>
      <w:r w:rsidRPr="00640F11">
        <w:rPr>
          <w:rFonts w:asciiTheme="minorHAnsi" w:eastAsia="Arial" w:hAnsiTheme="minorHAnsi" w:cs="Arial"/>
          <w:spacing w:val="-1"/>
          <w:sz w:val="26"/>
          <w:szCs w:val="26"/>
        </w:rPr>
        <w:t>D</w:t>
      </w:r>
      <w:r w:rsidRPr="00640F11">
        <w:rPr>
          <w:rFonts w:asciiTheme="minorHAnsi" w:eastAsia="Arial" w:hAnsiTheme="minorHAnsi" w:cs="Arial"/>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s</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hool</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nu</w:t>
      </w:r>
      <w:r w:rsidRPr="00640F11">
        <w:rPr>
          <w:rFonts w:asciiTheme="minorHAnsi" w:eastAsia="Arial" w:hAnsiTheme="minorHAnsi" w:cs="Arial"/>
          <w:spacing w:val="-3"/>
          <w:sz w:val="26"/>
          <w:szCs w:val="26"/>
        </w:rPr>
        <w:t>r</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m</w:t>
      </w:r>
      <w:r w:rsidRPr="00640F11">
        <w:rPr>
          <w:rFonts w:asciiTheme="minorHAnsi" w:eastAsia="Arial" w:hAnsiTheme="minorHAnsi" w:cs="Arial"/>
          <w:sz w:val="26"/>
          <w:szCs w:val="26"/>
        </w:rPr>
        <w:t>u</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t ha</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upd</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ed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2"/>
          <w:sz w:val="26"/>
          <w:szCs w:val="26"/>
        </w:rPr>
        <w:t>i</w:t>
      </w:r>
      <w:r w:rsidRPr="00640F11">
        <w:rPr>
          <w:rFonts w:asciiTheme="minorHAnsi" w:eastAsia="Arial" w:hAnsiTheme="minorHAnsi" w:cs="Arial"/>
          <w:spacing w:val="-1"/>
          <w:sz w:val="26"/>
          <w:szCs w:val="26"/>
        </w:rPr>
        <w:t>mm</w:t>
      </w:r>
      <w:r w:rsidRPr="00640F11">
        <w:rPr>
          <w:rFonts w:asciiTheme="minorHAnsi" w:eastAsia="Arial" w:hAnsiTheme="minorHAnsi" w:cs="Arial"/>
          <w:sz w:val="26"/>
          <w:szCs w:val="26"/>
        </w:rPr>
        <w:t>uni</w:t>
      </w:r>
      <w:r w:rsidRPr="00640F11">
        <w:rPr>
          <w:rFonts w:asciiTheme="minorHAnsi" w:eastAsia="Arial" w:hAnsiTheme="minorHAnsi" w:cs="Arial"/>
          <w:spacing w:val="1"/>
          <w:sz w:val="26"/>
          <w:szCs w:val="26"/>
        </w:rPr>
        <w:t>z</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ion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and hea</w:t>
      </w:r>
      <w:r w:rsidRPr="00640F11">
        <w:rPr>
          <w:rFonts w:asciiTheme="minorHAnsi" w:eastAsia="Arial" w:hAnsiTheme="minorHAnsi" w:cs="Arial"/>
          <w:spacing w:val="-3"/>
          <w:sz w:val="26"/>
          <w:szCs w:val="26"/>
        </w:rPr>
        <w:t>l</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r</w:t>
      </w:r>
      <w:r w:rsidRPr="00640F11">
        <w:rPr>
          <w:rFonts w:asciiTheme="minorHAnsi" w:eastAsia="Arial" w:hAnsiTheme="minorHAnsi" w:cs="Arial"/>
          <w:spacing w:val="-3"/>
          <w:sz w:val="26"/>
          <w:szCs w:val="26"/>
        </w:rPr>
        <w:t>e</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or</w:t>
      </w:r>
      <w:r w:rsidRPr="00640F11">
        <w:rPr>
          <w:rFonts w:asciiTheme="minorHAnsi" w:eastAsia="Arial" w:hAnsiTheme="minorHAnsi" w:cs="Arial"/>
          <w:spacing w:val="-3"/>
          <w:sz w:val="26"/>
          <w:szCs w:val="26"/>
        </w:rPr>
        <w:t>d</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w:t>
      </w:r>
      <w:r w:rsidRPr="00640F11">
        <w:rPr>
          <w:rFonts w:asciiTheme="minorHAnsi" w:eastAsia="Arial" w:hAnsiTheme="minorHAnsi" w:cs="Arial"/>
          <w:spacing w:val="73"/>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nu</w:t>
      </w:r>
      <w:r w:rsidRPr="00640F11">
        <w:rPr>
          <w:rFonts w:asciiTheme="minorHAnsi" w:eastAsia="Arial" w:hAnsiTheme="minorHAnsi" w:cs="Arial"/>
          <w:spacing w:val="-3"/>
          <w:sz w:val="26"/>
          <w:szCs w:val="26"/>
        </w:rPr>
        <w:t>r</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4"/>
          <w:sz w:val="26"/>
          <w:szCs w:val="26"/>
        </w:rPr>
        <w:t>w</w:t>
      </w:r>
      <w:r w:rsidRPr="00640F11">
        <w:rPr>
          <w:rFonts w:asciiTheme="minorHAnsi" w:eastAsia="Arial" w:hAnsiTheme="minorHAnsi" w:cs="Arial"/>
          <w:sz w:val="26"/>
          <w:szCs w:val="26"/>
        </w:rPr>
        <w:t>ill</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in</w:t>
      </w:r>
      <w:r w:rsidRPr="00640F11">
        <w:rPr>
          <w:rFonts w:asciiTheme="minorHAnsi" w:eastAsia="Arial" w:hAnsiTheme="minorHAnsi" w:cs="Arial"/>
          <w:spacing w:val="1"/>
          <w:sz w:val="26"/>
          <w:szCs w:val="26"/>
        </w:rPr>
        <w:t>f</w:t>
      </w:r>
      <w:r w:rsidRPr="00640F11">
        <w:rPr>
          <w:rFonts w:asciiTheme="minorHAnsi" w:eastAsia="Arial" w:hAnsiTheme="minorHAnsi" w:cs="Arial"/>
          <w:sz w:val="26"/>
          <w:szCs w:val="26"/>
        </w:rPr>
        <w:t xml:space="preserve">orm </w:t>
      </w:r>
      <w:r w:rsidRPr="00640F11">
        <w:rPr>
          <w:rFonts w:asciiTheme="minorHAnsi" w:eastAsia="Arial" w:hAnsiTheme="minorHAnsi" w:cs="Arial"/>
          <w:spacing w:val="-4"/>
          <w:sz w:val="26"/>
          <w:szCs w:val="26"/>
        </w:rPr>
        <w:t>y</w:t>
      </w:r>
      <w:r w:rsidRPr="00640F11">
        <w:rPr>
          <w:rFonts w:asciiTheme="minorHAnsi" w:eastAsia="Arial" w:hAnsiTheme="minorHAnsi" w:cs="Arial"/>
          <w:sz w:val="26"/>
          <w:szCs w:val="26"/>
        </w:rPr>
        <w:t>ou</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 xml:space="preserve">of </w:t>
      </w:r>
      <w:r w:rsidRPr="00640F11">
        <w:rPr>
          <w:rFonts w:asciiTheme="minorHAnsi" w:eastAsia="Arial" w:hAnsiTheme="minorHAnsi" w:cs="Arial"/>
          <w:spacing w:val="-1"/>
          <w:sz w:val="26"/>
          <w:szCs w:val="26"/>
        </w:rPr>
        <w:t>m</w:t>
      </w:r>
      <w:r w:rsidRPr="00640F11">
        <w:rPr>
          <w:rFonts w:asciiTheme="minorHAnsi" w:eastAsia="Arial" w:hAnsiTheme="minorHAnsi" w:cs="Arial"/>
          <w:spacing w:val="-2"/>
          <w:sz w:val="26"/>
          <w:szCs w:val="26"/>
        </w:rPr>
        <w:t>i</w:t>
      </w:r>
      <w:r w:rsidRPr="00640F11">
        <w:rPr>
          <w:rFonts w:asciiTheme="minorHAnsi" w:eastAsia="Arial" w:hAnsiTheme="minorHAnsi" w:cs="Arial"/>
          <w:spacing w:val="1"/>
          <w:sz w:val="26"/>
          <w:szCs w:val="26"/>
        </w:rPr>
        <w:t>ss</w:t>
      </w:r>
      <w:r w:rsidRPr="00640F11">
        <w:rPr>
          <w:rFonts w:asciiTheme="minorHAnsi" w:eastAsia="Arial" w:hAnsiTheme="minorHAnsi" w:cs="Arial"/>
          <w:sz w:val="26"/>
          <w:szCs w:val="26"/>
        </w:rPr>
        <w:t>ing</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r</w:t>
      </w:r>
      <w:r w:rsidRPr="00640F11">
        <w:rPr>
          <w:rFonts w:asciiTheme="minorHAnsi" w:eastAsia="Arial" w:hAnsiTheme="minorHAnsi" w:cs="Arial"/>
          <w:spacing w:val="-3"/>
          <w:sz w:val="26"/>
          <w:szCs w:val="26"/>
        </w:rPr>
        <w:t>e</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or</w:t>
      </w:r>
      <w:r w:rsidRPr="00640F11">
        <w:rPr>
          <w:rFonts w:asciiTheme="minorHAnsi" w:eastAsia="Arial" w:hAnsiTheme="minorHAnsi" w:cs="Arial"/>
          <w:spacing w:val="-3"/>
          <w:sz w:val="26"/>
          <w:szCs w:val="26"/>
        </w:rPr>
        <w:t>d</w:t>
      </w:r>
      <w:r w:rsidRPr="00640F11">
        <w:rPr>
          <w:rFonts w:asciiTheme="minorHAnsi" w:eastAsia="Arial" w:hAnsiTheme="minorHAnsi" w:cs="Arial"/>
          <w:sz w:val="26"/>
          <w:szCs w:val="26"/>
        </w:rPr>
        <w:t>s</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and</w:t>
      </w:r>
      <w:r w:rsidRPr="00640F11">
        <w:rPr>
          <w:rFonts w:asciiTheme="minorHAnsi" w:eastAsia="Arial" w:hAnsiTheme="minorHAnsi" w:cs="Arial"/>
          <w:spacing w:val="-3"/>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pacing w:val="-2"/>
          <w:sz w:val="26"/>
          <w:szCs w:val="26"/>
        </w:rPr>
        <w:t>i</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ailable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o</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4"/>
          <w:sz w:val="26"/>
          <w:szCs w:val="26"/>
        </w:rPr>
        <w:t>y</w:t>
      </w:r>
      <w:r w:rsidRPr="00640F11">
        <w:rPr>
          <w:rFonts w:asciiTheme="minorHAnsi" w:eastAsia="Arial" w:hAnsiTheme="minorHAnsi" w:cs="Arial"/>
          <w:sz w:val="26"/>
          <w:szCs w:val="26"/>
        </w:rPr>
        <w:t>ou</w:t>
      </w:r>
      <w:r w:rsidRPr="00640F11">
        <w:rPr>
          <w:rFonts w:asciiTheme="minorHAnsi" w:eastAsia="Arial" w:hAnsiTheme="minorHAnsi" w:cs="Arial"/>
          <w:spacing w:val="1"/>
          <w:sz w:val="26"/>
          <w:szCs w:val="26"/>
        </w:rPr>
        <w:t xml:space="preserve"> f</w:t>
      </w:r>
      <w:r w:rsidRPr="00640F11">
        <w:rPr>
          <w:rFonts w:asciiTheme="minorHAnsi" w:eastAsia="Arial" w:hAnsiTheme="minorHAnsi" w:cs="Arial"/>
          <w:sz w:val="26"/>
          <w:szCs w:val="26"/>
        </w:rPr>
        <w:t>or</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o</w:t>
      </w:r>
      <w:r w:rsidRPr="00640F11">
        <w:rPr>
          <w:rFonts w:asciiTheme="minorHAnsi" w:eastAsia="Arial" w:hAnsiTheme="minorHAnsi" w:cs="Arial"/>
          <w:spacing w:val="-3"/>
          <w:sz w:val="26"/>
          <w:szCs w:val="26"/>
        </w:rPr>
        <w:t>b</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a</w:t>
      </w:r>
      <w:r w:rsidRPr="00640F11">
        <w:rPr>
          <w:rFonts w:asciiTheme="minorHAnsi" w:eastAsia="Arial" w:hAnsiTheme="minorHAnsi" w:cs="Arial"/>
          <w:spacing w:val="-3"/>
          <w:sz w:val="26"/>
          <w:szCs w:val="26"/>
        </w:rPr>
        <w:t>i</w:t>
      </w:r>
      <w:r w:rsidRPr="00640F11">
        <w:rPr>
          <w:rFonts w:asciiTheme="minorHAnsi" w:eastAsia="Arial" w:hAnsiTheme="minorHAnsi" w:cs="Arial"/>
          <w:sz w:val="26"/>
          <w:szCs w:val="26"/>
        </w:rPr>
        <w:t>ning</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re</w:t>
      </w:r>
      <w:r w:rsidRPr="00640F11">
        <w:rPr>
          <w:rFonts w:asciiTheme="minorHAnsi" w:eastAsia="Arial" w:hAnsiTheme="minorHAnsi" w:cs="Arial"/>
          <w:spacing w:val="1"/>
          <w:sz w:val="26"/>
          <w:szCs w:val="26"/>
        </w:rPr>
        <w:t>c</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rd</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w:t>
      </w:r>
    </w:p>
    <w:p w:rsidR="00E26DE3" w:rsidRPr="00E31F7E" w:rsidRDefault="00E26DE3" w:rsidP="00713112">
      <w:pPr>
        <w:ind w:left="111"/>
        <w:jc w:val="center"/>
        <w:rPr>
          <w:rFonts w:asciiTheme="minorHAnsi" w:eastAsia="Arial" w:hAnsiTheme="minorHAnsi" w:cs="Arial"/>
          <w:sz w:val="36"/>
          <w:szCs w:val="36"/>
          <w:u w:val="single"/>
        </w:rPr>
      </w:pPr>
      <w:r w:rsidRPr="00E31F7E">
        <w:rPr>
          <w:rFonts w:asciiTheme="minorHAnsi" w:eastAsia="Arial" w:hAnsiTheme="minorHAnsi" w:cs="Arial"/>
          <w:b/>
          <w:sz w:val="36"/>
          <w:szCs w:val="36"/>
          <w:u w:val="single"/>
        </w:rPr>
        <w:t>Em</w:t>
      </w:r>
      <w:r w:rsidRPr="00E31F7E">
        <w:rPr>
          <w:rFonts w:asciiTheme="minorHAnsi" w:eastAsia="Arial" w:hAnsiTheme="minorHAnsi" w:cs="Arial"/>
          <w:b/>
          <w:spacing w:val="-2"/>
          <w:sz w:val="36"/>
          <w:szCs w:val="36"/>
          <w:u w:val="single"/>
        </w:rPr>
        <w:t>e</w:t>
      </w:r>
      <w:r w:rsidRPr="00E31F7E">
        <w:rPr>
          <w:rFonts w:asciiTheme="minorHAnsi" w:eastAsia="Arial" w:hAnsiTheme="minorHAnsi" w:cs="Arial"/>
          <w:b/>
          <w:sz w:val="36"/>
          <w:szCs w:val="36"/>
          <w:u w:val="single"/>
        </w:rPr>
        <w:t>rgen</w:t>
      </w:r>
      <w:r w:rsidRPr="00E31F7E">
        <w:rPr>
          <w:rFonts w:asciiTheme="minorHAnsi" w:eastAsia="Arial" w:hAnsiTheme="minorHAnsi" w:cs="Arial"/>
          <w:b/>
          <w:spacing w:val="1"/>
          <w:sz w:val="36"/>
          <w:szCs w:val="36"/>
          <w:u w:val="single"/>
        </w:rPr>
        <w:t>c</w:t>
      </w:r>
      <w:r w:rsidRPr="00E31F7E">
        <w:rPr>
          <w:rFonts w:asciiTheme="minorHAnsi" w:eastAsia="Arial" w:hAnsiTheme="minorHAnsi" w:cs="Arial"/>
          <w:b/>
          <w:sz w:val="36"/>
          <w:szCs w:val="36"/>
          <w:u w:val="single"/>
        </w:rPr>
        <w:t xml:space="preserve">y </w:t>
      </w:r>
      <w:r w:rsidRPr="00E31F7E">
        <w:rPr>
          <w:rFonts w:asciiTheme="minorHAnsi" w:eastAsia="Arial" w:hAnsiTheme="minorHAnsi" w:cs="Arial"/>
          <w:b/>
          <w:spacing w:val="1"/>
          <w:sz w:val="36"/>
          <w:szCs w:val="36"/>
          <w:u w:val="single"/>
        </w:rPr>
        <w:t>C</w:t>
      </w:r>
      <w:r w:rsidRPr="00E31F7E">
        <w:rPr>
          <w:rFonts w:asciiTheme="minorHAnsi" w:eastAsia="Arial" w:hAnsiTheme="minorHAnsi" w:cs="Arial"/>
          <w:b/>
          <w:sz w:val="36"/>
          <w:szCs w:val="36"/>
          <w:u w:val="single"/>
        </w:rPr>
        <w:t>o</w:t>
      </w:r>
      <w:r w:rsidRPr="00E31F7E">
        <w:rPr>
          <w:rFonts w:asciiTheme="minorHAnsi" w:eastAsia="Arial" w:hAnsiTheme="minorHAnsi" w:cs="Arial"/>
          <w:b/>
          <w:spacing w:val="1"/>
          <w:sz w:val="36"/>
          <w:szCs w:val="36"/>
          <w:u w:val="single"/>
        </w:rPr>
        <w:t>n</w:t>
      </w:r>
      <w:r w:rsidRPr="00E31F7E">
        <w:rPr>
          <w:rFonts w:asciiTheme="minorHAnsi" w:eastAsia="Arial" w:hAnsiTheme="minorHAnsi" w:cs="Arial"/>
          <w:b/>
          <w:sz w:val="36"/>
          <w:szCs w:val="36"/>
          <w:u w:val="single"/>
        </w:rPr>
        <w:t>ta</w:t>
      </w:r>
      <w:r w:rsidRPr="00E31F7E">
        <w:rPr>
          <w:rFonts w:asciiTheme="minorHAnsi" w:eastAsia="Arial" w:hAnsiTheme="minorHAnsi" w:cs="Arial"/>
          <w:b/>
          <w:spacing w:val="-2"/>
          <w:sz w:val="36"/>
          <w:szCs w:val="36"/>
          <w:u w:val="single"/>
        </w:rPr>
        <w:t>c</w:t>
      </w:r>
      <w:r w:rsidRPr="00E31F7E">
        <w:rPr>
          <w:rFonts w:asciiTheme="minorHAnsi" w:eastAsia="Arial" w:hAnsiTheme="minorHAnsi" w:cs="Arial"/>
          <w:b/>
          <w:sz w:val="36"/>
          <w:szCs w:val="36"/>
          <w:u w:val="single"/>
        </w:rPr>
        <w:t>ts</w:t>
      </w:r>
    </w:p>
    <w:p w:rsidR="00E26DE3" w:rsidRPr="00E31F7E" w:rsidRDefault="00E26DE3" w:rsidP="00713112">
      <w:pPr>
        <w:spacing w:before="7" w:line="100" w:lineRule="exact"/>
        <w:jc w:val="center"/>
        <w:rPr>
          <w:rFonts w:asciiTheme="minorHAnsi" w:hAnsiTheme="minorHAnsi"/>
          <w:sz w:val="10"/>
          <w:szCs w:val="10"/>
        </w:rPr>
      </w:pPr>
    </w:p>
    <w:p w:rsidR="00E26DE3" w:rsidRPr="00640F11" w:rsidRDefault="00E26DE3" w:rsidP="00713112">
      <w:pPr>
        <w:ind w:left="111" w:right="-48"/>
        <w:jc w:val="center"/>
        <w:rPr>
          <w:rFonts w:asciiTheme="minorHAnsi" w:eastAsia="Arial" w:hAnsiTheme="minorHAnsi" w:cs="Arial"/>
          <w:sz w:val="26"/>
          <w:szCs w:val="26"/>
        </w:rPr>
      </w:pP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s</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hool</w:t>
      </w:r>
      <w:r w:rsidRPr="00640F11">
        <w:rPr>
          <w:rFonts w:asciiTheme="minorHAnsi" w:eastAsia="Arial" w:hAnsiTheme="minorHAnsi" w:cs="Arial"/>
          <w:spacing w:val="-1"/>
          <w:sz w:val="26"/>
          <w:szCs w:val="26"/>
        </w:rPr>
        <w:t xml:space="preserve"> m</w:t>
      </w:r>
      <w:r w:rsidRPr="00640F11">
        <w:rPr>
          <w:rFonts w:asciiTheme="minorHAnsi" w:eastAsia="Arial" w:hAnsiTheme="minorHAnsi" w:cs="Arial"/>
          <w:sz w:val="26"/>
          <w:szCs w:val="26"/>
        </w:rPr>
        <w:t>u</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t h</w:t>
      </w:r>
      <w:r w:rsidRPr="00640F11">
        <w:rPr>
          <w:rFonts w:asciiTheme="minorHAnsi" w:eastAsia="Arial" w:hAnsiTheme="minorHAnsi" w:cs="Arial"/>
          <w:spacing w:val="-3"/>
          <w:sz w:val="26"/>
          <w:szCs w:val="26"/>
        </w:rPr>
        <w:t>a</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c</w:t>
      </w:r>
      <w:r w:rsidRPr="00640F11">
        <w:rPr>
          <w:rFonts w:asciiTheme="minorHAnsi" w:eastAsia="Arial" w:hAnsiTheme="minorHAnsi" w:cs="Arial"/>
          <w:sz w:val="26"/>
          <w:szCs w:val="26"/>
        </w:rPr>
        <w:t>urrent ho</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p</w:t>
      </w:r>
      <w:r w:rsidRPr="00640F11">
        <w:rPr>
          <w:rFonts w:asciiTheme="minorHAnsi" w:eastAsia="Arial" w:hAnsiTheme="minorHAnsi" w:cs="Arial"/>
          <w:spacing w:val="-3"/>
          <w:sz w:val="26"/>
          <w:szCs w:val="26"/>
        </w:rPr>
        <w:t>h</w:t>
      </w:r>
      <w:r w:rsidRPr="00640F11">
        <w:rPr>
          <w:rFonts w:asciiTheme="minorHAnsi" w:eastAsia="Arial" w:hAnsiTheme="minorHAnsi" w:cs="Arial"/>
          <w:sz w:val="26"/>
          <w:szCs w:val="26"/>
        </w:rPr>
        <w:t>one numbers and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u</w:t>
      </w:r>
      <w:r w:rsidRPr="00640F11">
        <w:rPr>
          <w:rFonts w:asciiTheme="minorHAnsi" w:eastAsia="Arial" w:hAnsiTheme="minorHAnsi" w:cs="Arial"/>
          <w:spacing w:val="-3"/>
          <w:sz w:val="26"/>
          <w:szCs w:val="26"/>
        </w:rPr>
        <w:t>r</w:t>
      </w:r>
      <w:r w:rsidRPr="00640F11">
        <w:rPr>
          <w:rFonts w:asciiTheme="minorHAnsi" w:eastAsia="Arial" w:hAnsiTheme="minorHAnsi" w:cs="Arial"/>
          <w:sz w:val="26"/>
          <w:szCs w:val="26"/>
        </w:rPr>
        <w:t xml:space="preserve">rent </w:t>
      </w:r>
      <w:r w:rsidRPr="00640F11">
        <w:rPr>
          <w:rFonts w:asciiTheme="minorHAnsi" w:eastAsia="Arial" w:hAnsiTheme="minorHAnsi" w:cs="Arial"/>
          <w:spacing w:val="-3"/>
          <w:sz w:val="26"/>
          <w:szCs w:val="26"/>
        </w:rPr>
        <w:t>e</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ergency</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o</w:t>
      </w:r>
      <w:r w:rsidRPr="00640F11">
        <w:rPr>
          <w:rFonts w:asciiTheme="minorHAnsi" w:eastAsia="Arial" w:hAnsiTheme="minorHAnsi" w:cs="Arial"/>
          <w:spacing w:val="-3"/>
          <w:sz w:val="26"/>
          <w:szCs w:val="26"/>
        </w:rPr>
        <w:t>n</w:t>
      </w:r>
      <w:r w:rsidRPr="00640F11">
        <w:rPr>
          <w:rFonts w:asciiTheme="minorHAnsi" w:eastAsia="Arial" w:hAnsiTheme="minorHAnsi" w:cs="Arial"/>
          <w:spacing w:val="1"/>
          <w:sz w:val="26"/>
          <w:szCs w:val="26"/>
        </w:rPr>
        <w:t>t</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c</w:t>
      </w:r>
      <w:r w:rsidRPr="00640F11">
        <w:rPr>
          <w:rFonts w:asciiTheme="minorHAnsi" w:eastAsia="Arial" w:hAnsiTheme="minorHAnsi" w:cs="Arial"/>
          <w:spacing w:val="-1"/>
          <w:sz w:val="26"/>
          <w:szCs w:val="26"/>
        </w:rPr>
        <w:t>t</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w:t>
      </w:r>
      <w:r w:rsidRPr="00640F11">
        <w:rPr>
          <w:rFonts w:asciiTheme="minorHAnsi" w:eastAsia="Arial" w:hAnsiTheme="minorHAnsi" w:cs="Arial"/>
          <w:spacing w:val="78"/>
          <w:sz w:val="26"/>
          <w:szCs w:val="26"/>
        </w:rPr>
        <w:t xml:space="preserve"> </w:t>
      </w:r>
      <w:r w:rsidRPr="00640F11">
        <w:rPr>
          <w:rFonts w:asciiTheme="minorHAnsi" w:eastAsia="Arial" w:hAnsiTheme="minorHAnsi" w:cs="Arial"/>
          <w:spacing w:val="1"/>
          <w:sz w:val="26"/>
          <w:szCs w:val="26"/>
        </w:rPr>
        <w:t>I</w:t>
      </w:r>
      <w:r w:rsidRPr="00640F11">
        <w:rPr>
          <w:rFonts w:asciiTheme="minorHAnsi" w:eastAsia="Arial" w:hAnsiTheme="minorHAnsi" w:cs="Arial"/>
          <w:sz w:val="26"/>
          <w:szCs w:val="26"/>
        </w:rPr>
        <w:t>f nu</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be</w:t>
      </w:r>
      <w:r w:rsidRPr="00640F11">
        <w:rPr>
          <w:rFonts w:asciiTheme="minorHAnsi" w:eastAsia="Arial" w:hAnsiTheme="minorHAnsi" w:cs="Arial"/>
          <w:spacing w:val="-3"/>
          <w:sz w:val="26"/>
          <w:szCs w:val="26"/>
        </w:rPr>
        <w:t>r</w:t>
      </w:r>
      <w:r w:rsidRPr="00640F11">
        <w:rPr>
          <w:rFonts w:asciiTheme="minorHAnsi" w:eastAsia="Arial" w:hAnsiTheme="minorHAnsi" w:cs="Arial"/>
          <w:sz w:val="26"/>
          <w:szCs w:val="26"/>
        </w:rPr>
        <w:t xml:space="preserve">s </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hange</w:t>
      </w:r>
      <w:r w:rsidR="00CD1A82">
        <w:rPr>
          <w:rFonts w:asciiTheme="minorHAnsi" w:eastAsia="Arial" w:hAnsiTheme="minorHAnsi" w:cs="Arial"/>
          <w:sz w:val="26"/>
          <w:szCs w:val="26"/>
        </w:rPr>
        <w:t>,</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i</w:t>
      </w:r>
      <w:r w:rsidRPr="00640F11">
        <w:rPr>
          <w:rFonts w:asciiTheme="minorHAnsi" w:eastAsia="Arial" w:hAnsiTheme="minorHAnsi" w:cs="Arial"/>
          <w:spacing w:val="-3"/>
          <w:sz w:val="26"/>
          <w:szCs w:val="26"/>
        </w:rPr>
        <w:t>n</w:t>
      </w:r>
      <w:r w:rsidRPr="00640F11">
        <w:rPr>
          <w:rFonts w:asciiTheme="minorHAnsi" w:eastAsia="Arial" w:hAnsiTheme="minorHAnsi" w:cs="Arial"/>
          <w:spacing w:val="1"/>
          <w:sz w:val="26"/>
          <w:szCs w:val="26"/>
        </w:rPr>
        <w:t>f</w:t>
      </w:r>
      <w:r w:rsidRPr="00640F11">
        <w:rPr>
          <w:rFonts w:asciiTheme="minorHAnsi" w:eastAsia="Arial" w:hAnsiTheme="minorHAnsi" w:cs="Arial"/>
          <w:sz w:val="26"/>
          <w:szCs w:val="26"/>
        </w:rPr>
        <w:t>orm</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t</w:t>
      </w:r>
      <w:r w:rsidRPr="00640F11">
        <w:rPr>
          <w:rFonts w:asciiTheme="minorHAnsi" w:eastAsia="Arial" w:hAnsiTheme="minorHAnsi" w:cs="Arial"/>
          <w:sz w:val="26"/>
          <w:szCs w:val="26"/>
        </w:rPr>
        <w:t>ea</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her</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or</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3"/>
          <w:sz w:val="26"/>
          <w:szCs w:val="26"/>
        </w:rPr>
        <w:t xml:space="preserve"> </w:t>
      </w:r>
      <w:r w:rsidRPr="00640F11">
        <w:rPr>
          <w:rFonts w:asciiTheme="minorHAnsi" w:eastAsia="Arial" w:hAnsiTheme="minorHAnsi" w:cs="Arial"/>
          <w:spacing w:val="1"/>
          <w:sz w:val="26"/>
          <w:szCs w:val="26"/>
        </w:rPr>
        <w:t>sc</w:t>
      </w:r>
      <w:r w:rsidRPr="00640F11">
        <w:rPr>
          <w:rFonts w:asciiTheme="minorHAnsi" w:eastAsia="Arial" w:hAnsiTheme="minorHAnsi" w:cs="Arial"/>
          <w:spacing w:val="-3"/>
          <w:sz w:val="26"/>
          <w:szCs w:val="26"/>
        </w:rPr>
        <w:t>ho</w:t>
      </w:r>
      <w:r w:rsidRPr="00640F11">
        <w:rPr>
          <w:rFonts w:asciiTheme="minorHAnsi" w:eastAsia="Arial" w:hAnsiTheme="minorHAnsi" w:cs="Arial"/>
          <w:sz w:val="26"/>
          <w:szCs w:val="26"/>
        </w:rPr>
        <w:t>ol</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r</w:t>
      </w:r>
      <w:r w:rsidRPr="00640F11">
        <w:rPr>
          <w:rFonts w:asciiTheme="minorHAnsi" w:eastAsia="Arial" w:hAnsiTheme="minorHAnsi" w:cs="Arial"/>
          <w:spacing w:val="-3"/>
          <w:sz w:val="26"/>
          <w:szCs w:val="26"/>
        </w:rPr>
        <w:t>e</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ar</w:t>
      </w:r>
      <w:r w:rsidRPr="00640F11">
        <w:rPr>
          <w:rFonts w:asciiTheme="minorHAnsi" w:eastAsia="Arial" w:hAnsiTheme="minorHAnsi" w:cs="Arial"/>
          <w:spacing w:val="-25"/>
          <w:sz w:val="26"/>
          <w:szCs w:val="26"/>
        </w:rPr>
        <w:t>y</w:t>
      </w:r>
      <w:r w:rsidRPr="00640F11">
        <w:rPr>
          <w:rFonts w:asciiTheme="minorHAnsi" w:eastAsia="Arial" w:hAnsiTheme="minorHAnsi" w:cs="Arial"/>
          <w:sz w:val="26"/>
          <w:szCs w:val="26"/>
        </w:rPr>
        <w:t>.</w:t>
      </w:r>
      <w:r w:rsidRPr="00640F11">
        <w:rPr>
          <w:rFonts w:asciiTheme="minorHAnsi" w:eastAsia="Arial" w:hAnsiTheme="minorHAnsi" w:cs="Arial"/>
          <w:spacing w:val="4"/>
          <w:sz w:val="26"/>
          <w:szCs w:val="26"/>
        </w:rPr>
        <w:t xml:space="preserve"> </w:t>
      </w:r>
      <w:r w:rsidRPr="00640F11">
        <w:rPr>
          <w:rFonts w:asciiTheme="minorHAnsi" w:eastAsia="Arial" w:hAnsiTheme="minorHAnsi" w:cs="Arial"/>
          <w:spacing w:val="-1"/>
          <w:sz w:val="26"/>
          <w:szCs w:val="26"/>
        </w:rPr>
        <w:t>I</w:t>
      </w:r>
      <w:r w:rsidRPr="00640F11">
        <w:rPr>
          <w:rFonts w:asciiTheme="minorHAnsi" w:eastAsia="Arial" w:hAnsiTheme="minorHAnsi" w:cs="Arial"/>
          <w:sz w:val="26"/>
          <w:szCs w:val="26"/>
        </w:rPr>
        <w:t xml:space="preserve">t is </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 xml:space="preserve">f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u</w:t>
      </w:r>
      <w:r w:rsidRPr="00640F11">
        <w:rPr>
          <w:rFonts w:asciiTheme="minorHAnsi" w:eastAsia="Arial" w:hAnsiTheme="minorHAnsi" w:cs="Arial"/>
          <w:spacing w:val="1"/>
          <w:sz w:val="26"/>
          <w:szCs w:val="26"/>
        </w:rPr>
        <w:t>t</w:t>
      </w:r>
      <w:r w:rsidRPr="00640F11">
        <w:rPr>
          <w:rFonts w:asciiTheme="minorHAnsi" w:eastAsia="Arial" w:hAnsiTheme="minorHAnsi" w:cs="Arial"/>
          <w:spacing w:val="-3"/>
          <w:sz w:val="26"/>
          <w:szCs w:val="26"/>
        </w:rPr>
        <w:t>m</w:t>
      </w:r>
      <w:r w:rsidRPr="00640F11">
        <w:rPr>
          <w:rFonts w:asciiTheme="minorHAnsi" w:eastAsia="Arial" w:hAnsiTheme="minorHAnsi" w:cs="Arial"/>
          <w:sz w:val="26"/>
          <w:szCs w:val="26"/>
        </w:rPr>
        <w:t>o</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t i</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po</w:t>
      </w:r>
      <w:r w:rsidRPr="00640F11">
        <w:rPr>
          <w:rFonts w:asciiTheme="minorHAnsi" w:eastAsia="Arial" w:hAnsiTheme="minorHAnsi" w:cs="Arial"/>
          <w:spacing w:val="-3"/>
          <w:sz w:val="26"/>
          <w:szCs w:val="26"/>
        </w:rPr>
        <w:t>r</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a</w:t>
      </w:r>
      <w:r w:rsidRPr="00640F11">
        <w:rPr>
          <w:rFonts w:asciiTheme="minorHAnsi" w:eastAsia="Arial" w:hAnsiTheme="minorHAnsi" w:cs="Arial"/>
          <w:spacing w:val="-3"/>
          <w:sz w:val="26"/>
          <w:szCs w:val="26"/>
        </w:rPr>
        <w:t>n</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w:t>
      </w:r>
      <w:r w:rsidRPr="00640F11">
        <w:rPr>
          <w:rFonts w:asciiTheme="minorHAnsi" w:eastAsia="Arial" w:hAnsiTheme="minorHAnsi" w:cs="Arial"/>
          <w:spacing w:val="-3"/>
          <w:sz w:val="26"/>
          <w:szCs w:val="26"/>
        </w:rPr>
        <w:t>a</w:t>
      </w:r>
      <w:r w:rsidRPr="00640F11">
        <w:rPr>
          <w:rFonts w:asciiTheme="minorHAnsi" w:eastAsia="Arial" w:hAnsiTheme="minorHAnsi" w:cs="Arial"/>
          <w:sz w:val="26"/>
          <w:szCs w:val="26"/>
        </w:rPr>
        <w:t xml:space="preserve">t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3"/>
          <w:sz w:val="26"/>
          <w:szCs w:val="26"/>
        </w:rPr>
        <w:t xml:space="preserve"> </w:t>
      </w:r>
      <w:r w:rsidRPr="00640F11">
        <w:rPr>
          <w:rFonts w:asciiTheme="minorHAnsi" w:eastAsia="Arial" w:hAnsiTheme="minorHAnsi" w:cs="Arial"/>
          <w:spacing w:val="1"/>
          <w:sz w:val="26"/>
          <w:szCs w:val="26"/>
        </w:rPr>
        <w:t>sc</w:t>
      </w:r>
      <w:r w:rsidRPr="00640F11">
        <w:rPr>
          <w:rFonts w:asciiTheme="minorHAnsi" w:eastAsia="Arial" w:hAnsiTheme="minorHAnsi" w:cs="Arial"/>
          <w:spacing w:val="-3"/>
          <w:sz w:val="26"/>
          <w:szCs w:val="26"/>
        </w:rPr>
        <w:t>h</w:t>
      </w:r>
      <w:r w:rsidRPr="00640F11">
        <w:rPr>
          <w:rFonts w:asciiTheme="minorHAnsi" w:eastAsia="Arial" w:hAnsiTheme="minorHAnsi" w:cs="Arial"/>
          <w:sz w:val="26"/>
          <w:szCs w:val="26"/>
        </w:rPr>
        <w:t>ool is</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3"/>
          <w:sz w:val="26"/>
          <w:szCs w:val="26"/>
        </w:rPr>
        <w:t>a</w:t>
      </w:r>
      <w:r w:rsidRPr="00640F11">
        <w:rPr>
          <w:rFonts w:asciiTheme="minorHAnsi" w:eastAsia="Arial" w:hAnsiTheme="minorHAnsi" w:cs="Arial"/>
          <w:sz w:val="26"/>
          <w:szCs w:val="26"/>
        </w:rPr>
        <w:t>ble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o</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re</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 xml:space="preserve">h </w:t>
      </w:r>
      <w:r w:rsidRPr="00640F11">
        <w:rPr>
          <w:rFonts w:asciiTheme="minorHAnsi" w:eastAsia="Arial" w:hAnsiTheme="minorHAnsi" w:cs="Arial"/>
          <w:spacing w:val="-4"/>
          <w:sz w:val="26"/>
          <w:szCs w:val="26"/>
        </w:rPr>
        <w:t>y</w:t>
      </w:r>
      <w:r w:rsidRPr="00640F11">
        <w:rPr>
          <w:rFonts w:asciiTheme="minorHAnsi" w:eastAsia="Arial" w:hAnsiTheme="minorHAnsi" w:cs="Arial"/>
          <w:sz w:val="26"/>
          <w:szCs w:val="26"/>
        </w:rPr>
        <w:t>ou</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at all</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i</w:t>
      </w:r>
      <w:r w:rsidRPr="00640F11">
        <w:rPr>
          <w:rFonts w:asciiTheme="minorHAnsi" w:eastAsia="Arial" w:hAnsiTheme="minorHAnsi" w:cs="Arial"/>
          <w:spacing w:val="-1"/>
          <w:sz w:val="26"/>
          <w:szCs w:val="26"/>
        </w:rPr>
        <w:t>m</w:t>
      </w:r>
      <w:r w:rsidRPr="00640F11">
        <w:rPr>
          <w:rFonts w:asciiTheme="minorHAnsi" w:eastAsia="Arial" w:hAnsiTheme="minorHAnsi" w:cs="Arial"/>
          <w:spacing w:val="-3"/>
          <w:sz w:val="26"/>
          <w:szCs w:val="26"/>
        </w:rPr>
        <w:t>e</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 xml:space="preserve">. </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m</w:t>
      </w:r>
      <w:r w:rsidRPr="00640F11">
        <w:rPr>
          <w:rFonts w:asciiTheme="minorHAnsi" w:eastAsia="Arial" w:hAnsiTheme="minorHAnsi" w:cs="Arial"/>
          <w:spacing w:val="-3"/>
          <w:sz w:val="26"/>
          <w:szCs w:val="26"/>
        </w:rPr>
        <w:t>e</w:t>
      </w:r>
      <w:r w:rsidRPr="00640F11">
        <w:rPr>
          <w:rFonts w:asciiTheme="minorHAnsi" w:eastAsia="Arial" w:hAnsiTheme="minorHAnsi" w:cs="Arial"/>
          <w:sz w:val="26"/>
          <w:szCs w:val="26"/>
        </w:rPr>
        <w:t>rgen</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i</w:t>
      </w:r>
      <w:r w:rsidRPr="00640F11">
        <w:rPr>
          <w:rFonts w:asciiTheme="minorHAnsi" w:eastAsia="Arial" w:hAnsiTheme="minorHAnsi" w:cs="Arial"/>
          <w:spacing w:val="-3"/>
          <w:sz w:val="26"/>
          <w:szCs w:val="26"/>
        </w:rPr>
        <w:t>e</w:t>
      </w:r>
      <w:r w:rsidRPr="00640F11">
        <w:rPr>
          <w:rFonts w:asciiTheme="minorHAnsi" w:eastAsia="Arial" w:hAnsiTheme="minorHAnsi" w:cs="Arial"/>
          <w:sz w:val="26"/>
          <w:szCs w:val="26"/>
        </w:rPr>
        <w:t>s happen a</w:t>
      </w:r>
      <w:r w:rsidRPr="00640F11">
        <w:rPr>
          <w:rFonts w:asciiTheme="minorHAnsi" w:eastAsia="Arial" w:hAnsiTheme="minorHAnsi" w:cs="Arial"/>
          <w:spacing w:val="-2"/>
          <w:sz w:val="26"/>
          <w:szCs w:val="26"/>
        </w:rPr>
        <w:t>n</w:t>
      </w:r>
      <w:r w:rsidRPr="00640F11">
        <w:rPr>
          <w:rFonts w:asciiTheme="minorHAnsi" w:eastAsia="Arial" w:hAnsiTheme="minorHAnsi" w:cs="Arial"/>
          <w:sz w:val="26"/>
          <w:szCs w:val="26"/>
        </w:rPr>
        <w:t>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c</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id</w:t>
      </w:r>
      <w:r w:rsidRPr="00640F11">
        <w:rPr>
          <w:rFonts w:asciiTheme="minorHAnsi" w:eastAsia="Arial" w:hAnsiTheme="minorHAnsi" w:cs="Arial"/>
          <w:spacing w:val="-3"/>
          <w:sz w:val="26"/>
          <w:szCs w:val="26"/>
        </w:rPr>
        <w:t>e</w:t>
      </w:r>
      <w:r w:rsidRPr="00640F11">
        <w:rPr>
          <w:rFonts w:asciiTheme="minorHAnsi" w:eastAsia="Arial" w:hAnsiTheme="minorHAnsi" w:cs="Arial"/>
          <w:sz w:val="26"/>
          <w:szCs w:val="26"/>
        </w:rPr>
        <w:t>n</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s</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k</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pl</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e</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en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at</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sc</w:t>
      </w:r>
      <w:r w:rsidRPr="00640F11">
        <w:rPr>
          <w:rFonts w:asciiTheme="minorHAnsi" w:eastAsia="Arial" w:hAnsiTheme="minorHAnsi" w:cs="Arial"/>
          <w:sz w:val="26"/>
          <w:szCs w:val="26"/>
        </w:rPr>
        <w:t>h</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ol.</w:t>
      </w:r>
    </w:p>
    <w:p w:rsidR="00E26DE3" w:rsidRPr="00E31F7E" w:rsidRDefault="00E26DE3" w:rsidP="00713112">
      <w:pPr>
        <w:ind w:left="111"/>
        <w:jc w:val="center"/>
        <w:rPr>
          <w:rFonts w:asciiTheme="minorHAnsi" w:eastAsia="Arial" w:hAnsiTheme="minorHAnsi" w:cs="Arial"/>
          <w:sz w:val="36"/>
          <w:szCs w:val="36"/>
          <w:u w:val="single"/>
        </w:rPr>
      </w:pPr>
      <w:r w:rsidRPr="00E31F7E">
        <w:rPr>
          <w:rFonts w:asciiTheme="minorHAnsi" w:eastAsia="Arial" w:hAnsiTheme="minorHAnsi" w:cs="Arial"/>
          <w:b/>
          <w:sz w:val="36"/>
          <w:szCs w:val="36"/>
          <w:u w:val="single"/>
        </w:rPr>
        <w:t>Medic</w:t>
      </w:r>
      <w:r w:rsidRPr="00E31F7E">
        <w:rPr>
          <w:rFonts w:asciiTheme="minorHAnsi" w:eastAsia="Arial" w:hAnsiTheme="minorHAnsi" w:cs="Arial"/>
          <w:b/>
          <w:spacing w:val="-1"/>
          <w:sz w:val="36"/>
          <w:szCs w:val="36"/>
          <w:u w:val="single"/>
        </w:rPr>
        <w:t>a</w:t>
      </w:r>
      <w:r w:rsidRPr="00E31F7E">
        <w:rPr>
          <w:rFonts w:asciiTheme="minorHAnsi" w:eastAsia="Arial" w:hAnsiTheme="minorHAnsi" w:cs="Arial"/>
          <w:b/>
          <w:sz w:val="36"/>
          <w:szCs w:val="36"/>
          <w:u w:val="single"/>
        </w:rPr>
        <w:t>ti</w:t>
      </w:r>
      <w:r w:rsidRPr="00E31F7E">
        <w:rPr>
          <w:rFonts w:asciiTheme="minorHAnsi" w:eastAsia="Arial" w:hAnsiTheme="minorHAnsi" w:cs="Arial"/>
          <w:b/>
          <w:spacing w:val="1"/>
          <w:sz w:val="36"/>
          <w:szCs w:val="36"/>
          <w:u w:val="single"/>
        </w:rPr>
        <w:t>o</w:t>
      </w:r>
      <w:r w:rsidRPr="00E31F7E">
        <w:rPr>
          <w:rFonts w:asciiTheme="minorHAnsi" w:eastAsia="Arial" w:hAnsiTheme="minorHAnsi" w:cs="Arial"/>
          <w:b/>
          <w:sz w:val="36"/>
          <w:szCs w:val="36"/>
          <w:u w:val="single"/>
        </w:rPr>
        <w:t>ns</w:t>
      </w:r>
    </w:p>
    <w:p w:rsidR="00E26DE3" w:rsidRPr="00E31F7E" w:rsidRDefault="00E26DE3" w:rsidP="00713112">
      <w:pPr>
        <w:spacing w:before="10" w:line="100" w:lineRule="exact"/>
        <w:jc w:val="center"/>
        <w:rPr>
          <w:rFonts w:asciiTheme="minorHAnsi" w:hAnsiTheme="minorHAnsi"/>
          <w:sz w:val="10"/>
          <w:szCs w:val="10"/>
        </w:rPr>
      </w:pPr>
    </w:p>
    <w:p w:rsidR="00E26DE3" w:rsidRPr="00640F11" w:rsidRDefault="00E26DE3" w:rsidP="00713112">
      <w:pPr>
        <w:ind w:left="111" w:right="12"/>
        <w:jc w:val="center"/>
        <w:rPr>
          <w:rFonts w:asciiTheme="minorHAnsi" w:eastAsia="Arial" w:hAnsiTheme="minorHAnsi" w:cs="Arial"/>
          <w:sz w:val="26"/>
          <w:szCs w:val="26"/>
        </w:rPr>
      </w:pP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edi</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ions</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an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be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di</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pen</w:t>
      </w:r>
      <w:r w:rsidRPr="00640F11">
        <w:rPr>
          <w:rFonts w:asciiTheme="minorHAnsi" w:eastAsia="Arial" w:hAnsiTheme="minorHAnsi" w:cs="Arial"/>
          <w:spacing w:val="-2"/>
          <w:sz w:val="26"/>
          <w:szCs w:val="26"/>
        </w:rPr>
        <w:t>s</w:t>
      </w:r>
      <w:r w:rsidRPr="00640F11">
        <w:rPr>
          <w:rFonts w:asciiTheme="minorHAnsi" w:eastAsia="Arial" w:hAnsiTheme="minorHAnsi" w:cs="Arial"/>
          <w:sz w:val="26"/>
          <w:szCs w:val="26"/>
        </w:rPr>
        <w:t>ed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a</w:t>
      </w:r>
      <w:r w:rsidRPr="00640F11">
        <w:rPr>
          <w:rFonts w:asciiTheme="minorHAnsi" w:eastAsia="Arial" w:hAnsiTheme="minorHAnsi" w:cs="Arial"/>
          <w:sz w:val="26"/>
          <w:szCs w:val="26"/>
        </w:rPr>
        <w:t xml:space="preserve">t </w:t>
      </w:r>
      <w:r w:rsidRPr="00640F11">
        <w:rPr>
          <w:rFonts w:asciiTheme="minorHAnsi" w:eastAsia="Arial" w:hAnsiTheme="minorHAnsi" w:cs="Arial"/>
          <w:spacing w:val="-1"/>
          <w:sz w:val="26"/>
          <w:szCs w:val="26"/>
        </w:rPr>
        <w:t>s</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ol</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only</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 xml:space="preserve">if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a</w:t>
      </w:r>
      <w:r w:rsidRPr="00640F11">
        <w:rPr>
          <w:rFonts w:asciiTheme="minorHAnsi" w:eastAsia="Arial" w:hAnsiTheme="minorHAnsi" w:cs="Arial"/>
          <w:sz w:val="26"/>
          <w:szCs w:val="26"/>
        </w:rPr>
        <w:t>ppropri</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f</w:t>
      </w:r>
      <w:r w:rsidRPr="00640F11">
        <w:rPr>
          <w:rFonts w:asciiTheme="minorHAnsi" w:eastAsia="Arial" w:hAnsiTheme="minorHAnsi" w:cs="Arial"/>
          <w:spacing w:val="-3"/>
          <w:sz w:val="26"/>
          <w:szCs w:val="26"/>
        </w:rPr>
        <w:t>o</w:t>
      </w:r>
      <w:r w:rsidRPr="00640F11">
        <w:rPr>
          <w:rFonts w:asciiTheme="minorHAnsi" w:eastAsia="Arial" w:hAnsiTheme="minorHAnsi" w:cs="Arial"/>
          <w:spacing w:val="-2"/>
          <w:sz w:val="26"/>
          <w:szCs w:val="26"/>
        </w:rPr>
        <w:t>r</w:t>
      </w:r>
      <w:r w:rsidRPr="00640F11">
        <w:rPr>
          <w:rFonts w:asciiTheme="minorHAnsi" w:eastAsia="Arial" w:hAnsiTheme="minorHAnsi" w:cs="Arial"/>
          <w:sz w:val="26"/>
          <w:szCs w:val="26"/>
        </w:rPr>
        <w:t xml:space="preserve">m is </w:t>
      </w:r>
      <w:r w:rsidRPr="00640F11">
        <w:rPr>
          <w:rFonts w:asciiTheme="minorHAnsi" w:eastAsia="Arial" w:hAnsiTheme="minorHAnsi" w:cs="Arial"/>
          <w:spacing w:val="1"/>
          <w:sz w:val="26"/>
          <w:szCs w:val="26"/>
        </w:rPr>
        <w:t>f</w:t>
      </w:r>
      <w:r w:rsidRPr="00640F11">
        <w:rPr>
          <w:rFonts w:asciiTheme="minorHAnsi" w:eastAsia="Arial" w:hAnsiTheme="minorHAnsi" w:cs="Arial"/>
          <w:sz w:val="26"/>
          <w:szCs w:val="26"/>
        </w:rPr>
        <w:t>i</w:t>
      </w:r>
      <w:r w:rsidRPr="00640F11">
        <w:rPr>
          <w:rFonts w:asciiTheme="minorHAnsi" w:eastAsia="Arial" w:hAnsiTheme="minorHAnsi" w:cs="Arial"/>
          <w:spacing w:val="-2"/>
          <w:sz w:val="26"/>
          <w:szCs w:val="26"/>
        </w:rPr>
        <w:t>l</w:t>
      </w:r>
      <w:r w:rsidRPr="00640F11">
        <w:rPr>
          <w:rFonts w:asciiTheme="minorHAnsi" w:eastAsia="Arial" w:hAnsiTheme="minorHAnsi" w:cs="Arial"/>
          <w:sz w:val="26"/>
          <w:szCs w:val="26"/>
        </w:rPr>
        <w:t>led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ut by</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pacing w:val="-3"/>
          <w:sz w:val="26"/>
          <w:szCs w:val="26"/>
        </w:rPr>
        <w:t>h</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c</w:t>
      </w:r>
      <w:r w:rsidRPr="00640F11">
        <w:rPr>
          <w:rFonts w:asciiTheme="minorHAnsi" w:eastAsia="Arial" w:hAnsiTheme="minorHAnsi" w:cs="Arial"/>
          <w:spacing w:val="-3"/>
          <w:sz w:val="26"/>
          <w:szCs w:val="26"/>
        </w:rPr>
        <w:t>h</w:t>
      </w:r>
      <w:r w:rsidRPr="00640F11">
        <w:rPr>
          <w:rFonts w:asciiTheme="minorHAnsi" w:eastAsia="Arial" w:hAnsiTheme="minorHAnsi" w:cs="Arial"/>
          <w:sz w:val="26"/>
          <w:szCs w:val="26"/>
        </w:rPr>
        <w:t>ild</w:t>
      </w:r>
      <w:r w:rsidRPr="00640F11">
        <w:rPr>
          <w:rFonts w:asciiTheme="minorHAnsi" w:eastAsia="Arial" w:hAnsiTheme="minorHAnsi" w:cs="Arial"/>
          <w:spacing w:val="-7"/>
          <w:sz w:val="26"/>
          <w:szCs w:val="26"/>
        </w:rPr>
        <w:t>’</w:t>
      </w:r>
      <w:r w:rsidRPr="00640F11">
        <w:rPr>
          <w:rFonts w:asciiTheme="minorHAnsi" w:eastAsia="Arial" w:hAnsiTheme="minorHAnsi" w:cs="Arial"/>
          <w:sz w:val="26"/>
          <w:szCs w:val="26"/>
        </w:rPr>
        <w:t xml:space="preserve">s health </w:t>
      </w:r>
      <w:r w:rsidRPr="00640F11">
        <w:rPr>
          <w:rFonts w:asciiTheme="minorHAnsi" w:eastAsia="Arial" w:hAnsiTheme="minorHAnsi" w:cs="Arial"/>
          <w:spacing w:val="1"/>
          <w:sz w:val="26"/>
          <w:szCs w:val="26"/>
        </w:rPr>
        <w:t>c</w:t>
      </w:r>
      <w:r w:rsidRPr="00640F11">
        <w:rPr>
          <w:rFonts w:asciiTheme="minorHAnsi" w:eastAsia="Arial" w:hAnsiTheme="minorHAnsi" w:cs="Arial"/>
          <w:spacing w:val="-3"/>
          <w:sz w:val="26"/>
          <w:szCs w:val="26"/>
        </w:rPr>
        <w:t>a</w:t>
      </w:r>
      <w:r w:rsidRPr="00640F11">
        <w:rPr>
          <w:rFonts w:asciiTheme="minorHAnsi" w:eastAsia="Arial" w:hAnsiTheme="minorHAnsi" w:cs="Arial"/>
          <w:sz w:val="26"/>
          <w:szCs w:val="26"/>
        </w:rPr>
        <w:t>re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3"/>
          <w:sz w:val="26"/>
          <w:szCs w:val="26"/>
        </w:rPr>
        <w:t>p</w:t>
      </w:r>
      <w:r w:rsidRPr="00640F11">
        <w:rPr>
          <w:rFonts w:asciiTheme="minorHAnsi" w:eastAsia="Arial" w:hAnsiTheme="minorHAnsi" w:cs="Arial"/>
          <w:sz w:val="26"/>
          <w:szCs w:val="26"/>
        </w:rPr>
        <w:t>ro</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ide</w:t>
      </w:r>
      <w:r w:rsidRPr="00640F11">
        <w:rPr>
          <w:rFonts w:asciiTheme="minorHAnsi" w:eastAsia="Arial" w:hAnsiTheme="minorHAnsi" w:cs="Arial"/>
          <w:spacing w:val="-15"/>
          <w:sz w:val="26"/>
          <w:szCs w:val="26"/>
        </w:rPr>
        <w:t>r</w:t>
      </w:r>
      <w:r w:rsidRPr="00640F11">
        <w:rPr>
          <w:rFonts w:asciiTheme="minorHAnsi" w:eastAsia="Arial" w:hAnsiTheme="minorHAnsi" w:cs="Arial"/>
          <w:sz w:val="26"/>
          <w:szCs w:val="26"/>
        </w:rPr>
        <w:t>.</w:t>
      </w:r>
      <w:r w:rsidRPr="00640F11">
        <w:rPr>
          <w:rFonts w:asciiTheme="minorHAnsi" w:eastAsia="Arial" w:hAnsiTheme="minorHAnsi" w:cs="Arial"/>
          <w:spacing w:val="75"/>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3"/>
          <w:sz w:val="26"/>
          <w:szCs w:val="26"/>
        </w:rPr>
        <w:t xml:space="preserve"> </w:t>
      </w:r>
      <w:r w:rsidRPr="00640F11">
        <w:rPr>
          <w:rFonts w:asciiTheme="minorHAnsi" w:eastAsia="Arial" w:hAnsiTheme="minorHAnsi" w:cs="Arial"/>
          <w:spacing w:val="1"/>
          <w:sz w:val="26"/>
          <w:szCs w:val="26"/>
        </w:rPr>
        <w:t>f</w:t>
      </w:r>
      <w:r w:rsidRPr="00640F11">
        <w:rPr>
          <w:rFonts w:asciiTheme="minorHAnsi" w:eastAsia="Arial" w:hAnsiTheme="minorHAnsi" w:cs="Arial"/>
          <w:sz w:val="26"/>
          <w:szCs w:val="26"/>
        </w:rPr>
        <w:t xml:space="preserve">orm </w:t>
      </w:r>
      <w:r w:rsidRPr="00640F11">
        <w:rPr>
          <w:rFonts w:asciiTheme="minorHAnsi" w:eastAsia="Arial" w:hAnsiTheme="minorHAnsi" w:cs="Arial"/>
          <w:spacing w:val="-2"/>
          <w:sz w:val="26"/>
          <w:szCs w:val="26"/>
        </w:rPr>
        <w:t>i</w:t>
      </w:r>
      <w:r w:rsidRPr="00640F11">
        <w:rPr>
          <w:rFonts w:asciiTheme="minorHAnsi" w:eastAsia="Arial" w:hAnsiTheme="minorHAnsi" w:cs="Arial"/>
          <w:sz w:val="26"/>
          <w:szCs w:val="26"/>
        </w:rPr>
        <w:t>s a</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 xml:space="preserve">ailable </w:t>
      </w:r>
      <w:r w:rsidRPr="00640F11">
        <w:rPr>
          <w:rFonts w:asciiTheme="minorHAnsi" w:eastAsia="Arial" w:hAnsiTheme="minorHAnsi" w:cs="Arial"/>
          <w:spacing w:val="-2"/>
          <w:sz w:val="26"/>
          <w:szCs w:val="26"/>
        </w:rPr>
        <w:t>in the office</w:t>
      </w:r>
      <w:r w:rsidRPr="00640F11">
        <w:rPr>
          <w:rFonts w:asciiTheme="minorHAnsi" w:eastAsia="Arial" w:hAnsiTheme="minorHAnsi" w:cs="Arial"/>
          <w:sz w:val="26"/>
          <w:szCs w:val="26"/>
        </w:rPr>
        <w:t>.  Scholars</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ay</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not</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a</w:t>
      </w:r>
      <w:r w:rsidRPr="00640F11">
        <w:rPr>
          <w:rFonts w:asciiTheme="minorHAnsi" w:eastAsia="Arial" w:hAnsiTheme="minorHAnsi" w:cs="Arial"/>
          <w:spacing w:val="-3"/>
          <w:sz w:val="26"/>
          <w:szCs w:val="26"/>
        </w:rPr>
        <w:t>r</w:t>
      </w:r>
      <w:r w:rsidRPr="00640F11">
        <w:rPr>
          <w:rFonts w:asciiTheme="minorHAnsi" w:eastAsia="Arial" w:hAnsiTheme="minorHAnsi" w:cs="Arial"/>
          <w:sz w:val="26"/>
          <w:szCs w:val="26"/>
        </w:rPr>
        <w:t>ry</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heir</w:t>
      </w:r>
      <w:r w:rsidRPr="00640F11">
        <w:rPr>
          <w:rFonts w:asciiTheme="minorHAnsi" w:eastAsia="Arial" w:hAnsiTheme="minorHAnsi" w:cs="Arial"/>
          <w:spacing w:val="-1"/>
          <w:sz w:val="26"/>
          <w:szCs w:val="26"/>
        </w:rPr>
        <w:t xml:space="preserve"> m</w:t>
      </w:r>
      <w:r w:rsidRPr="00640F11">
        <w:rPr>
          <w:rFonts w:asciiTheme="minorHAnsi" w:eastAsia="Arial" w:hAnsiTheme="minorHAnsi" w:cs="Arial"/>
          <w:sz w:val="26"/>
          <w:szCs w:val="26"/>
        </w:rPr>
        <w:t>edi</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 xml:space="preserve">ions around. </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e</w:t>
      </w:r>
      <w:r w:rsidRPr="00640F11">
        <w:rPr>
          <w:rFonts w:asciiTheme="minorHAnsi" w:eastAsia="Arial" w:hAnsiTheme="minorHAnsi" w:cs="Arial"/>
          <w:spacing w:val="-3"/>
          <w:sz w:val="26"/>
          <w:szCs w:val="26"/>
        </w:rPr>
        <w:t>d</w:t>
      </w:r>
      <w:r w:rsidRPr="00640F11">
        <w:rPr>
          <w:rFonts w:asciiTheme="minorHAnsi" w:eastAsia="Arial" w:hAnsiTheme="minorHAnsi" w:cs="Arial"/>
          <w:sz w:val="26"/>
          <w:szCs w:val="26"/>
        </w:rPr>
        <w:t>i</w:t>
      </w:r>
      <w:r w:rsidRPr="00640F11">
        <w:rPr>
          <w:rFonts w:asciiTheme="minorHAnsi" w:eastAsia="Arial" w:hAnsiTheme="minorHAnsi" w:cs="Arial"/>
          <w:spacing w:val="1"/>
          <w:sz w:val="26"/>
          <w:szCs w:val="26"/>
        </w:rPr>
        <w:t>c</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i</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 xml:space="preserve">ns </w:t>
      </w:r>
      <w:r w:rsidRPr="00640F11">
        <w:rPr>
          <w:rFonts w:asciiTheme="minorHAnsi" w:eastAsia="Arial" w:hAnsiTheme="minorHAnsi" w:cs="Arial"/>
          <w:spacing w:val="1"/>
          <w:sz w:val="26"/>
          <w:szCs w:val="26"/>
        </w:rPr>
        <w:t xml:space="preserve">must </w:t>
      </w:r>
      <w:r w:rsidRPr="00640F11">
        <w:rPr>
          <w:rFonts w:asciiTheme="minorHAnsi" w:eastAsia="Arial" w:hAnsiTheme="minorHAnsi" w:cs="Arial"/>
          <w:sz w:val="26"/>
          <w:szCs w:val="26"/>
        </w:rPr>
        <w:t>be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labe</w:t>
      </w:r>
      <w:r w:rsidRPr="00640F11">
        <w:rPr>
          <w:rFonts w:asciiTheme="minorHAnsi" w:eastAsia="Arial" w:hAnsiTheme="minorHAnsi" w:cs="Arial"/>
          <w:spacing w:val="-3"/>
          <w:sz w:val="26"/>
          <w:szCs w:val="26"/>
        </w:rPr>
        <w:t>le</w:t>
      </w:r>
      <w:r w:rsidRPr="00640F11">
        <w:rPr>
          <w:rFonts w:asciiTheme="minorHAnsi" w:eastAsia="Arial" w:hAnsiTheme="minorHAnsi" w:cs="Arial"/>
          <w:sz w:val="26"/>
          <w:szCs w:val="26"/>
        </w:rPr>
        <w:t>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c</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ur</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 xml:space="preserve">ely </w:t>
      </w:r>
      <w:r w:rsidRPr="00640F11">
        <w:rPr>
          <w:rFonts w:asciiTheme="minorHAnsi" w:eastAsia="Arial" w:hAnsiTheme="minorHAnsi" w:cs="Arial"/>
          <w:spacing w:val="-4"/>
          <w:sz w:val="26"/>
          <w:szCs w:val="26"/>
        </w:rPr>
        <w:t>w</w:t>
      </w:r>
      <w:r w:rsidRPr="00640F11">
        <w:rPr>
          <w:rFonts w:asciiTheme="minorHAnsi" w:eastAsia="Arial" w:hAnsiTheme="minorHAnsi" w:cs="Arial"/>
          <w:sz w:val="26"/>
          <w:szCs w:val="26"/>
        </w:rPr>
        <w:t>i</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phar</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y</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l</w:t>
      </w:r>
      <w:r w:rsidRPr="00640F11">
        <w:rPr>
          <w:rFonts w:asciiTheme="minorHAnsi" w:eastAsia="Arial" w:hAnsiTheme="minorHAnsi" w:cs="Arial"/>
          <w:spacing w:val="-3"/>
          <w:sz w:val="26"/>
          <w:szCs w:val="26"/>
        </w:rPr>
        <w:t>a</w:t>
      </w:r>
      <w:r w:rsidRPr="00640F11">
        <w:rPr>
          <w:rFonts w:asciiTheme="minorHAnsi" w:eastAsia="Arial" w:hAnsiTheme="minorHAnsi" w:cs="Arial"/>
          <w:sz w:val="26"/>
          <w:szCs w:val="26"/>
        </w:rPr>
        <w:t>bels and</w:t>
      </w:r>
      <w:r w:rsidRPr="00640F11">
        <w:rPr>
          <w:rFonts w:asciiTheme="minorHAnsi" w:eastAsia="Arial" w:hAnsiTheme="minorHAnsi" w:cs="Arial"/>
          <w:spacing w:val="-1"/>
          <w:sz w:val="26"/>
          <w:szCs w:val="26"/>
        </w:rPr>
        <w:t xml:space="preserve"> will be </w:t>
      </w:r>
      <w:r w:rsidRPr="00640F11">
        <w:rPr>
          <w:rFonts w:asciiTheme="minorHAnsi" w:eastAsia="Arial" w:hAnsiTheme="minorHAnsi" w:cs="Arial"/>
          <w:spacing w:val="1"/>
          <w:sz w:val="26"/>
          <w:szCs w:val="26"/>
        </w:rPr>
        <w:t>k</w:t>
      </w:r>
      <w:r w:rsidRPr="00640F11">
        <w:rPr>
          <w:rFonts w:asciiTheme="minorHAnsi" w:eastAsia="Arial" w:hAnsiTheme="minorHAnsi" w:cs="Arial"/>
          <w:sz w:val="26"/>
          <w:szCs w:val="26"/>
        </w:rPr>
        <w:t>e</w:t>
      </w:r>
      <w:r w:rsidRPr="00640F11">
        <w:rPr>
          <w:rFonts w:asciiTheme="minorHAnsi" w:eastAsia="Arial" w:hAnsiTheme="minorHAnsi" w:cs="Arial"/>
          <w:spacing w:val="-3"/>
          <w:sz w:val="26"/>
          <w:szCs w:val="26"/>
        </w:rPr>
        <w:t>p</w:t>
      </w:r>
      <w:r w:rsidRPr="00640F11">
        <w:rPr>
          <w:rFonts w:asciiTheme="minorHAnsi" w:eastAsia="Arial" w:hAnsiTheme="minorHAnsi" w:cs="Arial"/>
          <w:sz w:val="26"/>
          <w:szCs w:val="26"/>
        </w:rPr>
        <w:t>t in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o</w:t>
      </w:r>
      <w:r w:rsidRPr="00640F11">
        <w:rPr>
          <w:rFonts w:asciiTheme="minorHAnsi" w:eastAsia="Arial" w:hAnsiTheme="minorHAnsi" w:cs="Arial"/>
          <w:spacing w:val="-6"/>
          <w:sz w:val="26"/>
          <w:szCs w:val="26"/>
        </w:rPr>
        <w:t>f</w:t>
      </w:r>
      <w:r w:rsidRPr="00640F11">
        <w:rPr>
          <w:rFonts w:asciiTheme="minorHAnsi" w:eastAsia="Arial" w:hAnsiTheme="minorHAnsi" w:cs="Arial"/>
          <w:spacing w:val="1"/>
          <w:sz w:val="26"/>
          <w:szCs w:val="26"/>
        </w:rPr>
        <w:t>f</w:t>
      </w:r>
      <w:r w:rsidRPr="00640F11">
        <w:rPr>
          <w:rFonts w:asciiTheme="minorHAnsi" w:eastAsia="Arial" w:hAnsiTheme="minorHAnsi" w:cs="Arial"/>
          <w:spacing w:val="-2"/>
          <w:sz w:val="26"/>
          <w:szCs w:val="26"/>
        </w:rPr>
        <w:t>i</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2"/>
          <w:sz w:val="26"/>
          <w:szCs w:val="26"/>
        </w:rPr>
        <w:t>i</w:t>
      </w:r>
      <w:r w:rsidRPr="00640F11">
        <w:rPr>
          <w:rFonts w:asciiTheme="minorHAnsi" w:eastAsia="Arial" w:hAnsiTheme="minorHAnsi" w:cs="Arial"/>
          <w:sz w:val="26"/>
          <w:szCs w:val="26"/>
        </w:rPr>
        <w:t>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 xml:space="preserve">a </w:t>
      </w:r>
      <w:r w:rsidRPr="00640F11">
        <w:rPr>
          <w:rFonts w:asciiTheme="minorHAnsi" w:eastAsia="Arial" w:hAnsiTheme="minorHAnsi" w:cs="Arial"/>
          <w:spacing w:val="1"/>
          <w:sz w:val="26"/>
          <w:szCs w:val="26"/>
        </w:rPr>
        <w:t>secured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location</w:t>
      </w:r>
      <w:r w:rsidR="00CD1A82">
        <w:rPr>
          <w:rFonts w:asciiTheme="minorHAnsi" w:eastAsia="Arial" w:hAnsiTheme="minorHAnsi" w:cs="Arial"/>
          <w:sz w:val="26"/>
          <w:szCs w:val="26"/>
        </w:rPr>
        <w:t>.</w:t>
      </w:r>
    </w:p>
    <w:p w:rsidR="00BD77D1" w:rsidRPr="00E31F7E" w:rsidRDefault="00BD77D1" w:rsidP="00713112">
      <w:pPr>
        <w:spacing w:before="52"/>
        <w:jc w:val="center"/>
        <w:rPr>
          <w:rFonts w:asciiTheme="minorHAnsi" w:hAnsiTheme="minorHAnsi"/>
        </w:rPr>
      </w:pPr>
      <w:r w:rsidRPr="00E31F7E">
        <w:rPr>
          <w:rFonts w:asciiTheme="minorHAnsi" w:eastAsia="Arial" w:hAnsiTheme="minorHAnsi" w:cs="Arial"/>
          <w:b/>
          <w:sz w:val="36"/>
          <w:szCs w:val="36"/>
          <w:u w:val="single"/>
        </w:rPr>
        <w:t>P</w:t>
      </w:r>
      <w:r w:rsidRPr="00E31F7E">
        <w:rPr>
          <w:rFonts w:asciiTheme="minorHAnsi" w:eastAsia="Arial" w:hAnsiTheme="minorHAnsi" w:cs="Arial"/>
          <w:b/>
          <w:spacing w:val="-1"/>
          <w:sz w:val="36"/>
          <w:szCs w:val="36"/>
          <w:u w:val="single"/>
        </w:rPr>
        <w:t>a</w:t>
      </w:r>
      <w:r w:rsidRPr="00E31F7E">
        <w:rPr>
          <w:rFonts w:asciiTheme="minorHAnsi" w:eastAsia="Arial" w:hAnsiTheme="minorHAnsi" w:cs="Arial"/>
          <w:b/>
          <w:sz w:val="36"/>
          <w:szCs w:val="36"/>
          <w:u w:val="single"/>
        </w:rPr>
        <w:t>r</w:t>
      </w:r>
      <w:r w:rsidRPr="00E31F7E">
        <w:rPr>
          <w:rFonts w:asciiTheme="minorHAnsi" w:eastAsia="Arial" w:hAnsiTheme="minorHAnsi" w:cs="Arial"/>
          <w:b/>
          <w:spacing w:val="-2"/>
          <w:sz w:val="36"/>
          <w:szCs w:val="36"/>
          <w:u w:val="single"/>
        </w:rPr>
        <w:t>e</w:t>
      </w:r>
      <w:r w:rsidRPr="00E31F7E">
        <w:rPr>
          <w:rFonts w:asciiTheme="minorHAnsi" w:eastAsia="Arial" w:hAnsiTheme="minorHAnsi" w:cs="Arial"/>
          <w:b/>
          <w:sz w:val="36"/>
          <w:szCs w:val="36"/>
          <w:u w:val="single"/>
        </w:rPr>
        <w:t>nt</w:t>
      </w:r>
      <w:r w:rsidRPr="00E31F7E">
        <w:rPr>
          <w:rFonts w:asciiTheme="minorHAnsi" w:eastAsia="Arial" w:hAnsiTheme="minorHAnsi" w:cs="Arial"/>
          <w:b/>
          <w:spacing w:val="2"/>
          <w:sz w:val="36"/>
          <w:szCs w:val="36"/>
          <w:u w:val="single"/>
        </w:rPr>
        <w:t xml:space="preserve"> </w:t>
      </w:r>
      <w:r w:rsidR="00AE2521" w:rsidRPr="00E31F7E">
        <w:rPr>
          <w:rFonts w:asciiTheme="minorHAnsi" w:eastAsia="Arial" w:hAnsiTheme="minorHAnsi" w:cs="Arial"/>
          <w:b/>
          <w:sz w:val="36"/>
          <w:szCs w:val="36"/>
          <w:u w:val="single"/>
        </w:rPr>
        <w:t>Volunteers</w:t>
      </w:r>
    </w:p>
    <w:p w:rsidR="00BD77D1" w:rsidRPr="00E31F7E" w:rsidRDefault="00BD77D1" w:rsidP="00BD77D1">
      <w:pPr>
        <w:spacing w:line="100" w:lineRule="exact"/>
        <w:rPr>
          <w:rFonts w:asciiTheme="minorHAnsi" w:hAnsiTheme="minorHAnsi"/>
          <w:sz w:val="11"/>
          <w:szCs w:val="11"/>
        </w:rPr>
      </w:pPr>
    </w:p>
    <w:p w:rsidR="00BD77D1" w:rsidRDefault="00BD77D1" w:rsidP="00AF5814">
      <w:pPr>
        <w:ind w:right="151"/>
        <w:jc w:val="center"/>
        <w:rPr>
          <w:rFonts w:asciiTheme="minorHAnsi" w:eastAsia="Arial" w:hAnsiTheme="minorHAnsi" w:cs="Arial"/>
          <w:sz w:val="26"/>
          <w:szCs w:val="26"/>
        </w:rPr>
      </w:pPr>
      <w:r w:rsidRPr="00640F11">
        <w:rPr>
          <w:rFonts w:asciiTheme="minorHAnsi" w:eastAsia="Arial" w:hAnsiTheme="minorHAnsi" w:cs="Arial"/>
          <w:spacing w:val="-3"/>
          <w:sz w:val="26"/>
          <w:szCs w:val="26"/>
        </w:rPr>
        <w:t>W</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e</w:t>
      </w:r>
      <w:r w:rsidRPr="00640F11">
        <w:rPr>
          <w:rFonts w:asciiTheme="minorHAnsi" w:eastAsia="Arial" w:hAnsiTheme="minorHAnsi" w:cs="Arial"/>
          <w:spacing w:val="-3"/>
          <w:sz w:val="26"/>
          <w:szCs w:val="26"/>
        </w:rPr>
        <w:t>n</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ourage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all</w:t>
      </w:r>
      <w:r w:rsidRPr="00640F11">
        <w:rPr>
          <w:rFonts w:asciiTheme="minorHAnsi" w:eastAsia="Arial" w:hAnsiTheme="minorHAnsi" w:cs="Arial"/>
          <w:spacing w:val="-1"/>
          <w:sz w:val="26"/>
          <w:szCs w:val="26"/>
        </w:rPr>
        <w:t xml:space="preserve"> f</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 xml:space="preserve">ilies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o</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g</w:t>
      </w:r>
      <w:r w:rsidRPr="00640F11">
        <w:rPr>
          <w:rFonts w:asciiTheme="minorHAnsi" w:eastAsia="Arial" w:hAnsiTheme="minorHAnsi" w:cs="Arial"/>
          <w:spacing w:val="-3"/>
          <w:sz w:val="26"/>
          <w:szCs w:val="26"/>
        </w:rPr>
        <w:t>e</w:t>
      </w:r>
      <w:r w:rsidRPr="00640F11">
        <w:rPr>
          <w:rFonts w:asciiTheme="minorHAnsi" w:eastAsia="Arial" w:hAnsiTheme="minorHAnsi" w:cs="Arial"/>
          <w:sz w:val="26"/>
          <w:szCs w:val="26"/>
        </w:rPr>
        <w:t>t</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in</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ol</w:t>
      </w:r>
      <w:r w:rsidRPr="00640F11">
        <w:rPr>
          <w:rFonts w:asciiTheme="minorHAnsi" w:eastAsia="Arial" w:hAnsiTheme="minorHAnsi" w:cs="Arial"/>
          <w:spacing w:val="-1"/>
          <w:sz w:val="26"/>
          <w:szCs w:val="26"/>
        </w:rPr>
        <w:t>v</w:t>
      </w:r>
      <w:r w:rsidRPr="00640F11">
        <w:rPr>
          <w:rFonts w:asciiTheme="minorHAnsi" w:eastAsia="Arial" w:hAnsiTheme="minorHAnsi" w:cs="Arial"/>
          <w:sz w:val="26"/>
          <w:szCs w:val="26"/>
        </w:rPr>
        <w:t>ed</w:t>
      </w:r>
      <w:r w:rsidRPr="00640F11">
        <w:rPr>
          <w:rFonts w:asciiTheme="minorHAnsi" w:eastAsia="Arial" w:hAnsiTheme="minorHAnsi" w:cs="Arial"/>
          <w:spacing w:val="1"/>
          <w:sz w:val="26"/>
          <w:szCs w:val="26"/>
        </w:rPr>
        <w:t xml:space="preserve"> </w:t>
      </w:r>
      <w:r w:rsidR="00CD1A82">
        <w:rPr>
          <w:rFonts w:asciiTheme="minorHAnsi" w:eastAsia="Arial" w:hAnsiTheme="minorHAnsi" w:cs="Arial"/>
          <w:sz w:val="26"/>
          <w:szCs w:val="26"/>
        </w:rPr>
        <w:t xml:space="preserve">with our Scranton </w:t>
      </w:r>
      <w:proofErr w:type="gramStart"/>
      <w:r w:rsidR="00CD1A82">
        <w:rPr>
          <w:rFonts w:asciiTheme="minorHAnsi" w:eastAsia="Arial" w:hAnsiTheme="minorHAnsi" w:cs="Arial"/>
          <w:sz w:val="26"/>
          <w:szCs w:val="26"/>
        </w:rPr>
        <w:t xml:space="preserve">family </w:t>
      </w:r>
      <w:r w:rsidRPr="00640F11">
        <w:rPr>
          <w:rFonts w:asciiTheme="minorHAnsi" w:eastAsia="Arial" w:hAnsiTheme="minorHAnsi" w:cs="Arial"/>
          <w:sz w:val="26"/>
          <w:szCs w:val="26"/>
        </w:rPr>
        <w:t>.</w:t>
      </w:r>
      <w:proofErr w:type="gramEnd"/>
      <w:r w:rsidRPr="00640F11">
        <w:rPr>
          <w:rFonts w:asciiTheme="minorHAnsi" w:eastAsia="Arial" w:hAnsiTheme="minorHAnsi" w:cs="Arial"/>
          <w:spacing w:val="75"/>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m</w:t>
      </w:r>
      <w:r w:rsidRPr="00640F11">
        <w:rPr>
          <w:rFonts w:asciiTheme="minorHAnsi" w:eastAsia="Arial" w:hAnsiTheme="minorHAnsi" w:cs="Arial"/>
          <w:sz w:val="26"/>
          <w:szCs w:val="26"/>
        </w:rPr>
        <w:t>ore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2"/>
          <w:sz w:val="26"/>
          <w:szCs w:val="26"/>
        </w:rPr>
        <w:t>i</w:t>
      </w:r>
      <w:r w:rsidRPr="00640F11">
        <w:rPr>
          <w:rFonts w:asciiTheme="minorHAnsi" w:eastAsia="Arial" w:hAnsiTheme="minorHAnsi" w:cs="Arial"/>
          <w:sz w:val="26"/>
          <w:szCs w:val="26"/>
        </w:rPr>
        <w:t>n</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o</w:t>
      </w:r>
      <w:r w:rsidRPr="00640F11">
        <w:rPr>
          <w:rFonts w:asciiTheme="minorHAnsi" w:eastAsia="Arial" w:hAnsiTheme="minorHAnsi" w:cs="Arial"/>
          <w:spacing w:val="2"/>
          <w:sz w:val="26"/>
          <w:szCs w:val="26"/>
        </w:rPr>
        <w:t>l</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ed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 parent is in</w:t>
      </w:r>
      <w:r w:rsidRPr="00640F11">
        <w:rPr>
          <w:rFonts w:asciiTheme="minorHAnsi" w:eastAsia="Arial" w:hAnsiTheme="minorHAnsi" w:cs="Arial"/>
          <w:spacing w:val="-1"/>
          <w:sz w:val="26"/>
          <w:szCs w:val="26"/>
        </w:rPr>
        <w:t xml:space="preserve"> t</w:t>
      </w:r>
      <w:r w:rsidRPr="00640F11">
        <w:rPr>
          <w:rFonts w:asciiTheme="minorHAnsi" w:eastAsia="Arial" w:hAnsiTheme="minorHAnsi" w:cs="Arial"/>
          <w:sz w:val="26"/>
          <w:szCs w:val="26"/>
        </w:rPr>
        <w:t>heir</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w:t>
      </w:r>
      <w:r w:rsidRPr="00640F11">
        <w:rPr>
          <w:rFonts w:asciiTheme="minorHAnsi" w:eastAsia="Arial" w:hAnsiTheme="minorHAnsi" w:cs="Arial"/>
          <w:spacing w:val="-3"/>
          <w:sz w:val="26"/>
          <w:szCs w:val="26"/>
        </w:rPr>
        <w:t>i</w:t>
      </w:r>
      <w:r w:rsidRPr="00640F11">
        <w:rPr>
          <w:rFonts w:asciiTheme="minorHAnsi" w:eastAsia="Arial" w:hAnsiTheme="minorHAnsi" w:cs="Arial"/>
          <w:sz w:val="26"/>
          <w:szCs w:val="26"/>
        </w:rPr>
        <w:t>ld</w:t>
      </w:r>
      <w:r w:rsidRPr="00640F11">
        <w:rPr>
          <w:rFonts w:asciiTheme="minorHAnsi" w:eastAsia="Arial" w:hAnsiTheme="minorHAnsi" w:cs="Arial"/>
          <w:spacing w:val="-5"/>
          <w:sz w:val="26"/>
          <w:szCs w:val="26"/>
        </w:rPr>
        <w:t>’</w:t>
      </w:r>
      <w:r w:rsidRPr="00640F11">
        <w:rPr>
          <w:rFonts w:asciiTheme="minorHAnsi" w:eastAsia="Arial" w:hAnsiTheme="minorHAnsi" w:cs="Arial"/>
          <w:sz w:val="26"/>
          <w:szCs w:val="26"/>
        </w:rPr>
        <w:t>s ed</w:t>
      </w:r>
      <w:r w:rsidRPr="00640F11">
        <w:rPr>
          <w:rFonts w:asciiTheme="minorHAnsi" w:eastAsia="Arial" w:hAnsiTheme="minorHAnsi" w:cs="Arial"/>
          <w:spacing w:val="-3"/>
          <w:sz w:val="26"/>
          <w:szCs w:val="26"/>
        </w:rPr>
        <w:t>u</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a</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i</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 xml:space="preserve">n, </w:t>
      </w:r>
      <w:r w:rsidRPr="00640F11">
        <w:rPr>
          <w:rFonts w:asciiTheme="minorHAnsi" w:eastAsia="Arial" w:hAnsiTheme="minorHAnsi" w:cs="Arial"/>
          <w:spacing w:val="1"/>
          <w:sz w:val="26"/>
          <w:szCs w:val="26"/>
        </w:rPr>
        <w:t>t</w:t>
      </w:r>
      <w:r w:rsidRPr="00640F11">
        <w:rPr>
          <w:rFonts w:asciiTheme="minorHAnsi" w:eastAsia="Arial" w:hAnsiTheme="minorHAnsi" w:cs="Arial"/>
          <w:spacing w:val="-3"/>
          <w:sz w:val="26"/>
          <w:szCs w:val="26"/>
        </w:rPr>
        <w:t>h</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m</w:t>
      </w:r>
      <w:r w:rsidRPr="00640F11">
        <w:rPr>
          <w:rFonts w:asciiTheme="minorHAnsi" w:eastAsia="Arial" w:hAnsiTheme="minorHAnsi" w:cs="Arial"/>
          <w:sz w:val="26"/>
          <w:szCs w:val="26"/>
        </w:rPr>
        <w:t>ore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u</w:t>
      </w:r>
      <w:r w:rsidRPr="00640F11">
        <w:rPr>
          <w:rFonts w:asciiTheme="minorHAnsi" w:eastAsia="Arial" w:hAnsiTheme="minorHAnsi" w:cs="Arial"/>
          <w:spacing w:val="1"/>
          <w:sz w:val="26"/>
          <w:szCs w:val="26"/>
        </w:rPr>
        <w:t>cc</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ss</w:t>
      </w:r>
      <w:r w:rsidRPr="00640F11">
        <w:rPr>
          <w:rFonts w:asciiTheme="minorHAnsi" w:eastAsia="Arial" w:hAnsiTheme="minorHAnsi" w:cs="Arial"/>
          <w:spacing w:val="1"/>
          <w:sz w:val="26"/>
          <w:szCs w:val="26"/>
        </w:rPr>
        <w:t>f</w:t>
      </w:r>
      <w:r w:rsidRPr="00640F11">
        <w:rPr>
          <w:rFonts w:asciiTheme="minorHAnsi" w:eastAsia="Arial" w:hAnsiTheme="minorHAnsi" w:cs="Arial"/>
          <w:sz w:val="26"/>
          <w:szCs w:val="26"/>
        </w:rPr>
        <w:t>ul</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3"/>
          <w:sz w:val="26"/>
          <w:szCs w:val="26"/>
        </w:rPr>
        <w:t xml:space="preserve"> </w:t>
      </w:r>
      <w:r w:rsidR="00BD2534" w:rsidRPr="00640F11">
        <w:rPr>
          <w:rFonts w:asciiTheme="minorHAnsi" w:eastAsia="Arial" w:hAnsiTheme="minorHAnsi" w:cs="Arial"/>
          <w:spacing w:val="1"/>
          <w:sz w:val="26"/>
          <w:szCs w:val="26"/>
        </w:rPr>
        <w:t>scholar</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4"/>
          <w:sz w:val="26"/>
          <w:szCs w:val="26"/>
        </w:rPr>
        <w:t>w</w:t>
      </w:r>
      <w:r w:rsidRPr="00640F11">
        <w:rPr>
          <w:rFonts w:asciiTheme="minorHAnsi" w:eastAsia="Arial" w:hAnsiTheme="minorHAnsi" w:cs="Arial"/>
          <w:sz w:val="26"/>
          <w:szCs w:val="26"/>
        </w:rPr>
        <w:t>ill</w:t>
      </w:r>
      <w:r w:rsidRPr="00640F11">
        <w:rPr>
          <w:rFonts w:asciiTheme="minorHAnsi" w:eastAsia="Arial" w:hAnsiTheme="minorHAnsi" w:cs="Arial"/>
          <w:spacing w:val="2"/>
          <w:sz w:val="26"/>
          <w:szCs w:val="26"/>
        </w:rPr>
        <w:t xml:space="preserve"> </w:t>
      </w:r>
      <w:r w:rsidR="00AE2521" w:rsidRPr="00640F11">
        <w:rPr>
          <w:rFonts w:asciiTheme="minorHAnsi" w:eastAsia="Arial" w:hAnsiTheme="minorHAnsi" w:cs="Arial"/>
          <w:sz w:val="26"/>
          <w:szCs w:val="26"/>
        </w:rPr>
        <w:t xml:space="preserve">be. </w:t>
      </w:r>
      <w:r w:rsidRPr="00640F11">
        <w:rPr>
          <w:rFonts w:asciiTheme="minorHAnsi" w:eastAsia="Arial" w:hAnsiTheme="minorHAnsi" w:cs="Arial"/>
          <w:spacing w:val="-3"/>
          <w:sz w:val="26"/>
          <w:szCs w:val="26"/>
        </w:rPr>
        <w:t>W</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h</w:t>
      </w:r>
      <w:r w:rsidRPr="00640F11">
        <w:rPr>
          <w:rFonts w:asciiTheme="minorHAnsi" w:eastAsia="Arial" w:hAnsiTheme="minorHAnsi" w:cs="Arial"/>
          <w:spacing w:val="-3"/>
          <w:sz w:val="26"/>
          <w:szCs w:val="26"/>
        </w:rPr>
        <w:t>o</w:t>
      </w:r>
      <w:r w:rsidRPr="00640F11">
        <w:rPr>
          <w:rFonts w:asciiTheme="minorHAnsi" w:eastAsia="Arial" w:hAnsiTheme="minorHAnsi" w:cs="Arial"/>
          <w:sz w:val="26"/>
          <w:szCs w:val="26"/>
        </w:rPr>
        <w:t>pe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pacing w:val="-3"/>
          <w:sz w:val="26"/>
          <w:szCs w:val="26"/>
        </w:rPr>
        <w:t>h</w:t>
      </w:r>
      <w:r w:rsidRPr="00640F11">
        <w:rPr>
          <w:rFonts w:asciiTheme="minorHAnsi" w:eastAsia="Arial" w:hAnsiTheme="minorHAnsi" w:cs="Arial"/>
          <w:sz w:val="26"/>
          <w:szCs w:val="26"/>
        </w:rPr>
        <w:t>at</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pacing w:val="-4"/>
          <w:sz w:val="26"/>
          <w:szCs w:val="26"/>
        </w:rPr>
        <w:t>y</w:t>
      </w:r>
      <w:r w:rsidRPr="00640F11">
        <w:rPr>
          <w:rFonts w:asciiTheme="minorHAnsi" w:eastAsia="Arial" w:hAnsiTheme="minorHAnsi" w:cs="Arial"/>
          <w:sz w:val="26"/>
          <w:szCs w:val="26"/>
        </w:rPr>
        <w:t>ou</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4"/>
          <w:sz w:val="26"/>
          <w:szCs w:val="26"/>
        </w:rPr>
        <w:t>w</w:t>
      </w:r>
      <w:r w:rsidRPr="00640F11">
        <w:rPr>
          <w:rFonts w:asciiTheme="minorHAnsi" w:eastAsia="Arial" w:hAnsiTheme="minorHAnsi" w:cs="Arial"/>
          <w:sz w:val="26"/>
          <w:szCs w:val="26"/>
        </w:rPr>
        <w:t>ill be</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o</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in</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o</w:t>
      </w:r>
      <w:r w:rsidRPr="00640F11">
        <w:rPr>
          <w:rFonts w:asciiTheme="minorHAnsi" w:eastAsia="Arial" w:hAnsiTheme="minorHAnsi" w:cs="Arial"/>
          <w:spacing w:val="2"/>
          <w:sz w:val="26"/>
          <w:szCs w:val="26"/>
        </w:rPr>
        <w:t>l</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ed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in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our</w:t>
      </w:r>
      <w:r w:rsidR="00640F11" w:rsidRPr="00640F11">
        <w:rPr>
          <w:rFonts w:asciiTheme="minorHAnsi" w:eastAsia="Arial" w:hAnsiTheme="minorHAnsi" w:cs="Arial"/>
          <w:sz w:val="26"/>
          <w:szCs w:val="26"/>
        </w:rPr>
        <w:t xml:space="preserve"> </w:t>
      </w:r>
      <w:r w:rsidR="00AE2521" w:rsidRPr="00640F11">
        <w:rPr>
          <w:rFonts w:asciiTheme="minorHAnsi" w:eastAsia="Arial" w:hAnsiTheme="minorHAnsi" w:cs="Arial"/>
          <w:sz w:val="26"/>
          <w:szCs w:val="26"/>
        </w:rPr>
        <w:t>school</w:t>
      </w:r>
      <w:r w:rsidRPr="00640F11">
        <w:rPr>
          <w:rFonts w:asciiTheme="minorHAnsi" w:eastAsia="Arial" w:hAnsiTheme="minorHAnsi" w:cs="Arial"/>
          <w:sz w:val="26"/>
          <w:szCs w:val="26"/>
        </w:rPr>
        <w:t>.</w:t>
      </w:r>
      <w:r w:rsidR="00AE2521" w:rsidRPr="00640F11">
        <w:rPr>
          <w:rFonts w:asciiTheme="minorHAnsi" w:eastAsia="Arial" w:hAnsiTheme="minorHAnsi" w:cs="Arial"/>
          <w:sz w:val="26"/>
          <w:szCs w:val="26"/>
        </w:rPr>
        <w:t xml:space="preserve"> </w:t>
      </w:r>
      <w:r w:rsidRPr="00640F11">
        <w:rPr>
          <w:rFonts w:asciiTheme="minorHAnsi" w:eastAsia="Arial" w:hAnsiTheme="minorHAnsi" w:cs="Arial"/>
          <w:spacing w:val="-32"/>
          <w:sz w:val="26"/>
          <w:szCs w:val="26"/>
        </w:rPr>
        <w:t>T</w:t>
      </w:r>
      <w:r w:rsidRPr="00640F11">
        <w:rPr>
          <w:rFonts w:asciiTheme="minorHAnsi" w:eastAsia="Arial" w:hAnsiTheme="minorHAnsi" w:cs="Arial"/>
          <w:sz w:val="26"/>
          <w:szCs w:val="26"/>
        </w:rPr>
        <w:t>o</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le</w:t>
      </w:r>
      <w:r w:rsidRPr="00640F11">
        <w:rPr>
          <w:rFonts w:asciiTheme="minorHAnsi" w:eastAsia="Arial" w:hAnsiTheme="minorHAnsi" w:cs="Arial"/>
          <w:spacing w:val="-3"/>
          <w:sz w:val="26"/>
          <w:szCs w:val="26"/>
        </w:rPr>
        <w:t>a</w:t>
      </w:r>
      <w:r w:rsidRPr="00640F11">
        <w:rPr>
          <w:rFonts w:asciiTheme="minorHAnsi" w:eastAsia="Arial" w:hAnsiTheme="minorHAnsi" w:cs="Arial"/>
          <w:sz w:val="26"/>
          <w:szCs w:val="26"/>
        </w:rPr>
        <w:t>rn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m</w:t>
      </w:r>
      <w:r w:rsidRPr="00640F11">
        <w:rPr>
          <w:rFonts w:asciiTheme="minorHAnsi" w:eastAsia="Arial" w:hAnsiTheme="minorHAnsi" w:cs="Arial"/>
          <w:sz w:val="26"/>
          <w:szCs w:val="26"/>
        </w:rPr>
        <w:t>ore</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abo</w:t>
      </w:r>
      <w:r w:rsidRPr="00640F11">
        <w:rPr>
          <w:rFonts w:asciiTheme="minorHAnsi" w:eastAsia="Arial" w:hAnsiTheme="minorHAnsi" w:cs="Arial"/>
          <w:spacing w:val="-3"/>
          <w:sz w:val="26"/>
          <w:szCs w:val="26"/>
        </w:rPr>
        <w:t>u</w:t>
      </w:r>
      <w:r w:rsidRPr="00640F11">
        <w:rPr>
          <w:rFonts w:asciiTheme="minorHAnsi" w:eastAsia="Arial" w:hAnsiTheme="minorHAnsi" w:cs="Arial"/>
          <w:sz w:val="26"/>
          <w:szCs w:val="26"/>
        </w:rPr>
        <w:t>t</w:t>
      </w:r>
      <w:r w:rsidRPr="00640F11">
        <w:rPr>
          <w:rFonts w:asciiTheme="minorHAnsi" w:eastAsia="Arial" w:hAnsiTheme="minorHAnsi" w:cs="Arial"/>
          <w:spacing w:val="2"/>
          <w:sz w:val="26"/>
          <w:szCs w:val="26"/>
        </w:rPr>
        <w:t xml:space="preserve"> </w:t>
      </w:r>
      <w:r w:rsidRPr="00640F11">
        <w:rPr>
          <w:rFonts w:asciiTheme="minorHAnsi" w:eastAsia="Arial" w:hAnsiTheme="minorHAnsi" w:cs="Arial"/>
          <w:sz w:val="26"/>
          <w:szCs w:val="26"/>
        </w:rPr>
        <w:t>g</w:t>
      </w:r>
      <w:r w:rsidRPr="00640F11">
        <w:rPr>
          <w:rFonts w:asciiTheme="minorHAnsi" w:eastAsia="Arial" w:hAnsiTheme="minorHAnsi" w:cs="Arial"/>
          <w:spacing w:val="-3"/>
          <w:sz w:val="26"/>
          <w:szCs w:val="26"/>
        </w:rPr>
        <w:t>e</w:t>
      </w:r>
      <w:r w:rsidRPr="00640F11">
        <w:rPr>
          <w:rFonts w:asciiTheme="minorHAnsi" w:eastAsia="Arial" w:hAnsiTheme="minorHAnsi" w:cs="Arial"/>
          <w:spacing w:val="-1"/>
          <w:sz w:val="26"/>
          <w:szCs w:val="26"/>
        </w:rPr>
        <w:t>t</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ing</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in</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ol</w:t>
      </w:r>
      <w:r w:rsidRPr="00640F11">
        <w:rPr>
          <w:rFonts w:asciiTheme="minorHAnsi" w:eastAsia="Arial" w:hAnsiTheme="minorHAnsi" w:cs="Arial"/>
          <w:spacing w:val="-4"/>
          <w:sz w:val="26"/>
          <w:szCs w:val="26"/>
        </w:rPr>
        <w:t>v</w:t>
      </w:r>
      <w:r w:rsidRPr="00640F11">
        <w:rPr>
          <w:rFonts w:asciiTheme="minorHAnsi" w:eastAsia="Arial" w:hAnsiTheme="minorHAnsi" w:cs="Arial"/>
          <w:sz w:val="26"/>
          <w:szCs w:val="26"/>
        </w:rPr>
        <w:t>ed</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z w:val="26"/>
          <w:szCs w:val="26"/>
        </w:rPr>
        <w:t>at Scranton S</w:t>
      </w:r>
      <w:r w:rsidRPr="00640F11">
        <w:rPr>
          <w:rFonts w:asciiTheme="minorHAnsi" w:eastAsia="Arial" w:hAnsiTheme="minorHAnsi" w:cs="Arial"/>
          <w:spacing w:val="-1"/>
          <w:sz w:val="26"/>
          <w:szCs w:val="26"/>
        </w:rPr>
        <w:t>c</w:t>
      </w:r>
      <w:r w:rsidRPr="00640F11">
        <w:rPr>
          <w:rFonts w:asciiTheme="minorHAnsi" w:eastAsia="Arial" w:hAnsiTheme="minorHAnsi" w:cs="Arial"/>
          <w:sz w:val="26"/>
          <w:szCs w:val="26"/>
        </w:rPr>
        <w:t>hool, ple</w:t>
      </w:r>
      <w:r w:rsidRPr="00640F11">
        <w:rPr>
          <w:rFonts w:asciiTheme="minorHAnsi" w:eastAsia="Arial" w:hAnsiTheme="minorHAnsi" w:cs="Arial"/>
          <w:spacing w:val="-3"/>
          <w:sz w:val="26"/>
          <w:szCs w:val="26"/>
        </w:rPr>
        <w:t>a</w:t>
      </w:r>
      <w:r w:rsidRPr="00640F11">
        <w:rPr>
          <w:rFonts w:asciiTheme="minorHAnsi" w:eastAsia="Arial" w:hAnsiTheme="minorHAnsi" w:cs="Arial"/>
          <w:spacing w:val="1"/>
          <w:sz w:val="26"/>
          <w:szCs w:val="26"/>
        </w:rPr>
        <w:t>s</w:t>
      </w:r>
      <w:r w:rsidRPr="00640F11">
        <w:rPr>
          <w:rFonts w:asciiTheme="minorHAnsi" w:eastAsia="Arial" w:hAnsiTheme="minorHAnsi" w:cs="Arial"/>
          <w:sz w:val="26"/>
          <w:szCs w:val="26"/>
        </w:rPr>
        <w:t>e</w:t>
      </w:r>
      <w:r w:rsidRPr="00640F11">
        <w:rPr>
          <w:rFonts w:asciiTheme="minorHAnsi" w:eastAsia="Arial" w:hAnsiTheme="minorHAnsi" w:cs="Arial"/>
          <w:spacing w:val="-1"/>
          <w:sz w:val="26"/>
          <w:szCs w:val="26"/>
        </w:rPr>
        <w:t xml:space="preserve"> s</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op</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2"/>
          <w:sz w:val="26"/>
          <w:szCs w:val="26"/>
        </w:rPr>
        <w:t>i</w:t>
      </w:r>
      <w:r w:rsidRPr="00640F11">
        <w:rPr>
          <w:rFonts w:asciiTheme="minorHAnsi" w:eastAsia="Arial" w:hAnsiTheme="minorHAnsi" w:cs="Arial"/>
          <w:sz w:val="26"/>
          <w:szCs w:val="26"/>
        </w:rPr>
        <w:t>n</w:t>
      </w:r>
      <w:r w:rsidRPr="00640F11">
        <w:rPr>
          <w:rFonts w:asciiTheme="minorHAnsi" w:eastAsia="Arial" w:hAnsiTheme="minorHAnsi" w:cs="Arial"/>
          <w:spacing w:val="-1"/>
          <w:sz w:val="26"/>
          <w:szCs w:val="26"/>
        </w:rPr>
        <w:t xml:space="preserve"> </w:t>
      </w:r>
      <w:r w:rsidRPr="00640F11">
        <w:rPr>
          <w:rFonts w:asciiTheme="minorHAnsi" w:eastAsia="Arial" w:hAnsiTheme="minorHAnsi" w:cs="Arial"/>
          <w:spacing w:val="1"/>
          <w:sz w:val="26"/>
          <w:szCs w:val="26"/>
        </w:rPr>
        <w:t>t</w:t>
      </w:r>
      <w:r w:rsidRPr="00640F11">
        <w:rPr>
          <w:rFonts w:asciiTheme="minorHAnsi" w:eastAsia="Arial" w:hAnsiTheme="minorHAnsi" w:cs="Arial"/>
          <w:sz w:val="26"/>
          <w:szCs w:val="26"/>
        </w:rPr>
        <w:t>he</w:t>
      </w:r>
      <w:r w:rsidRPr="00640F11">
        <w:rPr>
          <w:rFonts w:asciiTheme="minorHAnsi" w:eastAsia="Arial" w:hAnsiTheme="minorHAnsi" w:cs="Arial"/>
          <w:spacing w:val="-1"/>
          <w:sz w:val="26"/>
          <w:szCs w:val="26"/>
        </w:rPr>
        <w:t xml:space="preserve"> m</w:t>
      </w:r>
      <w:r w:rsidRPr="00640F11">
        <w:rPr>
          <w:rFonts w:asciiTheme="minorHAnsi" w:eastAsia="Arial" w:hAnsiTheme="minorHAnsi" w:cs="Arial"/>
          <w:sz w:val="26"/>
          <w:szCs w:val="26"/>
        </w:rPr>
        <w:t>ain o</w:t>
      </w:r>
      <w:r w:rsidRPr="00640F11">
        <w:rPr>
          <w:rFonts w:asciiTheme="minorHAnsi" w:eastAsia="Arial" w:hAnsiTheme="minorHAnsi" w:cs="Arial"/>
          <w:spacing w:val="-4"/>
          <w:sz w:val="26"/>
          <w:szCs w:val="26"/>
        </w:rPr>
        <w:t>f</w:t>
      </w:r>
      <w:r w:rsidRPr="00640F11">
        <w:rPr>
          <w:rFonts w:asciiTheme="minorHAnsi" w:eastAsia="Arial" w:hAnsiTheme="minorHAnsi" w:cs="Arial"/>
          <w:spacing w:val="1"/>
          <w:sz w:val="26"/>
          <w:szCs w:val="26"/>
        </w:rPr>
        <w:t>f</w:t>
      </w:r>
      <w:r w:rsidRPr="00640F11">
        <w:rPr>
          <w:rFonts w:asciiTheme="minorHAnsi" w:eastAsia="Arial" w:hAnsiTheme="minorHAnsi" w:cs="Arial"/>
          <w:spacing w:val="-2"/>
          <w:sz w:val="26"/>
          <w:szCs w:val="26"/>
        </w:rPr>
        <w:t>i</w:t>
      </w:r>
      <w:r w:rsidRPr="00640F11">
        <w:rPr>
          <w:rFonts w:asciiTheme="minorHAnsi" w:eastAsia="Arial" w:hAnsiTheme="minorHAnsi" w:cs="Arial"/>
          <w:spacing w:val="1"/>
          <w:sz w:val="26"/>
          <w:szCs w:val="26"/>
        </w:rPr>
        <w:t>c</w:t>
      </w:r>
      <w:r w:rsidRPr="00640F11">
        <w:rPr>
          <w:rFonts w:asciiTheme="minorHAnsi" w:eastAsia="Arial" w:hAnsiTheme="minorHAnsi" w:cs="Arial"/>
          <w:spacing w:val="-3"/>
          <w:sz w:val="26"/>
          <w:szCs w:val="26"/>
        </w:rPr>
        <w:t>e</w:t>
      </w:r>
      <w:r w:rsidRPr="00640F11">
        <w:rPr>
          <w:rFonts w:asciiTheme="minorHAnsi" w:eastAsia="Arial" w:hAnsiTheme="minorHAnsi" w:cs="Arial"/>
          <w:sz w:val="26"/>
          <w:szCs w:val="26"/>
        </w:rPr>
        <w:t>.</w:t>
      </w:r>
    </w:p>
    <w:p w:rsidR="00640F11" w:rsidRDefault="00640F11" w:rsidP="00AF5814">
      <w:pPr>
        <w:ind w:right="151"/>
        <w:jc w:val="center"/>
        <w:rPr>
          <w:rFonts w:asciiTheme="minorHAnsi" w:eastAsia="Arial" w:hAnsiTheme="minorHAnsi" w:cs="Arial"/>
          <w:sz w:val="26"/>
          <w:szCs w:val="26"/>
        </w:rPr>
      </w:pPr>
    </w:p>
    <w:p w:rsidR="00640F11" w:rsidRDefault="00640F11" w:rsidP="00AF5814">
      <w:pPr>
        <w:ind w:right="151"/>
        <w:jc w:val="center"/>
        <w:rPr>
          <w:rFonts w:asciiTheme="minorHAnsi" w:eastAsia="Arial" w:hAnsiTheme="minorHAnsi" w:cs="Arial"/>
          <w:sz w:val="26"/>
          <w:szCs w:val="26"/>
        </w:rPr>
      </w:pPr>
    </w:p>
    <w:p w:rsidR="00640F11" w:rsidRPr="00640F11" w:rsidRDefault="00640F11" w:rsidP="00AF5814">
      <w:pPr>
        <w:ind w:right="151"/>
        <w:jc w:val="center"/>
        <w:rPr>
          <w:rFonts w:eastAsia="Arial"/>
          <w:sz w:val="16"/>
          <w:szCs w:val="16"/>
        </w:rPr>
      </w:pPr>
      <w:r>
        <w:rPr>
          <w:rFonts w:eastAsia="Arial"/>
          <w:sz w:val="16"/>
          <w:szCs w:val="16"/>
        </w:rPr>
        <w:t>6</w:t>
      </w:r>
    </w:p>
    <w:p w:rsidR="00640F11" w:rsidRPr="00AF5814" w:rsidRDefault="00640F11" w:rsidP="00AF5814">
      <w:pPr>
        <w:ind w:right="151"/>
        <w:jc w:val="center"/>
        <w:rPr>
          <w:rFonts w:asciiTheme="minorHAnsi" w:eastAsia="Arial" w:hAnsiTheme="minorHAnsi" w:cs="Arial"/>
          <w:spacing w:val="-1"/>
          <w:sz w:val="28"/>
          <w:szCs w:val="28"/>
        </w:rPr>
      </w:pPr>
    </w:p>
    <w:p w:rsidR="00AE2521" w:rsidRPr="00E31F7E" w:rsidRDefault="00A83E8B" w:rsidP="00AE2521">
      <w:pPr>
        <w:spacing w:before="71"/>
        <w:jc w:val="center"/>
        <w:rPr>
          <w:rFonts w:asciiTheme="minorHAnsi" w:eastAsia="Calibri" w:hAnsiTheme="minorHAnsi" w:cs="Calibri"/>
          <w:b/>
          <w:sz w:val="32"/>
          <w:szCs w:val="28"/>
          <w:u w:val="single" w:color="000000"/>
        </w:rPr>
      </w:pPr>
      <w:r w:rsidRPr="00E31F7E">
        <w:rPr>
          <w:rFonts w:asciiTheme="minorHAnsi" w:hAnsiTheme="minorHAnsi"/>
          <w:noProof/>
        </w:rPr>
        <mc:AlternateContent>
          <mc:Choice Requires="wpg">
            <w:drawing>
              <wp:anchor distT="0" distB="0" distL="114300" distR="114300" simplePos="0" relativeHeight="251653120" behindDoc="1" locked="0" layoutInCell="1" allowOverlap="1" wp14:anchorId="6C926D89" wp14:editId="48811475">
                <wp:simplePos x="0" y="0"/>
                <wp:positionH relativeFrom="page">
                  <wp:posOffset>876300</wp:posOffset>
                </wp:positionH>
                <wp:positionV relativeFrom="paragraph">
                  <wp:posOffset>0</wp:posOffset>
                </wp:positionV>
                <wp:extent cx="2840990" cy="12827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990" cy="1282700"/>
                          <a:chOff x="9209" y="4239"/>
                          <a:chExt cx="5218" cy="3002"/>
                        </a:xfrm>
                      </wpg:grpSpPr>
                      <pic:pic xmlns:pic="http://schemas.openxmlformats.org/drawingml/2006/picture">
                        <pic:nvPicPr>
                          <pic:cNvPr id="15" name="Picture 3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877" y="6054"/>
                            <a:ext cx="2407" cy="1187"/>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367"/>
                        <wps:cNvSpPr>
                          <a:spLocks/>
                        </wps:cNvSpPr>
                        <wps:spPr bwMode="auto">
                          <a:xfrm>
                            <a:off x="9219" y="5421"/>
                            <a:ext cx="4078" cy="1689"/>
                          </a:xfrm>
                          <a:custGeom>
                            <a:avLst/>
                            <a:gdLst>
                              <a:gd name="T0" fmla="+- 0 10705 9219"/>
                              <a:gd name="T1" fmla="*/ T0 w 4078"/>
                              <a:gd name="T2" fmla="+- 0 6336 5421"/>
                              <a:gd name="T3" fmla="*/ 6336 h 1689"/>
                              <a:gd name="T4" fmla="+- 0 10715 9219"/>
                              <a:gd name="T5" fmla="*/ T4 w 4078"/>
                              <a:gd name="T6" fmla="+- 0 6333 5421"/>
                              <a:gd name="T7" fmla="*/ 6333 h 1689"/>
                              <a:gd name="T8" fmla="+- 0 11887 9219"/>
                              <a:gd name="T9" fmla="*/ T8 w 4078"/>
                              <a:gd name="T10" fmla="+- 0 7110 5421"/>
                              <a:gd name="T11" fmla="*/ 7110 h 1689"/>
                              <a:gd name="T12" fmla="+- 0 13297 9219"/>
                              <a:gd name="T13" fmla="*/ T12 w 4078"/>
                              <a:gd name="T14" fmla="+- 0 6255 5421"/>
                              <a:gd name="T15" fmla="*/ 6255 h 1689"/>
                              <a:gd name="T16" fmla="+- 0 12990 9219"/>
                              <a:gd name="T17" fmla="*/ T16 w 4078"/>
                              <a:gd name="T18" fmla="+- 0 6129 5421"/>
                              <a:gd name="T19" fmla="*/ 6129 h 1689"/>
                              <a:gd name="T20" fmla="+- 0 9428 9219"/>
                              <a:gd name="T21" fmla="*/ T20 w 4078"/>
                              <a:gd name="T22" fmla="+- 0 5421 5421"/>
                              <a:gd name="T23" fmla="*/ 5421 h 1689"/>
                              <a:gd name="T24" fmla="+- 0 9219 9219"/>
                              <a:gd name="T25" fmla="*/ T24 w 4078"/>
                              <a:gd name="T26" fmla="+- 0 5514 5421"/>
                              <a:gd name="T27" fmla="*/ 5514 h 1689"/>
                              <a:gd name="T28" fmla="+- 0 10441 9219"/>
                              <a:gd name="T29" fmla="*/ T28 w 4078"/>
                              <a:gd name="T30" fmla="+- 0 6195 5421"/>
                              <a:gd name="T31" fmla="*/ 6195 h 1689"/>
                              <a:gd name="T32" fmla="+- 0 10441 9219"/>
                              <a:gd name="T33" fmla="*/ T32 w 4078"/>
                              <a:gd name="T34" fmla="+- 0 6198 5421"/>
                              <a:gd name="T35" fmla="*/ 6198 h 1689"/>
                              <a:gd name="T36" fmla="+- 0 10444 9219"/>
                              <a:gd name="T37" fmla="*/ T36 w 4078"/>
                              <a:gd name="T38" fmla="+- 0 6204 5421"/>
                              <a:gd name="T39" fmla="*/ 6204 h 1689"/>
                              <a:gd name="T40" fmla="+- 0 10449 9219"/>
                              <a:gd name="T41" fmla="*/ T40 w 4078"/>
                              <a:gd name="T42" fmla="+- 0 6216 5421"/>
                              <a:gd name="T43" fmla="*/ 6216 h 1689"/>
                              <a:gd name="T44" fmla="+- 0 10455 9219"/>
                              <a:gd name="T45" fmla="*/ T44 w 4078"/>
                              <a:gd name="T46" fmla="+- 0 6231 5421"/>
                              <a:gd name="T47" fmla="*/ 6231 h 1689"/>
                              <a:gd name="T48" fmla="+- 0 10463 9219"/>
                              <a:gd name="T49" fmla="*/ T48 w 4078"/>
                              <a:gd name="T50" fmla="+- 0 6247 5421"/>
                              <a:gd name="T51" fmla="*/ 6247 h 1689"/>
                              <a:gd name="T52" fmla="+- 0 10472 9219"/>
                              <a:gd name="T53" fmla="*/ T52 w 4078"/>
                              <a:gd name="T54" fmla="+- 0 6264 5421"/>
                              <a:gd name="T55" fmla="*/ 6264 h 1689"/>
                              <a:gd name="T56" fmla="+- 0 10477 9219"/>
                              <a:gd name="T57" fmla="*/ T56 w 4078"/>
                              <a:gd name="T58" fmla="+- 0 6273 5421"/>
                              <a:gd name="T59" fmla="*/ 6273 h 1689"/>
                              <a:gd name="T60" fmla="+- 0 10484 9219"/>
                              <a:gd name="T61" fmla="*/ T60 w 4078"/>
                              <a:gd name="T62" fmla="+- 0 6283 5421"/>
                              <a:gd name="T63" fmla="*/ 6283 h 1689"/>
                              <a:gd name="T64" fmla="+- 0 10491 9219"/>
                              <a:gd name="T65" fmla="*/ T64 w 4078"/>
                              <a:gd name="T66" fmla="+- 0 6293 5421"/>
                              <a:gd name="T67" fmla="*/ 6293 h 1689"/>
                              <a:gd name="T68" fmla="+- 0 10503 9219"/>
                              <a:gd name="T69" fmla="*/ T68 w 4078"/>
                              <a:gd name="T70" fmla="+- 0 6302 5421"/>
                              <a:gd name="T71" fmla="*/ 6302 h 1689"/>
                              <a:gd name="T72" fmla="+- 0 10508 9219"/>
                              <a:gd name="T73" fmla="*/ T72 w 4078"/>
                              <a:gd name="T74" fmla="+- 0 6309 5421"/>
                              <a:gd name="T75" fmla="*/ 6309 h 1689"/>
                              <a:gd name="T76" fmla="+- 0 10518 9219"/>
                              <a:gd name="T77" fmla="*/ T76 w 4078"/>
                              <a:gd name="T78" fmla="+- 0 6316 5421"/>
                              <a:gd name="T79" fmla="*/ 6316 h 1689"/>
                              <a:gd name="T80" fmla="+- 0 10529 9219"/>
                              <a:gd name="T81" fmla="*/ T80 w 4078"/>
                              <a:gd name="T82" fmla="+- 0 6324 5421"/>
                              <a:gd name="T83" fmla="*/ 6324 h 1689"/>
                              <a:gd name="T84" fmla="+- 0 10539 9219"/>
                              <a:gd name="T85" fmla="*/ T84 w 4078"/>
                              <a:gd name="T86" fmla="+- 0 6333 5421"/>
                              <a:gd name="T87" fmla="*/ 6333 h 1689"/>
                              <a:gd name="T88" fmla="+- 0 10548 9219"/>
                              <a:gd name="T89" fmla="*/ T88 w 4078"/>
                              <a:gd name="T90" fmla="+- 0 6338 5421"/>
                              <a:gd name="T91" fmla="*/ 6338 h 1689"/>
                              <a:gd name="T92" fmla="+- 0 10560 9219"/>
                              <a:gd name="T93" fmla="*/ T92 w 4078"/>
                              <a:gd name="T94" fmla="+- 0 6345 5421"/>
                              <a:gd name="T95" fmla="*/ 6345 h 1689"/>
                              <a:gd name="T96" fmla="+- 0 10572 9219"/>
                              <a:gd name="T97" fmla="*/ T96 w 4078"/>
                              <a:gd name="T98" fmla="+- 0 6347 5421"/>
                              <a:gd name="T99" fmla="*/ 6347 h 1689"/>
                              <a:gd name="T100" fmla="+- 0 10586 9219"/>
                              <a:gd name="T101" fmla="*/ T100 w 4078"/>
                              <a:gd name="T102" fmla="+- 0 6355 5421"/>
                              <a:gd name="T103" fmla="*/ 6355 h 1689"/>
                              <a:gd name="T104" fmla="+- 0 10598 9219"/>
                              <a:gd name="T105" fmla="*/ T104 w 4078"/>
                              <a:gd name="T106" fmla="+- 0 6355 5421"/>
                              <a:gd name="T107" fmla="*/ 6355 h 1689"/>
                              <a:gd name="T108" fmla="+- 0 10612 9219"/>
                              <a:gd name="T109" fmla="*/ T108 w 4078"/>
                              <a:gd name="T110" fmla="+- 0 6357 5421"/>
                              <a:gd name="T111" fmla="*/ 6357 h 1689"/>
                              <a:gd name="T112" fmla="+- 0 10627 9219"/>
                              <a:gd name="T113" fmla="*/ T112 w 4078"/>
                              <a:gd name="T114" fmla="+- 0 6355 5421"/>
                              <a:gd name="T115" fmla="*/ 6355 h 1689"/>
                              <a:gd name="T116" fmla="+- 0 10644 9219"/>
                              <a:gd name="T117" fmla="*/ T116 w 4078"/>
                              <a:gd name="T118" fmla="+- 0 6355 5421"/>
                              <a:gd name="T119" fmla="*/ 6355 h 1689"/>
                              <a:gd name="T120" fmla="+- 0 10660 9219"/>
                              <a:gd name="T121" fmla="*/ T120 w 4078"/>
                              <a:gd name="T122" fmla="+- 0 6350 5421"/>
                              <a:gd name="T123" fmla="*/ 6350 h 1689"/>
                              <a:gd name="T124" fmla="+- 0 10677 9219"/>
                              <a:gd name="T125" fmla="*/ T124 w 4078"/>
                              <a:gd name="T126" fmla="+- 0 6347 5421"/>
                              <a:gd name="T127" fmla="*/ 6347 h 1689"/>
                              <a:gd name="T128" fmla="+- 0 10686 9219"/>
                              <a:gd name="T129" fmla="*/ T128 w 4078"/>
                              <a:gd name="T130" fmla="+- 0 6343 5421"/>
                              <a:gd name="T131" fmla="*/ 6343 h 1689"/>
                              <a:gd name="T132" fmla="+- 0 10694 9219"/>
                              <a:gd name="T133" fmla="*/ T132 w 4078"/>
                              <a:gd name="T134" fmla="+- 0 6341 5421"/>
                              <a:gd name="T135" fmla="*/ 6341 h 1689"/>
                              <a:gd name="T136" fmla="+- 0 10705 9219"/>
                              <a:gd name="T137" fmla="*/ T136 w 4078"/>
                              <a:gd name="T138" fmla="+- 0 6336 5421"/>
                              <a:gd name="T139" fmla="*/ 6336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078" h="1689">
                                <a:moveTo>
                                  <a:pt x="1486" y="915"/>
                                </a:moveTo>
                                <a:lnTo>
                                  <a:pt x="1496" y="912"/>
                                </a:lnTo>
                                <a:lnTo>
                                  <a:pt x="2668" y="1689"/>
                                </a:lnTo>
                                <a:lnTo>
                                  <a:pt x="4078" y="834"/>
                                </a:lnTo>
                                <a:lnTo>
                                  <a:pt x="3771" y="708"/>
                                </a:lnTo>
                                <a:lnTo>
                                  <a:pt x="209" y="0"/>
                                </a:lnTo>
                                <a:lnTo>
                                  <a:pt x="0" y="93"/>
                                </a:lnTo>
                                <a:lnTo>
                                  <a:pt x="1222" y="774"/>
                                </a:lnTo>
                                <a:lnTo>
                                  <a:pt x="1222" y="777"/>
                                </a:lnTo>
                                <a:lnTo>
                                  <a:pt x="1225" y="783"/>
                                </a:lnTo>
                                <a:lnTo>
                                  <a:pt x="1230" y="795"/>
                                </a:lnTo>
                                <a:lnTo>
                                  <a:pt x="1236" y="810"/>
                                </a:lnTo>
                                <a:lnTo>
                                  <a:pt x="1244" y="826"/>
                                </a:lnTo>
                                <a:lnTo>
                                  <a:pt x="1253" y="843"/>
                                </a:lnTo>
                                <a:lnTo>
                                  <a:pt x="1258" y="852"/>
                                </a:lnTo>
                                <a:lnTo>
                                  <a:pt x="1265" y="862"/>
                                </a:lnTo>
                                <a:lnTo>
                                  <a:pt x="1272" y="872"/>
                                </a:lnTo>
                                <a:lnTo>
                                  <a:pt x="1284" y="881"/>
                                </a:lnTo>
                                <a:lnTo>
                                  <a:pt x="1289" y="888"/>
                                </a:lnTo>
                                <a:lnTo>
                                  <a:pt x="1299" y="895"/>
                                </a:lnTo>
                                <a:lnTo>
                                  <a:pt x="1310" y="903"/>
                                </a:lnTo>
                                <a:lnTo>
                                  <a:pt x="1320" y="912"/>
                                </a:lnTo>
                                <a:lnTo>
                                  <a:pt x="1329" y="917"/>
                                </a:lnTo>
                                <a:lnTo>
                                  <a:pt x="1341" y="924"/>
                                </a:lnTo>
                                <a:lnTo>
                                  <a:pt x="1353" y="926"/>
                                </a:lnTo>
                                <a:lnTo>
                                  <a:pt x="1367" y="934"/>
                                </a:lnTo>
                                <a:lnTo>
                                  <a:pt x="1379" y="934"/>
                                </a:lnTo>
                                <a:lnTo>
                                  <a:pt x="1393" y="936"/>
                                </a:lnTo>
                                <a:lnTo>
                                  <a:pt x="1408" y="934"/>
                                </a:lnTo>
                                <a:lnTo>
                                  <a:pt x="1425" y="934"/>
                                </a:lnTo>
                                <a:lnTo>
                                  <a:pt x="1441" y="929"/>
                                </a:lnTo>
                                <a:lnTo>
                                  <a:pt x="1458" y="926"/>
                                </a:lnTo>
                                <a:lnTo>
                                  <a:pt x="1467" y="922"/>
                                </a:lnTo>
                                <a:lnTo>
                                  <a:pt x="1475" y="920"/>
                                </a:lnTo>
                                <a:lnTo>
                                  <a:pt x="1486" y="915"/>
                                </a:lnTo>
                                <a:close/>
                              </a:path>
                            </a:pathLst>
                          </a:custGeom>
                          <a:solidFill>
                            <a:srgbClr val="005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68"/>
                        <wps:cNvSpPr>
                          <a:spLocks/>
                        </wps:cNvSpPr>
                        <wps:spPr bwMode="auto">
                          <a:xfrm>
                            <a:off x="9219" y="5421"/>
                            <a:ext cx="4078" cy="1689"/>
                          </a:xfrm>
                          <a:custGeom>
                            <a:avLst/>
                            <a:gdLst>
                              <a:gd name="T0" fmla="+- 0 10705 9219"/>
                              <a:gd name="T1" fmla="*/ T0 w 4078"/>
                              <a:gd name="T2" fmla="+- 0 6336 5421"/>
                              <a:gd name="T3" fmla="*/ 6336 h 1689"/>
                              <a:gd name="T4" fmla="+- 0 10715 9219"/>
                              <a:gd name="T5" fmla="*/ T4 w 4078"/>
                              <a:gd name="T6" fmla="+- 0 6333 5421"/>
                              <a:gd name="T7" fmla="*/ 6333 h 1689"/>
                              <a:gd name="T8" fmla="+- 0 11887 9219"/>
                              <a:gd name="T9" fmla="*/ T8 w 4078"/>
                              <a:gd name="T10" fmla="+- 0 7110 5421"/>
                              <a:gd name="T11" fmla="*/ 7110 h 1689"/>
                              <a:gd name="T12" fmla="+- 0 13297 9219"/>
                              <a:gd name="T13" fmla="*/ T12 w 4078"/>
                              <a:gd name="T14" fmla="+- 0 6255 5421"/>
                              <a:gd name="T15" fmla="*/ 6255 h 1689"/>
                              <a:gd name="T16" fmla="+- 0 12990 9219"/>
                              <a:gd name="T17" fmla="*/ T16 w 4078"/>
                              <a:gd name="T18" fmla="+- 0 6129 5421"/>
                              <a:gd name="T19" fmla="*/ 6129 h 1689"/>
                              <a:gd name="T20" fmla="+- 0 9428 9219"/>
                              <a:gd name="T21" fmla="*/ T20 w 4078"/>
                              <a:gd name="T22" fmla="+- 0 5421 5421"/>
                              <a:gd name="T23" fmla="*/ 5421 h 1689"/>
                              <a:gd name="T24" fmla="+- 0 9219 9219"/>
                              <a:gd name="T25" fmla="*/ T24 w 4078"/>
                              <a:gd name="T26" fmla="+- 0 5514 5421"/>
                              <a:gd name="T27" fmla="*/ 5514 h 1689"/>
                              <a:gd name="T28" fmla="+- 0 10441 9219"/>
                              <a:gd name="T29" fmla="*/ T28 w 4078"/>
                              <a:gd name="T30" fmla="+- 0 6195 5421"/>
                              <a:gd name="T31" fmla="*/ 6195 h 1689"/>
                              <a:gd name="T32" fmla="+- 0 10441 9219"/>
                              <a:gd name="T33" fmla="*/ T32 w 4078"/>
                              <a:gd name="T34" fmla="+- 0 6198 5421"/>
                              <a:gd name="T35" fmla="*/ 6198 h 1689"/>
                              <a:gd name="T36" fmla="+- 0 10444 9219"/>
                              <a:gd name="T37" fmla="*/ T36 w 4078"/>
                              <a:gd name="T38" fmla="+- 0 6204 5421"/>
                              <a:gd name="T39" fmla="*/ 6204 h 1689"/>
                              <a:gd name="T40" fmla="+- 0 10449 9219"/>
                              <a:gd name="T41" fmla="*/ T40 w 4078"/>
                              <a:gd name="T42" fmla="+- 0 6216 5421"/>
                              <a:gd name="T43" fmla="*/ 6216 h 1689"/>
                              <a:gd name="T44" fmla="+- 0 10455 9219"/>
                              <a:gd name="T45" fmla="*/ T44 w 4078"/>
                              <a:gd name="T46" fmla="+- 0 6231 5421"/>
                              <a:gd name="T47" fmla="*/ 6231 h 1689"/>
                              <a:gd name="T48" fmla="+- 0 10463 9219"/>
                              <a:gd name="T49" fmla="*/ T48 w 4078"/>
                              <a:gd name="T50" fmla="+- 0 6247 5421"/>
                              <a:gd name="T51" fmla="*/ 6247 h 1689"/>
                              <a:gd name="T52" fmla="+- 0 10472 9219"/>
                              <a:gd name="T53" fmla="*/ T52 w 4078"/>
                              <a:gd name="T54" fmla="+- 0 6264 5421"/>
                              <a:gd name="T55" fmla="*/ 6264 h 1689"/>
                              <a:gd name="T56" fmla="+- 0 10477 9219"/>
                              <a:gd name="T57" fmla="*/ T56 w 4078"/>
                              <a:gd name="T58" fmla="+- 0 6273 5421"/>
                              <a:gd name="T59" fmla="*/ 6273 h 1689"/>
                              <a:gd name="T60" fmla="+- 0 10484 9219"/>
                              <a:gd name="T61" fmla="*/ T60 w 4078"/>
                              <a:gd name="T62" fmla="+- 0 6283 5421"/>
                              <a:gd name="T63" fmla="*/ 6283 h 1689"/>
                              <a:gd name="T64" fmla="+- 0 10491 9219"/>
                              <a:gd name="T65" fmla="*/ T64 w 4078"/>
                              <a:gd name="T66" fmla="+- 0 6293 5421"/>
                              <a:gd name="T67" fmla="*/ 6293 h 1689"/>
                              <a:gd name="T68" fmla="+- 0 10503 9219"/>
                              <a:gd name="T69" fmla="*/ T68 w 4078"/>
                              <a:gd name="T70" fmla="+- 0 6302 5421"/>
                              <a:gd name="T71" fmla="*/ 6302 h 1689"/>
                              <a:gd name="T72" fmla="+- 0 10508 9219"/>
                              <a:gd name="T73" fmla="*/ T72 w 4078"/>
                              <a:gd name="T74" fmla="+- 0 6309 5421"/>
                              <a:gd name="T75" fmla="*/ 6309 h 1689"/>
                              <a:gd name="T76" fmla="+- 0 10518 9219"/>
                              <a:gd name="T77" fmla="*/ T76 w 4078"/>
                              <a:gd name="T78" fmla="+- 0 6316 5421"/>
                              <a:gd name="T79" fmla="*/ 6316 h 1689"/>
                              <a:gd name="T80" fmla="+- 0 10529 9219"/>
                              <a:gd name="T81" fmla="*/ T80 w 4078"/>
                              <a:gd name="T82" fmla="+- 0 6324 5421"/>
                              <a:gd name="T83" fmla="*/ 6324 h 1689"/>
                              <a:gd name="T84" fmla="+- 0 10539 9219"/>
                              <a:gd name="T85" fmla="*/ T84 w 4078"/>
                              <a:gd name="T86" fmla="+- 0 6333 5421"/>
                              <a:gd name="T87" fmla="*/ 6333 h 1689"/>
                              <a:gd name="T88" fmla="+- 0 10548 9219"/>
                              <a:gd name="T89" fmla="*/ T88 w 4078"/>
                              <a:gd name="T90" fmla="+- 0 6338 5421"/>
                              <a:gd name="T91" fmla="*/ 6338 h 1689"/>
                              <a:gd name="T92" fmla="+- 0 10560 9219"/>
                              <a:gd name="T93" fmla="*/ T92 w 4078"/>
                              <a:gd name="T94" fmla="+- 0 6345 5421"/>
                              <a:gd name="T95" fmla="*/ 6345 h 1689"/>
                              <a:gd name="T96" fmla="+- 0 10572 9219"/>
                              <a:gd name="T97" fmla="*/ T96 w 4078"/>
                              <a:gd name="T98" fmla="+- 0 6347 5421"/>
                              <a:gd name="T99" fmla="*/ 6347 h 1689"/>
                              <a:gd name="T100" fmla="+- 0 10586 9219"/>
                              <a:gd name="T101" fmla="*/ T100 w 4078"/>
                              <a:gd name="T102" fmla="+- 0 6355 5421"/>
                              <a:gd name="T103" fmla="*/ 6355 h 1689"/>
                              <a:gd name="T104" fmla="+- 0 10598 9219"/>
                              <a:gd name="T105" fmla="*/ T104 w 4078"/>
                              <a:gd name="T106" fmla="+- 0 6355 5421"/>
                              <a:gd name="T107" fmla="*/ 6355 h 1689"/>
                              <a:gd name="T108" fmla="+- 0 10612 9219"/>
                              <a:gd name="T109" fmla="*/ T108 w 4078"/>
                              <a:gd name="T110" fmla="+- 0 6357 5421"/>
                              <a:gd name="T111" fmla="*/ 6357 h 1689"/>
                              <a:gd name="T112" fmla="+- 0 10627 9219"/>
                              <a:gd name="T113" fmla="*/ T112 w 4078"/>
                              <a:gd name="T114" fmla="+- 0 6355 5421"/>
                              <a:gd name="T115" fmla="*/ 6355 h 1689"/>
                              <a:gd name="T116" fmla="+- 0 10644 9219"/>
                              <a:gd name="T117" fmla="*/ T116 w 4078"/>
                              <a:gd name="T118" fmla="+- 0 6355 5421"/>
                              <a:gd name="T119" fmla="*/ 6355 h 1689"/>
                              <a:gd name="T120" fmla="+- 0 10660 9219"/>
                              <a:gd name="T121" fmla="*/ T120 w 4078"/>
                              <a:gd name="T122" fmla="+- 0 6350 5421"/>
                              <a:gd name="T123" fmla="*/ 6350 h 1689"/>
                              <a:gd name="T124" fmla="+- 0 10677 9219"/>
                              <a:gd name="T125" fmla="*/ T124 w 4078"/>
                              <a:gd name="T126" fmla="+- 0 6347 5421"/>
                              <a:gd name="T127" fmla="*/ 6347 h 1689"/>
                              <a:gd name="T128" fmla="+- 0 10686 9219"/>
                              <a:gd name="T129" fmla="*/ T128 w 4078"/>
                              <a:gd name="T130" fmla="+- 0 6343 5421"/>
                              <a:gd name="T131" fmla="*/ 6343 h 1689"/>
                              <a:gd name="T132" fmla="+- 0 10694 9219"/>
                              <a:gd name="T133" fmla="*/ T132 w 4078"/>
                              <a:gd name="T134" fmla="+- 0 6341 5421"/>
                              <a:gd name="T135" fmla="*/ 6341 h 1689"/>
                              <a:gd name="T136" fmla="+- 0 10705 9219"/>
                              <a:gd name="T137" fmla="*/ T136 w 4078"/>
                              <a:gd name="T138" fmla="+- 0 6336 5421"/>
                              <a:gd name="T139" fmla="*/ 6336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078" h="1689">
                                <a:moveTo>
                                  <a:pt x="1486" y="915"/>
                                </a:moveTo>
                                <a:lnTo>
                                  <a:pt x="1496" y="912"/>
                                </a:lnTo>
                                <a:lnTo>
                                  <a:pt x="2668" y="1689"/>
                                </a:lnTo>
                                <a:lnTo>
                                  <a:pt x="4078" y="834"/>
                                </a:lnTo>
                                <a:lnTo>
                                  <a:pt x="3771" y="708"/>
                                </a:lnTo>
                                <a:lnTo>
                                  <a:pt x="209" y="0"/>
                                </a:lnTo>
                                <a:lnTo>
                                  <a:pt x="0" y="93"/>
                                </a:lnTo>
                                <a:lnTo>
                                  <a:pt x="1222" y="774"/>
                                </a:lnTo>
                                <a:lnTo>
                                  <a:pt x="1222" y="777"/>
                                </a:lnTo>
                                <a:lnTo>
                                  <a:pt x="1225" y="783"/>
                                </a:lnTo>
                                <a:lnTo>
                                  <a:pt x="1230" y="795"/>
                                </a:lnTo>
                                <a:lnTo>
                                  <a:pt x="1236" y="810"/>
                                </a:lnTo>
                                <a:lnTo>
                                  <a:pt x="1244" y="826"/>
                                </a:lnTo>
                                <a:lnTo>
                                  <a:pt x="1253" y="843"/>
                                </a:lnTo>
                                <a:lnTo>
                                  <a:pt x="1258" y="852"/>
                                </a:lnTo>
                                <a:lnTo>
                                  <a:pt x="1265" y="862"/>
                                </a:lnTo>
                                <a:lnTo>
                                  <a:pt x="1272" y="872"/>
                                </a:lnTo>
                                <a:lnTo>
                                  <a:pt x="1284" y="881"/>
                                </a:lnTo>
                                <a:lnTo>
                                  <a:pt x="1289" y="888"/>
                                </a:lnTo>
                                <a:lnTo>
                                  <a:pt x="1299" y="895"/>
                                </a:lnTo>
                                <a:lnTo>
                                  <a:pt x="1310" y="903"/>
                                </a:lnTo>
                                <a:lnTo>
                                  <a:pt x="1320" y="912"/>
                                </a:lnTo>
                                <a:lnTo>
                                  <a:pt x="1329" y="917"/>
                                </a:lnTo>
                                <a:lnTo>
                                  <a:pt x="1341" y="924"/>
                                </a:lnTo>
                                <a:lnTo>
                                  <a:pt x="1353" y="926"/>
                                </a:lnTo>
                                <a:lnTo>
                                  <a:pt x="1367" y="934"/>
                                </a:lnTo>
                                <a:lnTo>
                                  <a:pt x="1379" y="934"/>
                                </a:lnTo>
                                <a:lnTo>
                                  <a:pt x="1393" y="936"/>
                                </a:lnTo>
                                <a:lnTo>
                                  <a:pt x="1408" y="934"/>
                                </a:lnTo>
                                <a:lnTo>
                                  <a:pt x="1425" y="934"/>
                                </a:lnTo>
                                <a:lnTo>
                                  <a:pt x="1441" y="929"/>
                                </a:lnTo>
                                <a:lnTo>
                                  <a:pt x="1458" y="926"/>
                                </a:lnTo>
                                <a:lnTo>
                                  <a:pt x="1467" y="922"/>
                                </a:lnTo>
                                <a:lnTo>
                                  <a:pt x="1475" y="920"/>
                                </a:lnTo>
                                <a:lnTo>
                                  <a:pt x="1486" y="915"/>
                                </a:lnTo>
                                <a:close/>
                              </a:path>
                            </a:pathLst>
                          </a:custGeom>
                          <a:solidFill>
                            <a:srgbClr val="0062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3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357" y="4239"/>
                            <a:ext cx="5070" cy="2698"/>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370"/>
                        <wps:cNvSpPr>
                          <a:spLocks/>
                        </wps:cNvSpPr>
                        <wps:spPr bwMode="auto">
                          <a:xfrm>
                            <a:off x="12501" y="4806"/>
                            <a:ext cx="473" cy="693"/>
                          </a:xfrm>
                          <a:custGeom>
                            <a:avLst/>
                            <a:gdLst>
                              <a:gd name="T0" fmla="+- 0 12798 12501"/>
                              <a:gd name="T1" fmla="*/ T0 w 473"/>
                              <a:gd name="T2" fmla="+- 0 5500 4806"/>
                              <a:gd name="T3" fmla="*/ 5500 h 693"/>
                              <a:gd name="T4" fmla="+- 0 12974 12501"/>
                              <a:gd name="T5" fmla="*/ T4 w 473"/>
                              <a:gd name="T6" fmla="+- 0 5368 4806"/>
                              <a:gd name="T7" fmla="*/ 5368 h 693"/>
                              <a:gd name="T8" fmla="+- 0 12888 12501"/>
                              <a:gd name="T9" fmla="*/ T8 w 473"/>
                              <a:gd name="T10" fmla="+- 0 5242 4806"/>
                              <a:gd name="T11" fmla="*/ 5242 h 693"/>
                              <a:gd name="T12" fmla="+- 0 12765 12501"/>
                              <a:gd name="T13" fmla="*/ T12 w 473"/>
                              <a:gd name="T14" fmla="+- 0 5326 4806"/>
                              <a:gd name="T15" fmla="*/ 5326 h 693"/>
                              <a:gd name="T16" fmla="+- 0 12638 12501"/>
                              <a:gd name="T17" fmla="*/ T16 w 473"/>
                              <a:gd name="T18" fmla="+- 0 5261 4806"/>
                              <a:gd name="T19" fmla="*/ 5261 h 693"/>
                              <a:gd name="T20" fmla="+- 0 12627 12501"/>
                              <a:gd name="T21" fmla="*/ T20 w 473"/>
                              <a:gd name="T22" fmla="+- 0 5049 4806"/>
                              <a:gd name="T23" fmla="*/ 5049 h 693"/>
                              <a:gd name="T24" fmla="+- 0 12717 12501"/>
                              <a:gd name="T25" fmla="*/ T24 w 473"/>
                              <a:gd name="T26" fmla="+- 0 4968 4806"/>
                              <a:gd name="T27" fmla="*/ 4968 h 693"/>
                              <a:gd name="T28" fmla="+- 0 12893 12501"/>
                              <a:gd name="T29" fmla="*/ T28 w 473"/>
                              <a:gd name="T30" fmla="+- 0 5020 4806"/>
                              <a:gd name="T31" fmla="*/ 5020 h 693"/>
                              <a:gd name="T32" fmla="+- 0 12936 12501"/>
                              <a:gd name="T33" fmla="*/ T32 w 473"/>
                              <a:gd name="T34" fmla="+- 0 4911 4806"/>
                              <a:gd name="T35" fmla="*/ 4911 h 693"/>
                              <a:gd name="T36" fmla="+- 0 12722 12501"/>
                              <a:gd name="T37" fmla="*/ T36 w 473"/>
                              <a:gd name="T38" fmla="+- 0 4806 4806"/>
                              <a:gd name="T39" fmla="*/ 4806 h 693"/>
                              <a:gd name="T40" fmla="+- 0 12507 12501"/>
                              <a:gd name="T41" fmla="*/ T40 w 473"/>
                              <a:gd name="T42" fmla="+- 0 4942 4806"/>
                              <a:gd name="T43" fmla="*/ 4942 h 693"/>
                              <a:gd name="T44" fmla="+- 0 12501 12501"/>
                              <a:gd name="T45" fmla="*/ T44 w 473"/>
                              <a:gd name="T46" fmla="+- 0 5366 4806"/>
                              <a:gd name="T47" fmla="*/ 5366 h 693"/>
                              <a:gd name="T48" fmla="+- 0 12798 12501"/>
                              <a:gd name="T49" fmla="*/ T48 w 473"/>
                              <a:gd name="T50" fmla="+- 0 5500 4806"/>
                              <a:gd name="T51" fmla="*/ 5500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3" h="693">
                                <a:moveTo>
                                  <a:pt x="297" y="694"/>
                                </a:moveTo>
                                <a:lnTo>
                                  <a:pt x="473" y="562"/>
                                </a:lnTo>
                                <a:lnTo>
                                  <a:pt x="387" y="436"/>
                                </a:lnTo>
                                <a:lnTo>
                                  <a:pt x="264" y="520"/>
                                </a:lnTo>
                                <a:lnTo>
                                  <a:pt x="137" y="455"/>
                                </a:lnTo>
                                <a:lnTo>
                                  <a:pt x="126" y="243"/>
                                </a:lnTo>
                                <a:lnTo>
                                  <a:pt x="216" y="162"/>
                                </a:lnTo>
                                <a:lnTo>
                                  <a:pt x="392" y="214"/>
                                </a:lnTo>
                                <a:lnTo>
                                  <a:pt x="435" y="105"/>
                                </a:lnTo>
                                <a:lnTo>
                                  <a:pt x="221" y="0"/>
                                </a:lnTo>
                                <a:lnTo>
                                  <a:pt x="6" y="136"/>
                                </a:lnTo>
                                <a:lnTo>
                                  <a:pt x="0" y="560"/>
                                </a:lnTo>
                                <a:lnTo>
                                  <a:pt x="297" y="694"/>
                                </a:lnTo>
                                <a:close/>
                              </a:path>
                            </a:pathLst>
                          </a:custGeom>
                          <a:solidFill>
                            <a:srgbClr val="913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8A118" id="Group 14" o:spid="_x0000_s1026" style="position:absolute;margin-left:69pt;margin-top:0;width:223.7pt;height:101pt;z-index:-251663360;mso-position-horizontal-relative:page" coordorigin="9209,4239" coordsize="5218,3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 o:spid="_x0000_s1027" type="#_x0000_t75" style="position:absolute;left:11877;top:6054;width:2407;height:1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dyhrCAAAA2wAAAA8AAABkcnMvZG93bnJldi54bWxET0trwkAQvgv+h2UK3nRTIVJTVxEfoDeN&#10;De1xyE6T0OxszK4a++u7BcHbfHzPmS06U4srta6yrOB1FIEgzq2uuFDwcdoO30A4j6yxtkwK7uRg&#10;Me/3Zphoe+MjXVNfiBDCLkEFpfdNIqXLSzLoRrYhDty3bQ36ANtC6hZvIdzUchxFE2mw4tBQYkOr&#10;kvKf9GIU7I/xeUNf0+nnYf2breNDtsQ0U2rw0i3fQXjq/FP8cO90mB/D/y/h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3coawgAAANsAAAAPAAAAAAAAAAAAAAAAAJ8C&#10;AABkcnMvZG93bnJldi54bWxQSwUGAAAAAAQABAD3AAAAjgMAAAAA&#10;">
                  <v:imagedata r:id="rId17" o:title=""/>
                </v:shape>
                <v:shape id="Freeform 367" o:spid="_x0000_s1028" style="position:absolute;left:9219;top:5421;width:4078;height:1689;visibility:visible;mso-wrap-style:square;v-text-anchor:top" coordsize="4078,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CQsEA&#10;AADbAAAADwAAAGRycy9kb3ducmV2LnhtbERPTWsCMRC9C/0PYYTeNOseRFajiCCIFEqteB43092t&#10;yWSbxHXbX2+Egrd5vM9ZrHprREc+NI4VTMYZCOLS6YYrBcfP7WgGIkRkjcYxKfilAKvly2CBhXY3&#10;/qDuECuRQjgUqKCOsS2kDGVNFsPYtcSJ+3LeYkzQV1J7vKVwa2SeZVNpseHUUGNLm5rKy+FqFXzj&#10;3/6am8682fMpNO8/uT/PTkq9Dvv1HESkPj7F/+6dTvOn8Pg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1wkLBAAAA2wAAAA8AAAAAAAAAAAAAAAAAmAIAAGRycy9kb3du&#10;cmV2LnhtbFBLBQYAAAAABAAEAPUAAACGAwAAAAA=&#10;" path="m1486,915r10,-3l2668,1689,4078,834,3771,708,209,,,93,1222,774r,3l1225,783r5,12l1236,810r8,16l1253,843r5,9l1265,862r7,10l1284,881r5,7l1299,895r11,8l1320,912r9,5l1341,924r12,2l1367,934r12,l1393,936r15,-2l1425,934r16,-5l1458,926r9,-4l1475,920r11,-5xe" fillcolor="#0056ef" stroked="f">
                  <v:path arrowok="t" o:connecttype="custom" o:connectlocs="1486,6336;1496,6333;2668,7110;4078,6255;3771,6129;209,5421;0,5514;1222,6195;1222,6198;1225,6204;1230,6216;1236,6231;1244,6247;1253,6264;1258,6273;1265,6283;1272,6293;1284,6302;1289,6309;1299,6316;1310,6324;1320,6333;1329,6338;1341,6345;1353,6347;1367,6355;1379,6355;1393,6357;1408,6355;1425,6355;1441,6350;1458,6347;1467,6343;1475,6341;1486,6336" o:connectangles="0,0,0,0,0,0,0,0,0,0,0,0,0,0,0,0,0,0,0,0,0,0,0,0,0,0,0,0,0,0,0,0,0,0,0"/>
                </v:shape>
                <v:shape id="Freeform 368" o:spid="_x0000_s1029" style="position:absolute;left:9219;top:5421;width:4078;height:1689;visibility:visible;mso-wrap-style:square;v-text-anchor:top" coordsize="4078,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zO78A&#10;AADbAAAADwAAAGRycy9kb3ducmV2LnhtbERPTWvCQBC9F/oflil4q5sUMZK6SisUevBiFLxOs9Ns&#10;aHY2ZKca/70rCN7m8T5nuR59p040xDawgXyagSKug225MXDYf70uQEVBttgFJgMXirBePT8tsbTh&#10;zDs6VdKoFMKxRANOpC+1jrUjj3EaeuLE/YbBoyQ4NNoOeE7hvtNvWTbXHltODQ572jiq/6p/b2CW&#10;/8x612ZU8Gd1zLcsxcaLMZOX8eMdlNAoD/Hd/W3T/AJuv6QD9Oo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1jM7vwAAANsAAAAPAAAAAAAAAAAAAAAAAJgCAABkcnMvZG93bnJl&#10;di54bWxQSwUGAAAAAAQABAD1AAAAhAMAAAAA&#10;" path="m1486,915r10,-3l2668,1689,4078,834,3771,708,209,,,93,1222,774r,3l1225,783r5,12l1236,810r8,16l1253,843r5,9l1265,862r7,10l1284,881r5,7l1299,895r11,8l1320,912r9,5l1341,924r12,2l1367,934r12,l1393,936r15,-2l1425,934r16,-5l1458,926r9,-4l1475,920r11,-5xe" fillcolor="#0062d1" stroked="f">
                  <v:path arrowok="t" o:connecttype="custom" o:connectlocs="1486,6336;1496,6333;2668,7110;4078,6255;3771,6129;209,5421;0,5514;1222,6195;1222,6198;1225,6204;1230,6216;1236,6231;1244,6247;1253,6264;1258,6273;1265,6283;1272,6293;1284,6302;1289,6309;1299,6316;1310,6324;1320,6333;1329,6338;1341,6345;1353,6347;1367,6355;1379,6355;1393,6357;1408,6355;1425,6355;1441,6350;1458,6347;1467,6343;1475,6341;1486,6336" o:connectangles="0,0,0,0,0,0,0,0,0,0,0,0,0,0,0,0,0,0,0,0,0,0,0,0,0,0,0,0,0,0,0,0,0,0,0"/>
                </v:shape>
                <v:shape id="Picture 369" o:spid="_x0000_s1030" type="#_x0000_t75" style="position:absolute;left:9357;top:4239;width:5070;height:2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RnejFAAAA2wAAAA8AAABkcnMvZG93bnJldi54bWxEj0trAkEQhO+B/IehA7mIzhrwtTpKCARC&#10;QMUHeG122p3FnZ7Nzqibf58+CLl1U9VVXy9Wna/VjdpYBTYwHGSgiItgKy4NHA+f/SmomJAt1oHJ&#10;wC9FWC2fnxaY23DnHd32qVQSwjFHAy6lJtc6Fo48xkFoiEU7h9ZjkrUttW3xLuG+1m9ZNtYeK5YG&#10;hw19OCou+6s3sJnZSXThOvoebje92o1O658jG/P60r3PQSXq0r/5cf1lBV9g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0Z3oxQAAANsAAAAPAAAAAAAAAAAAAAAA&#10;AJ8CAABkcnMvZG93bnJldi54bWxQSwUGAAAAAAQABAD3AAAAkQMAAAAA&#10;">
                  <v:imagedata r:id="rId18" o:title=""/>
                </v:shape>
                <v:shape id="Freeform 370" o:spid="_x0000_s1031" style="position:absolute;left:12501;top:4806;width:473;height:693;visibility:visible;mso-wrap-style:square;v-text-anchor:top" coordsize="47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87sEA&#10;AADbAAAADwAAAGRycy9kb3ducmV2LnhtbERPTWsCMRC9C/6HMII3zepB2tUoKioe2kPXUjwOm3F3&#10;cTNZkuim/74pFHqbx/uc1SaaVjzJ+caygtk0A0FcWt1wpeDzcpy8gPABWWNrmRR8k4fNejhYYa5t&#10;zx/0LEIlUgj7HBXUIXS5lL6syaCf2o44cTfrDIYEXSW1wz6Fm1bOs2whDTacGmrsaF9TeS8eRoF5&#10;XE6HPmI8snvftV/2enuzV6XGo7hdgggUw7/4z33Waf4r/P6SDp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ofO7BAAAA2wAAAA8AAAAAAAAAAAAAAAAAmAIAAGRycy9kb3du&#10;cmV2LnhtbFBLBQYAAAAABAAEAPUAAACGAwAAAAA=&#10;" path="m297,694l473,562,387,436,264,520,137,455,126,243r90,-81l392,214,435,105,221,,6,136,,560,297,694xe" fillcolor="#913cff" stroked="f">
                  <v:path arrowok="t" o:connecttype="custom" o:connectlocs="297,5500;473,5368;387,5242;264,5326;137,5261;126,5049;216,4968;392,5020;435,4911;221,4806;6,4942;0,5366;297,5500" o:connectangles="0,0,0,0,0,0,0,0,0,0,0,0,0"/>
                </v:shape>
                <w10:wrap anchorx="page"/>
              </v:group>
            </w:pict>
          </mc:Fallback>
        </mc:AlternateContent>
      </w:r>
    </w:p>
    <w:p w:rsidR="00AE2521" w:rsidRPr="00E31F7E" w:rsidRDefault="00AE2521" w:rsidP="00AE2521">
      <w:pPr>
        <w:spacing w:before="71"/>
        <w:jc w:val="center"/>
        <w:rPr>
          <w:rFonts w:asciiTheme="minorHAnsi" w:eastAsia="Calibri" w:hAnsiTheme="minorHAnsi" w:cs="Calibri"/>
          <w:b/>
          <w:sz w:val="32"/>
          <w:szCs w:val="28"/>
          <w:u w:val="single" w:color="000000"/>
        </w:rPr>
      </w:pPr>
    </w:p>
    <w:p w:rsidR="00AE2521" w:rsidRPr="00E31F7E" w:rsidRDefault="00AE2521" w:rsidP="00AE2521">
      <w:pPr>
        <w:spacing w:before="71"/>
        <w:jc w:val="center"/>
        <w:rPr>
          <w:rFonts w:asciiTheme="minorHAnsi" w:eastAsia="Calibri" w:hAnsiTheme="minorHAnsi" w:cs="Calibri"/>
          <w:b/>
          <w:sz w:val="32"/>
          <w:szCs w:val="28"/>
          <w:u w:val="single" w:color="000000"/>
        </w:rPr>
      </w:pPr>
    </w:p>
    <w:p w:rsidR="00E31F7E" w:rsidRDefault="00E31F7E" w:rsidP="00AE2521">
      <w:pPr>
        <w:spacing w:before="71"/>
        <w:jc w:val="center"/>
        <w:rPr>
          <w:rFonts w:asciiTheme="minorHAnsi" w:eastAsia="Calibri" w:hAnsiTheme="minorHAnsi" w:cs="Calibri"/>
          <w:b/>
          <w:sz w:val="36"/>
          <w:szCs w:val="28"/>
          <w:u w:val="single" w:color="000000"/>
        </w:rPr>
      </w:pPr>
    </w:p>
    <w:p w:rsidR="00E31F7E" w:rsidRDefault="00E31F7E" w:rsidP="00AE2521">
      <w:pPr>
        <w:spacing w:before="71"/>
        <w:jc w:val="center"/>
        <w:rPr>
          <w:rFonts w:asciiTheme="minorHAnsi" w:eastAsia="Calibri" w:hAnsiTheme="minorHAnsi" w:cs="Calibri"/>
          <w:b/>
          <w:sz w:val="36"/>
          <w:szCs w:val="28"/>
          <w:u w:val="single" w:color="000000"/>
        </w:rPr>
      </w:pPr>
    </w:p>
    <w:p w:rsidR="006A66BF" w:rsidRDefault="006A66BF" w:rsidP="00AE2521">
      <w:pPr>
        <w:spacing w:before="71"/>
        <w:jc w:val="center"/>
        <w:rPr>
          <w:rFonts w:asciiTheme="minorHAnsi" w:eastAsia="Calibri" w:hAnsiTheme="minorHAnsi" w:cs="Calibri"/>
          <w:b/>
          <w:sz w:val="36"/>
          <w:szCs w:val="28"/>
          <w:u w:val="single" w:color="000000"/>
        </w:rPr>
      </w:pPr>
    </w:p>
    <w:p w:rsidR="00AE2521" w:rsidRPr="00E31F7E" w:rsidRDefault="00AE2521" w:rsidP="00640F11">
      <w:pPr>
        <w:spacing w:before="71"/>
        <w:ind w:left="2160" w:firstLine="720"/>
        <w:rPr>
          <w:rFonts w:asciiTheme="minorHAnsi" w:eastAsia="Calibri" w:hAnsiTheme="minorHAnsi" w:cs="Calibri"/>
          <w:sz w:val="36"/>
          <w:szCs w:val="28"/>
        </w:rPr>
      </w:pPr>
      <w:r w:rsidRPr="00E31F7E">
        <w:rPr>
          <w:rFonts w:asciiTheme="minorHAnsi" w:eastAsia="Calibri" w:hAnsiTheme="minorHAnsi" w:cs="Calibri"/>
          <w:b/>
          <w:sz w:val="36"/>
          <w:szCs w:val="28"/>
          <w:u w:val="single" w:color="000000"/>
        </w:rPr>
        <w:t>Vis</w:t>
      </w:r>
      <w:r w:rsidRPr="00E31F7E">
        <w:rPr>
          <w:rFonts w:asciiTheme="minorHAnsi" w:eastAsia="Calibri" w:hAnsiTheme="minorHAnsi" w:cs="Calibri"/>
          <w:b/>
          <w:spacing w:val="1"/>
          <w:sz w:val="36"/>
          <w:szCs w:val="28"/>
          <w:u w:val="single" w:color="000000"/>
        </w:rPr>
        <w:t>itors</w:t>
      </w:r>
    </w:p>
    <w:p w:rsidR="00A83E8B" w:rsidRDefault="00AE2521" w:rsidP="00A83E8B">
      <w:pPr>
        <w:jc w:val="center"/>
        <w:rPr>
          <w:rFonts w:asciiTheme="minorHAnsi" w:eastAsia="Calibri" w:hAnsiTheme="minorHAnsi" w:cs="Calibri"/>
          <w:b/>
          <w:sz w:val="32"/>
          <w:szCs w:val="24"/>
        </w:rPr>
      </w:pPr>
      <w:r w:rsidRPr="00E31F7E">
        <w:rPr>
          <w:rFonts w:asciiTheme="minorHAnsi" w:eastAsia="Calibri" w:hAnsiTheme="minorHAnsi" w:cs="Calibri"/>
          <w:b/>
          <w:sz w:val="32"/>
          <w:szCs w:val="24"/>
        </w:rPr>
        <w:t>All</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vi</w:t>
      </w:r>
      <w:r w:rsidRPr="00E31F7E">
        <w:rPr>
          <w:rFonts w:asciiTheme="minorHAnsi" w:eastAsia="Calibri" w:hAnsiTheme="minorHAnsi" w:cs="Calibri"/>
          <w:b/>
          <w:spacing w:val="-1"/>
          <w:sz w:val="32"/>
          <w:szCs w:val="24"/>
        </w:rPr>
        <w:t>s</w:t>
      </w:r>
      <w:r w:rsidRPr="00E31F7E">
        <w:rPr>
          <w:rFonts w:asciiTheme="minorHAnsi" w:eastAsia="Calibri" w:hAnsiTheme="minorHAnsi" w:cs="Calibri"/>
          <w:b/>
          <w:sz w:val="32"/>
          <w:szCs w:val="24"/>
        </w:rPr>
        <w:t>i</w:t>
      </w:r>
      <w:r w:rsidRPr="00E31F7E">
        <w:rPr>
          <w:rFonts w:asciiTheme="minorHAnsi" w:eastAsia="Calibri" w:hAnsiTheme="minorHAnsi" w:cs="Calibri"/>
          <w:b/>
          <w:spacing w:val="1"/>
          <w:sz w:val="32"/>
          <w:szCs w:val="24"/>
        </w:rPr>
        <w:t>t</w:t>
      </w:r>
      <w:r w:rsidRPr="00E31F7E">
        <w:rPr>
          <w:rFonts w:asciiTheme="minorHAnsi" w:eastAsia="Calibri" w:hAnsiTheme="minorHAnsi" w:cs="Calibri"/>
          <w:b/>
          <w:sz w:val="32"/>
          <w:szCs w:val="24"/>
        </w:rPr>
        <w:t>ors</w:t>
      </w:r>
      <w:r w:rsidRPr="00E31F7E">
        <w:rPr>
          <w:rFonts w:asciiTheme="minorHAnsi" w:eastAsia="Calibri" w:hAnsiTheme="minorHAnsi" w:cs="Calibri"/>
          <w:b/>
          <w:spacing w:val="-2"/>
          <w:sz w:val="32"/>
          <w:szCs w:val="24"/>
        </w:rPr>
        <w:t xml:space="preserve"> </w:t>
      </w:r>
      <w:r w:rsidRPr="00E31F7E">
        <w:rPr>
          <w:rFonts w:asciiTheme="minorHAnsi" w:eastAsia="Calibri" w:hAnsiTheme="minorHAnsi" w:cs="Calibri"/>
          <w:b/>
          <w:sz w:val="32"/>
          <w:szCs w:val="24"/>
        </w:rPr>
        <w:t>m</w:t>
      </w:r>
      <w:r w:rsidRPr="00E31F7E">
        <w:rPr>
          <w:rFonts w:asciiTheme="minorHAnsi" w:eastAsia="Calibri" w:hAnsiTheme="minorHAnsi" w:cs="Calibri"/>
          <w:b/>
          <w:spacing w:val="1"/>
          <w:sz w:val="32"/>
          <w:szCs w:val="24"/>
        </w:rPr>
        <w:t>u</w:t>
      </w:r>
      <w:r w:rsidRPr="00E31F7E">
        <w:rPr>
          <w:rFonts w:asciiTheme="minorHAnsi" w:eastAsia="Calibri" w:hAnsiTheme="minorHAnsi" w:cs="Calibri"/>
          <w:b/>
          <w:spacing w:val="-3"/>
          <w:sz w:val="32"/>
          <w:szCs w:val="24"/>
        </w:rPr>
        <w:t>s</w:t>
      </w:r>
      <w:r w:rsidRPr="00E31F7E">
        <w:rPr>
          <w:rFonts w:asciiTheme="minorHAnsi" w:eastAsia="Calibri" w:hAnsiTheme="minorHAnsi" w:cs="Calibri"/>
          <w:b/>
          <w:sz w:val="32"/>
          <w:szCs w:val="24"/>
        </w:rPr>
        <w:t>t</w:t>
      </w:r>
      <w:r w:rsidRPr="00E31F7E">
        <w:rPr>
          <w:rFonts w:asciiTheme="minorHAnsi" w:eastAsia="Calibri" w:hAnsiTheme="minorHAnsi" w:cs="Calibri"/>
          <w:b/>
          <w:spacing w:val="2"/>
          <w:sz w:val="32"/>
          <w:szCs w:val="24"/>
        </w:rPr>
        <w:t xml:space="preserve"> </w:t>
      </w:r>
      <w:r w:rsidRPr="00E31F7E">
        <w:rPr>
          <w:rFonts w:asciiTheme="minorHAnsi" w:eastAsia="Calibri" w:hAnsiTheme="minorHAnsi" w:cs="Calibri"/>
          <w:b/>
          <w:spacing w:val="1"/>
          <w:sz w:val="32"/>
          <w:szCs w:val="24"/>
        </w:rPr>
        <w:t>u</w:t>
      </w:r>
      <w:r w:rsidRPr="00E31F7E">
        <w:rPr>
          <w:rFonts w:asciiTheme="minorHAnsi" w:eastAsia="Calibri" w:hAnsiTheme="minorHAnsi" w:cs="Calibri"/>
          <w:b/>
          <w:spacing w:val="-3"/>
          <w:sz w:val="32"/>
          <w:szCs w:val="24"/>
        </w:rPr>
        <w:t>s</w:t>
      </w:r>
      <w:r w:rsidRPr="00E31F7E">
        <w:rPr>
          <w:rFonts w:asciiTheme="minorHAnsi" w:eastAsia="Calibri" w:hAnsiTheme="minorHAnsi" w:cs="Calibri"/>
          <w:b/>
          <w:sz w:val="32"/>
          <w:szCs w:val="24"/>
        </w:rPr>
        <w:t>e</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1"/>
          <w:sz w:val="32"/>
          <w:szCs w:val="24"/>
        </w:rPr>
        <w:t>t</w:t>
      </w:r>
      <w:r w:rsidRPr="00E31F7E">
        <w:rPr>
          <w:rFonts w:asciiTheme="minorHAnsi" w:eastAsia="Calibri" w:hAnsiTheme="minorHAnsi" w:cs="Calibri"/>
          <w:b/>
          <w:spacing w:val="1"/>
          <w:sz w:val="32"/>
          <w:szCs w:val="24"/>
        </w:rPr>
        <w:t>h</w:t>
      </w:r>
      <w:r w:rsidRPr="00E31F7E">
        <w:rPr>
          <w:rFonts w:asciiTheme="minorHAnsi" w:eastAsia="Calibri" w:hAnsiTheme="minorHAnsi" w:cs="Calibri"/>
          <w:b/>
          <w:sz w:val="32"/>
          <w:szCs w:val="24"/>
        </w:rPr>
        <w:t>e</w:t>
      </w:r>
      <w:r w:rsidRPr="00E31F7E">
        <w:rPr>
          <w:rFonts w:asciiTheme="minorHAnsi" w:eastAsia="Calibri" w:hAnsiTheme="minorHAnsi" w:cs="Calibri"/>
          <w:b/>
          <w:spacing w:val="-3"/>
          <w:sz w:val="32"/>
          <w:szCs w:val="24"/>
        </w:rPr>
        <w:t xml:space="preserve"> </w:t>
      </w:r>
      <w:r w:rsidRPr="00E31F7E">
        <w:rPr>
          <w:rFonts w:asciiTheme="minorHAnsi" w:eastAsia="Calibri" w:hAnsiTheme="minorHAnsi" w:cs="Calibri"/>
          <w:b/>
          <w:sz w:val="32"/>
          <w:szCs w:val="24"/>
        </w:rPr>
        <w:t>main</w:t>
      </w:r>
      <w:r w:rsidRPr="00E31F7E">
        <w:rPr>
          <w:rFonts w:asciiTheme="minorHAnsi" w:eastAsia="Calibri" w:hAnsiTheme="minorHAnsi" w:cs="Calibri"/>
          <w:b/>
          <w:spacing w:val="2"/>
          <w:sz w:val="32"/>
          <w:szCs w:val="24"/>
        </w:rPr>
        <w:t xml:space="preserve"> </w:t>
      </w:r>
      <w:r w:rsidRPr="00E31F7E">
        <w:rPr>
          <w:rFonts w:asciiTheme="minorHAnsi" w:eastAsia="Calibri" w:hAnsiTheme="minorHAnsi" w:cs="Calibri"/>
          <w:b/>
          <w:spacing w:val="-2"/>
          <w:sz w:val="32"/>
          <w:szCs w:val="24"/>
        </w:rPr>
        <w:t>e</w:t>
      </w:r>
      <w:r w:rsidRPr="00E31F7E">
        <w:rPr>
          <w:rFonts w:asciiTheme="minorHAnsi" w:eastAsia="Calibri" w:hAnsiTheme="minorHAnsi" w:cs="Calibri"/>
          <w:b/>
          <w:spacing w:val="1"/>
          <w:sz w:val="32"/>
          <w:szCs w:val="24"/>
        </w:rPr>
        <w:t>nt</w:t>
      </w:r>
      <w:r w:rsidRPr="00E31F7E">
        <w:rPr>
          <w:rFonts w:asciiTheme="minorHAnsi" w:eastAsia="Calibri" w:hAnsiTheme="minorHAnsi" w:cs="Calibri"/>
          <w:b/>
          <w:spacing w:val="-2"/>
          <w:sz w:val="32"/>
          <w:szCs w:val="24"/>
        </w:rPr>
        <w:t>r</w:t>
      </w:r>
      <w:r w:rsidRPr="00E31F7E">
        <w:rPr>
          <w:rFonts w:asciiTheme="minorHAnsi" w:eastAsia="Calibri" w:hAnsiTheme="minorHAnsi" w:cs="Calibri"/>
          <w:b/>
          <w:sz w:val="32"/>
          <w:szCs w:val="24"/>
        </w:rPr>
        <w:t>a</w:t>
      </w:r>
      <w:r w:rsidRPr="00E31F7E">
        <w:rPr>
          <w:rFonts w:asciiTheme="minorHAnsi" w:eastAsia="Calibri" w:hAnsiTheme="minorHAnsi" w:cs="Calibri"/>
          <w:b/>
          <w:spacing w:val="1"/>
          <w:sz w:val="32"/>
          <w:szCs w:val="24"/>
        </w:rPr>
        <w:t>n</w:t>
      </w:r>
      <w:r w:rsidRPr="00E31F7E">
        <w:rPr>
          <w:rFonts w:asciiTheme="minorHAnsi" w:eastAsia="Calibri" w:hAnsiTheme="minorHAnsi" w:cs="Calibri"/>
          <w:b/>
          <w:spacing w:val="-1"/>
          <w:sz w:val="32"/>
          <w:szCs w:val="24"/>
        </w:rPr>
        <w:t>c</w:t>
      </w:r>
      <w:r w:rsidRPr="00E31F7E">
        <w:rPr>
          <w:rFonts w:asciiTheme="minorHAnsi" w:eastAsia="Calibri" w:hAnsiTheme="minorHAnsi" w:cs="Calibri"/>
          <w:b/>
          <w:sz w:val="32"/>
          <w:szCs w:val="24"/>
        </w:rPr>
        <w:t>e</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2"/>
          <w:sz w:val="32"/>
          <w:szCs w:val="24"/>
        </w:rPr>
        <w:t>a</w:t>
      </w:r>
      <w:r w:rsidRPr="00E31F7E">
        <w:rPr>
          <w:rFonts w:asciiTheme="minorHAnsi" w:eastAsia="Calibri" w:hAnsiTheme="minorHAnsi" w:cs="Calibri"/>
          <w:b/>
          <w:spacing w:val="1"/>
          <w:sz w:val="32"/>
          <w:szCs w:val="24"/>
        </w:rPr>
        <w:t>n</w:t>
      </w:r>
      <w:r w:rsidRPr="00E31F7E">
        <w:rPr>
          <w:rFonts w:asciiTheme="minorHAnsi" w:eastAsia="Calibri" w:hAnsiTheme="minorHAnsi" w:cs="Calibri"/>
          <w:b/>
          <w:sz w:val="32"/>
          <w:szCs w:val="24"/>
        </w:rPr>
        <w:t>d m</w:t>
      </w:r>
      <w:r w:rsidRPr="00E31F7E">
        <w:rPr>
          <w:rFonts w:asciiTheme="minorHAnsi" w:eastAsia="Calibri" w:hAnsiTheme="minorHAnsi" w:cs="Calibri"/>
          <w:b/>
          <w:spacing w:val="1"/>
          <w:sz w:val="32"/>
          <w:szCs w:val="24"/>
        </w:rPr>
        <w:t>u</w:t>
      </w:r>
      <w:r w:rsidRPr="00E31F7E">
        <w:rPr>
          <w:rFonts w:asciiTheme="minorHAnsi" w:eastAsia="Calibri" w:hAnsiTheme="minorHAnsi" w:cs="Calibri"/>
          <w:b/>
          <w:spacing w:val="-3"/>
          <w:sz w:val="32"/>
          <w:szCs w:val="24"/>
        </w:rPr>
        <w:t>s</w:t>
      </w:r>
      <w:r w:rsidRPr="00E31F7E">
        <w:rPr>
          <w:rFonts w:asciiTheme="minorHAnsi" w:eastAsia="Calibri" w:hAnsiTheme="minorHAnsi" w:cs="Calibri"/>
          <w:b/>
          <w:sz w:val="32"/>
          <w:szCs w:val="24"/>
        </w:rPr>
        <w:t>t go</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1"/>
          <w:sz w:val="32"/>
          <w:szCs w:val="24"/>
        </w:rPr>
        <w:t>t</w:t>
      </w:r>
      <w:r w:rsidRPr="00E31F7E">
        <w:rPr>
          <w:rFonts w:asciiTheme="minorHAnsi" w:eastAsia="Calibri" w:hAnsiTheme="minorHAnsi" w:cs="Calibri"/>
          <w:b/>
          <w:spacing w:val="1"/>
          <w:sz w:val="32"/>
          <w:szCs w:val="24"/>
        </w:rPr>
        <w:t>h</w:t>
      </w:r>
      <w:r w:rsidRPr="00E31F7E">
        <w:rPr>
          <w:rFonts w:asciiTheme="minorHAnsi" w:eastAsia="Calibri" w:hAnsiTheme="minorHAnsi" w:cs="Calibri"/>
          <w:b/>
          <w:sz w:val="32"/>
          <w:szCs w:val="24"/>
        </w:rPr>
        <w:t>r</w:t>
      </w:r>
      <w:r w:rsidRPr="00E31F7E">
        <w:rPr>
          <w:rFonts w:asciiTheme="minorHAnsi" w:eastAsia="Calibri" w:hAnsiTheme="minorHAnsi" w:cs="Calibri"/>
          <w:b/>
          <w:spacing w:val="1"/>
          <w:sz w:val="32"/>
          <w:szCs w:val="24"/>
        </w:rPr>
        <w:t>ou</w:t>
      </w:r>
      <w:r w:rsidRPr="00E31F7E">
        <w:rPr>
          <w:rFonts w:asciiTheme="minorHAnsi" w:eastAsia="Calibri" w:hAnsiTheme="minorHAnsi" w:cs="Calibri"/>
          <w:b/>
          <w:spacing w:val="-3"/>
          <w:sz w:val="32"/>
          <w:szCs w:val="24"/>
        </w:rPr>
        <w:t>g</w:t>
      </w:r>
      <w:r w:rsidRPr="00E31F7E">
        <w:rPr>
          <w:rFonts w:asciiTheme="minorHAnsi" w:eastAsia="Calibri" w:hAnsiTheme="minorHAnsi" w:cs="Calibri"/>
          <w:b/>
          <w:sz w:val="32"/>
          <w:szCs w:val="24"/>
        </w:rPr>
        <w:t xml:space="preserve">h </w:t>
      </w:r>
      <w:r w:rsidRPr="00E31F7E">
        <w:rPr>
          <w:rFonts w:asciiTheme="minorHAnsi" w:eastAsia="Calibri" w:hAnsiTheme="minorHAnsi" w:cs="Calibri"/>
          <w:b/>
          <w:spacing w:val="1"/>
          <w:sz w:val="32"/>
          <w:szCs w:val="24"/>
        </w:rPr>
        <w:t>th</w:t>
      </w:r>
      <w:r w:rsidRPr="00E31F7E">
        <w:rPr>
          <w:rFonts w:asciiTheme="minorHAnsi" w:eastAsia="Calibri" w:hAnsiTheme="minorHAnsi" w:cs="Calibri"/>
          <w:b/>
          <w:sz w:val="32"/>
          <w:szCs w:val="24"/>
        </w:rPr>
        <w:t>e</w:t>
      </w:r>
      <w:r w:rsidRPr="00E31F7E">
        <w:rPr>
          <w:rFonts w:asciiTheme="minorHAnsi" w:eastAsia="Calibri" w:hAnsiTheme="minorHAnsi" w:cs="Calibri"/>
          <w:b/>
          <w:spacing w:val="2"/>
          <w:sz w:val="32"/>
          <w:szCs w:val="24"/>
        </w:rPr>
        <w:t xml:space="preserve"> </w:t>
      </w:r>
      <w:r w:rsidRPr="00E31F7E">
        <w:rPr>
          <w:rFonts w:asciiTheme="minorHAnsi" w:eastAsia="Calibri" w:hAnsiTheme="minorHAnsi" w:cs="Calibri"/>
          <w:b/>
          <w:spacing w:val="-2"/>
          <w:sz w:val="32"/>
          <w:szCs w:val="24"/>
        </w:rPr>
        <w:t>m</w:t>
      </w:r>
      <w:r w:rsidRPr="00E31F7E">
        <w:rPr>
          <w:rFonts w:asciiTheme="minorHAnsi" w:eastAsia="Calibri" w:hAnsiTheme="minorHAnsi" w:cs="Calibri"/>
          <w:b/>
          <w:sz w:val="32"/>
          <w:szCs w:val="24"/>
        </w:rPr>
        <w:t>e</w:t>
      </w:r>
      <w:r w:rsidRPr="00E31F7E">
        <w:rPr>
          <w:rFonts w:asciiTheme="minorHAnsi" w:eastAsia="Calibri" w:hAnsiTheme="minorHAnsi" w:cs="Calibri"/>
          <w:b/>
          <w:spacing w:val="1"/>
          <w:sz w:val="32"/>
          <w:szCs w:val="24"/>
        </w:rPr>
        <w:t>t</w:t>
      </w:r>
      <w:r w:rsidRPr="00E31F7E">
        <w:rPr>
          <w:rFonts w:asciiTheme="minorHAnsi" w:eastAsia="Calibri" w:hAnsiTheme="minorHAnsi" w:cs="Calibri"/>
          <w:b/>
          <w:sz w:val="32"/>
          <w:szCs w:val="24"/>
        </w:rPr>
        <w:t>al</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1"/>
          <w:sz w:val="32"/>
          <w:szCs w:val="24"/>
        </w:rPr>
        <w:t>d</w:t>
      </w:r>
      <w:r w:rsidRPr="00E31F7E">
        <w:rPr>
          <w:rFonts w:asciiTheme="minorHAnsi" w:eastAsia="Calibri" w:hAnsiTheme="minorHAnsi" w:cs="Calibri"/>
          <w:b/>
          <w:sz w:val="32"/>
          <w:szCs w:val="24"/>
        </w:rPr>
        <w:t>e</w:t>
      </w:r>
      <w:r w:rsidRPr="00E31F7E">
        <w:rPr>
          <w:rFonts w:asciiTheme="minorHAnsi" w:eastAsia="Calibri" w:hAnsiTheme="minorHAnsi" w:cs="Calibri"/>
          <w:b/>
          <w:spacing w:val="-1"/>
          <w:sz w:val="32"/>
          <w:szCs w:val="24"/>
        </w:rPr>
        <w:t>t</w:t>
      </w:r>
      <w:r w:rsidRPr="00E31F7E">
        <w:rPr>
          <w:rFonts w:asciiTheme="minorHAnsi" w:eastAsia="Calibri" w:hAnsiTheme="minorHAnsi" w:cs="Calibri"/>
          <w:b/>
          <w:sz w:val="32"/>
          <w:szCs w:val="24"/>
        </w:rPr>
        <w:t>ec</w:t>
      </w:r>
      <w:r w:rsidRPr="00E31F7E">
        <w:rPr>
          <w:rFonts w:asciiTheme="minorHAnsi" w:eastAsia="Calibri" w:hAnsiTheme="minorHAnsi" w:cs="Calibri"/>
          <w:b/>
          <w:spacing w:val="1"/>
          <w:sz w:val="32"/>
          <w:szCs w:val="24"/>
        </w:rPr>
        <w:t>t</w:t>
      </w:r>
      <w:r w:rsidRPr="00E31F7E">
        <w:rPr>
          <w:rFonts w:asciiTheme="minorHAnsi" w:eastAsia="Calibri" w:hAnsiTheme="minorHAnsi" w:cs="Calibri"/>
          <w:b/>
          <w:sz w:val="32"/>
          <w:szCs w:val="24"/>
        </w:rPr>
        <w:t>or.</w:t>
      </w:r>
      <w:r w:rsidRPr="00E31F7E">
        <w:rPr>
          <w:rFonts w:asciiTheme="minorHAnsi" w:eastAsia="Calibri" w:hAnsiTheme="minorHAnsi" w:cs="Calibri"/>
          <w:b/>
          <w:spacing w:val="53"/>
          <w:sz w:val="32"/>
          <w:szCs w:val="24"/>
        </w:rPr>
        <w:t xml:space="preserve"> </w:t>
      </w:r>
      <w:r w:rsidRPr="00E31F7E">
        <w:rPr>
          <w:rFonts w:asciiTheme="minorHAnsi" w:eastAsia="Calibri" w:hAnsiTheme="minorHAnsi" w:cs="Calibri"/>
          <w:b/>
          <w:spacing w:val="-1"/>
          <w:sz w:val="32"/>
          <w:szCs w:val="24"/>
        </w:rPr>
        <w:t>N</w:t>
      </w:r>
      <w:r w:rsidRPr="00E31F7E">
        <w:rPr>
          <w:rFonts w:asciiTheme="minorHAnsi" w:eastAsia="Calibri" w:hAnsiTheme="minorHAnsi" w:cs="Calibri"/>
          <w:b/>
          <w:sz w:val="32"/>
          <w:szCs w:val="24"/>
        </w:rPr>
        <w:t>ex</w:t>
      </w:r>
      <w:r w:rsidRPr="00E31F7E">
        <w:rPr>
          <w:rFonts w:asciiTheme="minorHAnsi" w:eastAsia="Calibri" w:hAnsiTheme="minorHAnsi" w:cs="Calibri"/>
          <w:b/>
          <w:spacing w:val="1"/>
          <w:sz w:val="32"/>
          <w:szCs w:val="24"/>
        </w:rPr>
        <w:t xml:space="preserve">t </w:t>
      </w:r>
      <w:r w:rsidRPr="00E31F7E">
        <w:rPr>
          <w:rFonts w:asciiTheme="minorHAnsi" w:eastAsia="Calibri" w:hAnsiTheme="minorHAnsi" w:cs="Calibri"/>
          <w:b/>
          <w:sz w:val="32"/>
          <w:szCs w:val="24"/>
        </w:rPr>
        <w:t>a</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vi</w:t>
      </w:r>
      <w:r w:rsidRPr="00E31F7E">
        <w:rPr>
          <w:rFonts w:asciiTheme="minorHAnsi" w:eastAsia="Calibri" w:hAnsiTheme="minorHAnsi" w:cs="Calibri"/>
          <w:b/>
          <w:spacing w:val="-1"/>
          <w:sz w:val="32"/>
          <w:szCs w:val="24"/>
        </w:rPr>
        <w:t>s</w:t>
      </w:r>
      <w:r w:rsidRPr="00E31F7E">
        <w:rPr>
          <w:rFonts w:asciiTheme="minorHAnsi" w:eastAsia="Calibri" w:hAnsiTheme="minorHAnsi" w:cs="Calibri"/>
          <w:b/>
          <w:sz w:val="32"/>
          <w:szCs w:val="24"/>
        </w:rPr>
        <w:t>i</w:t>
      </w:r>
      <w:r w:rsidRPr="00E31F7E">
        <w:rPr>
          <w:rFonts w:asciiTheme="minorHAnsi" w:eastAsia="Calibri" w:hAnsiTheme="minorHAnsi" w:cs="Calibri"/>
          <w:b/>
          <w:spacing w:val="1"/>
          <w:sz w:val="32"/>
          <w:szCs w:val="24"/>
        </w:rPr>
        <w:t>t</w:t>
      </w:r>
      <w:r w:rsidRPr="00E31F7E">
        <w:rPr>
          <w:rFonts w:asciiTheme="minorHAnsi" w:eastAsia="Calibri" w:hAnsiTheme="minorHAnsi" w:cs="Calibri"/>
          <w:b/>
          <w:sz w:val="32"/>
          <w:szCs w:val="24"/>
        </w:rPr>
        <w:t>or</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2"/>
          <w:sz w:val="32"/>
          <w:szCs w:val="24"/>
        </w:rPr>
        <w:t>m</w:t>
      </w:r>
      <w:r w:rsidRPr="00E31F7E">
        <w:rPr>
          <w:rFonts w:asciiTheme="minorHAnsi" w:eastAsia="Calibri" w:hAnsiTheme="minorHAnsi" w:cs="Calibri"/>
          <w:b/>
          <w:spacing w:val="1"/>
          <w:sz w:val="32"/>
          <w:szCs w:val="24"/>
        </w:rPr>
        <w:t>u</w:t>
      </w:r>
      <w:r w:rsidRPr="00E31F7E">
        <w:rPr>
          <w:rFonts w:asciiTheme="minorHAnsi" w:eastAsia="Calibri" w:hAnsiTheme="minorHAnsi" w:cs="Calibri"/>
          <w:b/>
          <w:sz w:val="32"/>
          <w:szCs w:val="24"/>
        </w:rPr>
        <w:t>st</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s</w:t>
      </w:r>
      <w:r w:rsidRPr="00E31F7E">
        <w:rPr>
          <w:rFonts w:asciiTheme="minorHAnsi" w:eastAsia="Calibri" w:hAnsiTheme="minorHAnsi" w:cs="Calibri"/>
          <w:b/>
          <w:spacing w:val="1"/>
          <w:sz w:val="32"/>
          <w:szCs w:val="24"/>
        </w:rPr>
        <w:t>t</w:t>
      </w:r>
      <w:r w:rsidRPr="00E31F7E">
        <w:rPr>
          <w:rFonts w:asciiTheme="minorHAnsi" w:eastAsia="Calibri" w:hAnsiTheme="minorHAnsi" w:cs="Calibri"/>
          <w:b/>
          <w:spacing w:val="-2"/>
          <w:sz w:val="32"/>
          <w:szCs w:val="24"/>
        </w:rPr>
        <w:t>o</w:t>
      </w:r>
      <w:r w:rsidRPr="00E31F7E">
        <w:rPr>
          <w:rFonts w:asciiTheme="minorHAnsi" w:eastAsia="Calibri" w:hAnsiTheme="minorHAnsi" w:cs="Calibri"/>
          <w:b/>
          <w:sz w:val="32"/>
          <w:szCs w:val="24"/>
        </w:rPr>
        <w:t>p in</w:t>
      </w:r>
      <w:r w:rsidRPr="00E31F7E">
        <w:rPr>
          <w:rFonts w:asciiTheme="minorHAnsi" w:eastAsia="Calibri" w:hAnsiTheme="minorHAnsi" w:cs="Calibri"/>
          <w:b/>
          <w:spacing w:val="2"/>
          <w:sz w:val="32"/>
          <w:szCs w:val="24"/>
        </w:rPr>
        <w:t xml:space="preserve"> </w:t>
      </w:r>
      <w:r w:rsidRPr="00E31F7E">
        <w:rPr>
          <w:rFonts w:asciiTheme="minorHAnsi" w:eastAsia="Calibri" w:hAnsiTheme="minorHAnsi" w:cs="Calibri"/>
          <w:b/>
          <w:spacing w:val="-1"/>
          <w:sz w:val="32"/>
          <w:szCs w:val="24"/>
        </w:rPr>
        <w:t>t</w:t>
      </w:r>
      <w:r w:rsidRPr="00E31F7E">
        <w:rPr>
          <w:rFonts w:asciiTheme="minorHAnsi" w:eastAsia="Calibri" w:hAnsiTheme="minorHAnsi" w:cs="Calibri"/>
          <w:b/>
          <w:spacing w:val="1"/>
          <w:sz w:val="32"/>
          <w:szCs w:val="24"/>
        </w:rPr>
        <w:t>h</w:t>
      </w:r>
      <w:r w:rsidRPr="00E31F7E">
        <w:rPr>
          <w:rFonts w:asciiTheme="minorHAnsi" w:eastAsia="Calibri" w:hAnsiTheme="minorHAnsi" w:cs="Calibri"/>
          <w:b/>
          <w:sz w:val="32"/>
          <w:szCs w:val="24"/>
        </w:rPr>
        <w:t>e</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office</w:t>
      </w:r>
      <w:r w:rsidRPr="00E31F7E">
        <w:rPr>
          <w:rFonts w:asciiTheme="minorHAnsi" w:eastAsia="Calibri" w:hAnsiTheme="minorHAnsi" w:cs="Calibri"/>
          <w:b/>
          <w:spacing w:val="-9"/>
          <w:sz w:val="32"/>
          <w:szCs w:val="24"/>
        </w:rPr>
        <w:t xml:space="preserve"> </w:t>
      </w:r>
      <w:r w:rsidRPr="00E31F7E">
        <w:rPr>
          <w:rFonts w:asciiTheme="minorHAnsi" w:eastAsia="Calibri" w:hAnsiTheme="minorHAnsi" w:cs="Calibri"/>
          <w:b/>
          <w:spacing w:val="1"/>
          <w:sz w:val="32"/>
          <w:szCs w:val="24"/>
        </w:rPr>
        <w:t>t</w:t>
      </w:r>
      <w:r w:rsidRPr="00E31F7E">
        <w:rPr>
          <w:rFonts w:asciiTheme="minorHAnsi" w:eastAsia="Calibri" w:hAnsiTheme="minorHAnsi" w:cs="Calibri"/>
          <w:b/>
          <w:sz w:val="32"/>
          <w:szCs w:val="24"/>
        </w:rPr>
        <w:t>o</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si</w:t>
      </w:r>
      <w:r w:rsidRPr="00E31F7E">
        <w:rPr>
          <w:rFonts w:asciiTheme="minorHAnsi" w:eastAsia="Calibri" w:hAnsiTheme="minorHAnsi" w:cs="Calibri"/>
          <w:b/>
          <w:spacing w:val="-3"/>
          <w:sz w:val="32"/>
          <w:szCs w:val="24"/>
        </w:rPr>
        <w:t>g</w:t>
      </w:r>
      <w:r w:rsidRPr="00E31F7E">
        <w:rPr>
          <w:rFonts w:asciiTheme="minorHAnsi" w:eastAsia="Calibri" w:hAnsiTheme="minorHAnsi" w:cs="Calibri"/>
          <w:b/>
          <w:sz w:val="32"/>
          <w:szCs w:val="24"/>
        </w:rPr>
        <w:t>n</w:t>
      </w:r>
      <w:r w:rsidRPr="00E31F7E">
        <w:rPr>
          <w:rFonts w:asciiTheme="minorHAnsi" w:eastAsia="Calibri" w:hAnsiTheme="minorHAnsi" w:cs="Calibri"/>
          <w:b/>
          <w:spacing w:val="2"/>
          <w:sz w:val="32"/>
          <w:szCs w:val="24"/>
        </w:rPr>
        <w:t xml:space="preserve"> </w:t>
      </w:r>
      <w:r w:rsidRPr="00E31F7E">
        <w:rPr>
          <w:rFonts w:asciiTheme="minorHAnsi" w:eastAsia="Calibri" w:hAnsiTheme="minorHAnsi" w:cs="Calibri"/>
          <w:b/>
          <w:spacing w:val="-2"/>
          <w:sz w:val="32"/>
          <w:szCs w:val="24"/>
        </w:rPr>
        <w:t>i</w:t>
      </w:r>
      <w:r w:rsidR="00BD2534">
        <w:rPr>
          <w:rFonts w:asciiTheme="minorHAnsi" w:eastAsia="Calibri" w:hAnsiTheme="minorHAnsi" w:cs="Calibri"/>
          <w:b/>
          <w:sz w:val="32"/>
          <w:szCs w:val="24"/>
        </w:rPr>
        <w:t>n.</w:t>
      </w:r>
      <w:r w:rsidRPr="00E31F7E">
        <w:rPr>
          <w:rFonts w:asciiTheme="minorHAnsi" w:eastAsia="Calibri" w:hAnsiTheme="minorHAnsi" w:cs="Calibri"/>
          <w:b/>
          <w:spacing w:val="54"/>
          <w:sz w:val="32"/>
          <w:szCs w:val="24"/>
        </w:rPr>
        <w:t xml:space="preserve"> </w:t>
      </w:r>
      <w:r w:rsidRPr="00E31F7E">
        <w:rPr>
          <w:rFonts w:asciiTheme="minorHAnsi" w:eastAsia="Calibri" w:hAnsiTheme="minorHAnsi" w:cs="Calibri"/>
          <w:b/>
          <w:sz w:val="32"/>
          <w:szCs w:val="24"/>
        </w:rPr>
        <w:t>A</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vi</w:t>
      </w:r>
      <w:r w:rsidRPr="00E31F7E">
        <w:rPr>
          <w:rFonts w:asciiTheme="minorHAnsi" w:eastAsia="Calibri" w:hAnsiTheme="minorHAnsi" w:cs="Calibri"/>
          <w:b/>
          <w:spacing w:val="-1"/>
          <w:sz w:val="32"/>
          <w:szCs w:val="24"/>
        </w:rPr>
        <w:t>s</w:t>
      </w:r>
      <w:r w:rsidRPr="00E31F7E">
        <w:rPr>
          <w:rFonts w:asciiTheme="minorHAnsi" w:eastAsia="Calibri" w:hAnsiTheme="minorHAnsi" w:cs="Calibri"/>
          <w:b/>
          <w:sz w:val="32"/>
          <w:szCs w:val="24"/>
        </w:rPr>
        <w:t>i</w:t>
      </w:r>
      <w:r w:rsidRPr="00E31F7E">
        <w:rPr>
          <w:rFonts w:asciiTheme="minorHAnsi" w:eastAsia="Calibri" w:hAnsiTheme="minorHAnsi" w:cs="Calibri"/>
          <w:b/>
          <w:spacing w:val="1"/>
          <w:sz w:val="32"/>
          <w:szCs w:val="24"/>
        </w:rPr>
        <w:t>t</w:t>
      </w:r>
      <w:r w:rsidRPr="00E31F7E">
        <w:rPr>
          <w:rFonts w:asciiTheme="minorHAnsi" w:eastAsia="Calibri" w:hAnsiTheme="minorHAnsi" w:cs="Calibri"/>
          <w:b/>
          <w:spacing w:val="-2"/>
          <w:sz w:val="32"/>
          <w:szCs w:val="24"/>
        </w:rPr>
        <w:t>o</w:t>
      </w:r>
      <w:r w:rsidRPr="00E31F7E">
        <w:rPr>
          <w:rFonts w:asciiTheme="minorHAnsi" w:eastAsia="Calibri" w:hAnsiTheme="minorHAnsi" w:cs="Calibri"/>
          <w:b/>
          <w:sz w:val="32"/>
          <w:szCs w:val="24"/>
        </w:rPr>
        <w:t>r m</w:t>
      </w:r>
      <w:r w:rsidRPr="00E31F7E">
        <w:rPr>
          <w:rFonts w:asciiTheme="minorHAnsi" w:eastAsia="Calibri" w:hAnsiTheme="minorHAnsi" w:cs="Calibri"/>
          <w:b/>
          <w:spacing w:val="1"/>
          <w:sz w:val="32"/>
          <w:szCs w:val="24"/>
        </w:rPr>
        <w:t>u</w:t>
      </w:r>
      <w:r w:rsidRPr="00E31F7E">
        <w:rPr>
          <w:rFonts w:asciiTheme="minorHAnsi" w:eastAsia="Calibri" w:hAnsiTheme="minorHAnsi" w:cs="Calibri"/>
          <w:b/>
          <w:sz w:val="32"/>
          <w:szCs w:val="24"/>
        </w:rPr>
        <w:t>st</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a</w:t>
      </w:r>
      <w:r w:rsidRPr="00E31F7E">
        <w:rPr>
          <w:rFonts w:asciiTheme="minorHAnsi" w:eastAsia="Calibri" w:hAnsiTheme="minorHAnsi" w:cs="Calibri"/>
          <w:b/>
          <w:spacing w:val="-3"/>
          <w:sz w:val="32"/>
          <w:szCs w:val="24"/>
        </w:rPr>
        <w:t>c</w:t>
      </w:r>
      <w:r w:rsidRPr="00E31F7E">
        <w:rPr>
          <w:rFonts w:asciiTheme="minorHAnsi" w:eastAsia="Calibri" w:hAnsiTheme="minorHAnsi" w:cs="Calibri"/>
          <w:b/>
          <w:spacing w:val="1"/>
          <w:sz w:val="32"/>
          <w:szCs w:val="24"/>
        </w:rPr>
        <w:t>qu</w:t>
      </w:r>
      <w:r w:rsidRPr="00E31F7E">
        <w:rPr>
          <w:rFonts w:asciiTheme="minorHAnsi" w:eastAsia="Calibri" w:hAnsiTheme="minorHAnsi" w:cs="Calibri"/>
          <w:b/>
          <w:sz w:val="32"/>
          <w:szCs w:val="24"/>
        </w:rPr>
        <w:t>ire</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a</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1"/>
          <w:sz w:val="32"/>
          <w:szCs w:val="24"/>
        </w:rPr>
        <w:t>n</w:t>
      </w:r>
      <w:r w:rsidRPr="00E31F7E">
        <w:rPr>
          <w:rFonts w:asciiTheme="minorHAnsi" w:eastAsia="Calibri" w:hAnsiTheme="minorHAnsi" w:cs="Calibri"/>
          <w:b/>
          <w:sz w:val="32"/>
          <w:szCs w:val="24"/>
        </w:rPr>
        <w:t>ame</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1"/>
          <w:sz w:val="32"/>
          <w:szCs w:val="24"/>
        </w:rPr>
        <w:t>b</w:t>
      </w:r>
      <w:r w:rsidRPr="00E31F7E">
        <w:rPr>
          <w:rFonts w:asciiTheme="minorHAnsi" w:eastAsia="Calibri" w:hAnsiTheme="minorHAnsi" w:cs="Calibri"/>
          <w:b/>
          <w:spacing w:val="-2"/>
          <w:sz w:val="32"/>
          <w:szCs w:val="24"/>
        </w:rPr>
        <w:t>a</w:t>
      </w:r>
      <w:r w:rsidRPr="00E31F7E">
        <w:rPr>
          <w:rFonts w:asciiTheme="minorHAnsi" w:eastAsia="Calibri" w:hAnsiTheme="minorHAnsi" w:cs="Calibri"/>
          <w:b/>
          <w:spacing w:val="1"/>
          <w:sz w:val="32"/>
          <w:szCs w:val="24"/>
        </w:rPr>
        <w:t>d</w:t>
      </w:r>
      <w:r w:rsidRPr="00E31F7E">
        <w:rPr>
          <w:rFonts w:asciiTheme="minorHAnsi" w:eastAsia="Calibri" w:hAnsiTheme="minorHAnsi" w:cs="Calibri"/>
          <w:b/>
          <w:sz w:val="32"/>
          <w:szCs w:val="24"/>
        </w:rPr>
        <w:t>ge</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pacing w:val="-2"/>
          <w:sz w:val="32"/>
          <w:szCs w:val="24"/>
        </w:rPr>
        <w:t>i</w:t>
      </w:r>
      <w:r w:rsidRPr="00E31F7E">
        <w:rPr>
          <w:rFonts w:asciiTheme="minorHAnsi" w:eastAsia="Calibri" w:hAnsiTheme="minorHAnsi" w:cs="Calibri"/>
          <w:b/>
          <w:sz w:val="32"/>
          <w:szCs w:val="24"/>
        </w:rPr>
        <w:t>f</w:t>
      </w:r>
      <w:r w:rsidRPr="00E31F7E">
        <w:rPr>
          <w:rFonts w:asciiTheme="minorHAnsi" w:eastAsia="Calibri" w:hAnsiTheme="minorHAnsi" w:cs="Calibri"/>
          <w:b/>
          <w:spacing w:val="2"/>
          <w:sz w:val="32"/>
          <w:szCs w:val="24"/>
        </w:rPr>
        <w:t xml:space="preserve"> </w:t>
      </w:r>
      <w:r w:rsidRPr="00E31F7E">
        <w:rPr>
          <w:rFonts w:asciiTheme="minorHAnsi" w:eastAsia="Calibri" w:hAnsiTheme="minorHAnsi" w:cs="Calibri"/>
          <w:b/>
          <w:spacing w:val="-1"/>
          <w:sz w:val="32"/>
          <w:szCs w:val="24"/>
        </w:rPr>
        <w:t>h</w:t>
      </w:r>
      <w:r w:rsidRPr="00E31F7E">
        <w:rPr>
          <w:rFonts w:asciiTheme="minorHAnsi" w:eastAsia="Calibri" w:hAnsiTheme="minorHAnsi" w:cs="Calibri"/>
          <w:b/>
          <w:sz w:val="32"/>
          <w:szCs w:val="24"/>
        </w:rPr>
        <w:t>e</w:t>
      </w:r>
      <w:r w:rsidRPr="00E31F7E">
        <w:rPr>
          <w:rFonts w:asciiTheme="minorHAnsi" w:eastAsia="Calibri" w:hAnsiTheme="minorHAnsi" w:cs="Calibri"/>
          <w:b/>
          <w:spacing w:val="1"/>
          <w:sz w:val="32"/>
          <w:szCs w:val="24"/>
        </w:rPr>
        <w:t>/</w:t>
      </w:r>
      <w:r w:rsidRPr="00E31F7E">
        <w:rPr>
          <w:rFonts w:asciiTheme="minorHAnsi" w:eastAsia="Calibri" w:hAnsiTheme="minorHAnsi" w:cs="Calibri"/>
          <w:b/>
          <w:sz w:val="32"/>
          <w:szCs w:val="24"/>
        </w:rPr>
        <w:t>s</w:t>
      </w:r>
      <w:r w:rsidRPr="00E31F7E">
        <w:rPr>
          <w:rFonts w:asciiTheme="minorHAnsi" w:eastAsia="Calibri" w:hAnsiTheme="minorHAnsi" w:cs="Calibri"/>
          <w:b/>
          <w:spacing w:val="-1"/>
          <w:sz w:val="32"/>
          <w:szCs w:val="24"/>
        </w:rPr>
        <w:t>h</w:t>
      </w:r>
      <w:r w:rsidRPr="00E31F7E">
        <w:rPr>
          <w:rFonts w:asciiTheme="minorHAnsi" w:eastAsia="Calibri" w:hAnsiTheme="minorHAnsi" w:cs="Calibri"/>
          <w:b/>
          <w:sz w:val="32"/>
          <w:szCs w:val="24"/>
        </w:rPr>
        <w:t>e</w:t>
      </w:r>
      <w:r w:rsidRPr="00E31F7E">
        <w:rPr>
          <w:rFonts w:asciiTheme="minorHAnsi" w:eastAsia="Calibri" w:hAnsiTheme="minorHAnsi" w:cs="Calibri"/>
          <w:b/>
          <w:spacing w:val="1"/>
          <w:sz w:val="32"/>
          <w:szCs w:val="24"/>
        </w:rPr>
        <w:t xml:space="preserve"> </w:t>
      </w:r>
      <w:r w:rsidRPr="00E31F7E">
        <w:rPr>
          <w:rFonts w:asciiTheme="minorHAnsi" w:eastAsia="Calibri" w:hAnsiTheme="minorHAnsi" w:cs="Calibri"/>
          <w:b/>
          <w:sz w:val="32"/>
          <w:szCs w:val="24"/>
        </w:rPr>
        <w:t>i</w:t>
      </w:r>
      <w:r w:rsidRPr="00E31F7E">
        <w:rPr>
          <w:rFonts w:asciiTheme="minorHAnsi" w:eastAsia="Calibri" w:hAnsiTheme="minorHAnsi" w:cs="Calibri"/>
          <w:b/>
          <w:spacing w:val="-1"/>
          <w:sz w:val="32"/>
          <w:szCs w:val="24"/>
        </w:rPr>
        <w:t>n</w:t>
      </w:r>
      <w:r w:rsidRPr="00E31F7E">
        <w:rPr>
          <w:rFonts w:asciiTheme="minorHAnsi" w:eastAsia="Calibri" w:hAnsiTheme="minorHAnsi" w:cs="Calibri"/>
          <w:b/>
          <w:spacing w:val="1"/>
          <w:sz w:val="32"/>
          <w:szCs w:val="24"/>
        </w:rPr>
        <w:t>t</w:t>
      </w:r>
      <w:r w:rsidRPr="00E31F7E">
        <w:rPr>
          <w:rFonts w:asciiTheme="minorHAnsi" w:eastAsia="Calibri" w:hAnsiTheme="minorHAnsi" w:cs="Calibri"/>
          <w:b/>
          <w:spacing w:val="-2"/>
          <w:sz w:val="32"/>
          <w:szCs w:val="24"/>
        </w:rPr>
        <w:t>e</w:t>
      </w:r>
      <w:r w:rsidRPr="00E31F7E">
        <w:rPr>
          <w:rFonts w:asciiTheme="minorHAnsi" w:eastAsia="Calibri" w:hAnsiTheme="minorHAnsi" w:cs="Calibri"/>
          <w:b/>
          <w:spacing w:val="1"/>
          <w:sz w:val="32"/>
          <w:szCs w:val="24"/>
        </w:rPr>
        <w:t>nds to travel in the building and is required to present an Identification Card to do so</w:t>
      </w:r>
      <w:r w:rsidRPr="00E31F7E">
        <w:rPr>
          <w:rFonts w:asciiTheme="minorHAnsi" w:eastAsia="Calibri" w:hAnsiTheme="minorHAnsi" w:cs="Calibri"/>
          <w:b/>
          <w:sz w:val="32"/>
          <w:szCs w:val="24"/>
        </w:rPr>
        <w:t>. Please note that classroom teachers may not be available during the day as they are educating our scholars.</w:t>
      </w:r>
      <w:r w:rsidR="009A3A1D" w:rsidRPr="00E31F7E">
        <w:rPr>
          <w:rFonts w:asciiTheme="minorHAnsi" w:eastAsia="Calibri" w:hAnsiTheme="minorHAnsi" w:cs="Calibri"/>
          <w:b/>
          <w:sz w:val="32"/>
          <w:szCs w:val="24"/>
        </w:rPr>
        <w:t xml:space="preserve"> </w:t>
      </w:r>
      <w:r w:rsidR="009A3A1D" w:rsidRPr="00E31F7E">
        <w:rPr>
          <w:rFonts w:asciiTheme="minorHAnsi" w:eastAsia="Calibri" w:hAnsiTheme="minorHAnsi" w:cs="Calibri"/>
          <w:b/>
          <w:sz w:val="32"/>
          <w:szCs w:val="24"/>
          <w:u w:val="single"/>
        </w:rPr>
        <w:t xml:space="preserve">Visitors will not be allowed in the building during arrival </w:t>
      </w:r>
      <w:r w:rsidR="00BD2534">
        <w:rPr>
          <w:rFonts w:asciiTheme="minorHAnsi" w:eastAsia="Calibri" w:hAnsiTheme="minorHAnsi" w:cs="Calibri"/>
          <w:b/>
          <w:sz w:val="32"/>
          <w:szCs w:val="24"/>
          <w:u w:val="single"/>
        </w:rPr>
        <w:t xml:space="preserve">times </w:t>
      </w:r>
      <w:r w:rsidR="009A3A1D" w:rsidRPr="00E31F7E">
        <w:rPr>
          <w:rFonts w:asciiTheme="minorHAnsi" w:eastAsia="Calibri" w:hAnsiTheme="minorHAnsi" w:cs="Calibri"/>
          <w:b/>
          <w:sz w:val="32"/>
          <w:szCs w:val="24"/>
          <w:u w:val="single"/>
        </w:rPr>
        <w:t>(7:40 – 8:10) or dismissal times (2:10 – 2:40) without a pre</w:t>
      </w:r>
      <w:r w:rsidR="00CD1A82">
        <w:rPr>
          <w:rFonts w:asciiTheme="minorHAnsi" w:eastAsia="Calibri" w:hAnsiTheme="minorHAnsi" w:cs="Calibri"/>
          <w:b/>
          <w:sz w:val="32"/>
          <w:szCs w:val="24"/>
          <w:u w:val="single"/>
        </w:rPr>
        <w:t>-</w:t>
      </w:r>
      <w:r w:rsidR="009A3A1D" w:rsidRPr="00E31F7E">
        <w:rPr>
          <w:rFonts w:asciiTheme="minorHAnsi" w:eastAsia="Calibri" w:hAnsiTheme="minorHAnsi" w:cs="Calibri"/>
          <w:b/>
          <w:sz w:val="32"/>
          <w:szCs w:val="24"/>
          <w:u w:val="single"/>
        </w:rPr>
        <w:t>arranged appointment.</w:t>
      </w:r>
      <w:r w:rsidR="009A3A1D" w:rsidRPr="00E31F7E">
        <w:rPr>
          <w:rFonts w:asciiTheme="minorHAnsi" w:eastAsia="Calibri" w:hAnsiTheme="minorHAnsi" w:cs="Calibri"/>
          <w:b/>
          <w:sz w:val="32"/>
          <w:szCs w:val="24"/>
        </w:rPr>
        <w:t xml:space="preserve"> </w:t>
      </w:r>
    </w:p>
    <w:p w:rsidR="00640F11" w:rsidRDefault="00640F11" w:rsidP="00640F11">
      <w:pPr>
        <w:rPr>
          <w:rFonts w:asciiTheme="minorHAnsi" w:eastAsia="Calibri" w:hAnsiTheme="minorHAnsi" w:cs="Calibri"/>
          <w:b/>
          <w:sz w:val="32"/>
          <w:szCs w:val="24"/>
        </w:rPr>
      </w:pPr>
    </w:p>
    <w:p w:rsidR="00713112" w:rsidRDefault="00713112" w:rsidP="00E26DE3">
      <w:pPr>
        <w:ind w:left="1440" w:right="2401" w:firstLine="720"/>
        <w:jc w:val="center"/>
        <w:rPr>
          <w:rFonts w:asciiTheme="minorHAnsi" w:eastAsia="Calibri" w:hAnsiTheme="minorHAnsi" w:cs="Calibri"/>
          <w:b/>
          <w:w w:val="99"/>
          <w:sz w:val="40"/>
          <w:szCs w:val="32"/>
          <w:u w:val="single"/>
        </w:rPr>
      </w:pPr>
    </w:p>
    <w:p w:rsidR="00640F11" w:rsidRDefault="00640F11" w:rsidP="00640F11">
      <w:pPr>
        <w:ind w:right="2401"/>
        <w:jc w:val="center"/>
        <w:rPr>
          <w:rFonts w:eastAsia="Calibri"/>
          <w:b/>
          <w:w w:val="99"/>
          <w:sz w:val="16"/>
          <w:szCs w:val="16"/>
          <w:u w:val="single"/>
        </w:rPr>
      </w:pPr>
    </w:p>
    <w:p w:rsidR="00640F11" w:rsidRDefault="00640F11" w:rsidP="00640F11">
      <w:pPr>
        <w:ind w:right="2401"/>
        <w:jc w:val="center"/>
        <w:rPr>
          <w:rFonts w:eastAsia="Calibri"/>
          <w:w w:val="99"/>
          <w:sz w:val="16"/>
          <w:szCs w:val="16"/>
        </w:rPr>
      </w:pPr>
    </w:p>
    <w:p w:rsidR="00640F11" w:rsidRDefault="00640F11" w:rsidP="00640F11">
      <w:pPr>
        <w:ind w:right="2401"/>
        <w:jc w:val="center"/>
        <w:rPr>
          <w:rFonts w:eastAsia="Calibri"/>
          <w:w w:val="99"/>
          <w:sz w:val="16"/>
          <w:szCs w:val="16"/>
        </w:rPr>
      </w:pPr>
    </w:p>
    <w:p w:rsidR="00640F11" w:rsidRPr="00640F11" w:rsidRDefault="00640F11" w:rsidP="00640F11">
      <w:pPr>
        <w:ind w:right="2401"/>
        <w:jc w:val="center"/>
        <w:rPr>
          <w:rFonts w:eastAsia="Calibri"/>
          <w:w w:val="99"/>
          <w:sz w:val="16"/>
          <w:szCs w:val="16"/>
        </w:rPr>
      </w:pPr>
      <w:r>
        <w:rPr>
          <w:rFonts w:eastAsia="Calibri"/>
          <w:w w:val="99"/>
          <w:sz w:val="16"/>
          <w:szCs w:val="16"/>
        </w:rPr>
        <w:t xml:space="preserve">                                                         7</w:t>
      </w:r>
    </w:p>
    <w:p w:rsidR="00E26DE3" w:rsidRPr="00640F11" w:rsidRDefault="00E26DE3" w:rsidP="00640F11">
      <w:pPr>
        <w:ind w:left="1440" w:right="2401" w:firstLine="720"/>
        <w:jc w:val="center"/>
        <w:rPr>
          <w:rFonts w:asciiTheme="minorHAnsi" w:eastAsia="Calibri" w:hAnsiTheme="minorHAnsi" w:cs="Calibri"/>
          <w:b/>
          <w:w w:val="99"/>
          <w:sz w:val="40"/>
          <w:szCs w:val="32"/>
          <w:u w:val="single"/>
        </w:rPr>
      </w:pPr>
      <w:r w:rsidRPr="00F626F7">
        <w:rPr>
          <w:rFonts w:asciiTheme="minorHAnsi" w:eastAsia="Calibri" w:hAnsiTheme="minorHAnsi" w:cs="Calibri"/>
          <w:b/>
          <w:w w:val="99"/>
          <w:sz w:val="40"/>
          <w:szCs w:val="32"/>
          <w:u w:val="single"/>
        </w:rPr>
        <w:lastRenderedPageBreak/>
        <w:t>Our Vision</w:t>
      </w:r>
    </w:p>
    <w:p w:rsidR="00E26DE3" w:rsidRPr="00E31F7E" w:rsidRDefault="00E26DE3" w:rsidP="00E26DE3">
      <w:pPr>
        <w:spacing w:before="10" w:line="100" w:lineRule="exact"/>
        <w:rPr>
          <w:rFonts w:asciiTheme="minorHAnsi" w:hAnsiTheme="minorHAnsi"/>
          <w:sz w:val="11"/>
          <w:szCs w:val="11"/>
        </w:rPr>
      </w:pPr>
    </w:p>
    <w:p w:rsidR="00E26DE3" w:rsidRPr="006A66BF" w:rsidRDefault="00E26DE3" w:rsidP="00E26DE3">
      <w:pPr>
        <w:rPr>
          <w:rFonts w:asciiTheme="minorHAnsi" w:hAnsiTheme="minorHAnsi"/>
          <w:sz w:val="26"/>
          <w:szCs w:val="26"/>
        </w:rPr>
      </w:pPr>
      <w:r w:rsidRPr="006A66BF">
        <w:rPr>
          <w:rFonts w:asciiTheme="minorHAnsi" w:hAnsiTheme="minorHAnsi"/>
          <w:sz w:val="26"/>
          <w:szCs w:val="26"/>
        </w:rPr>
        <w:t>Our vision for Scranton PreK-8 is to empower well-rounded scholars to grow and develop in order to meet the challenges of the 21</w:t>
      </w:r>
      <w:r w:rsidRPr="006A66BF">
        <w:rPr>
          <w:rFonts w:asciiTheme="minorHAnsi" w:hAnsiTheme="minorHAnsi"/>
          <w:sz w:val="26"/>
          <w:szCs w:val="26"/>
          <w:vertAlign w:val="superscript"/>
        </w:rPr>
        <w:t>st</w:t>
      </w:r>
      <w:r w:rsidRPr="006A66BF">
        <w:rPr>
          <w:rFonts w:asciiTheme="minorHAnsi" w:hAnsiTheme="minorHAnsi"/>
          <w:sz w:val="26"/>
          <w:szCs w:val="26"/>
        </w:rPr>
        <w:t xml:space="preserve"> century. This will be accomplished by fostering the development of critical thinking skills within the context of a rigorous academic curriculum in order to meet the needs of the developing child physically, socially, emotionally and academically. Staff members will encourage, motivate and support scholars in their quest to:</w:t>
      </w:r>
    </w:p>
    <w:p w:rsidR="00E26DE3" w:rsidRPr="006A66BF" w:rsidRDefault="00E26DE3" w:rsidP="00E26DE3">
      <w:pPr>
        <w:pStyle w:val="ListParagraph"/>
        <w:numPr>
          <w:ilvl w:val="0"/>
          <w:numId w:val="13"/>
        </w:numPr>
        <w:rPr>
          <w:rFonts w:asciiTheme="minorHAnsi" w:hAnsiTheme="minorHAnsi"/>
          <w:sz w:val="26"/>
          <w:szCs w:val="26"/>
        </w:rPr>
      </w:pPr>
      <w:r w:rsidRPr="006A66BF">
        <w:rPr>
          <w:rFonts w:asciiTheme="minorHAnsi" w:hAnsiTheme="minorHAnsi"/>
          <w:sz w:val="26"/>
          <w:szCs w:val="26"/>
        </w:rPr>
        <w:t xml:space="preserve">make a positive difference in their community; </w:t>
      </w:r>
    </w:p>
    <w:p w:rsidR="00E26DE3" w:rsidRDefault="00E26DE3" w:rsidP="00E26DE3">
      <w:pPr>
        <w:pStyle w:val="ListParagraph"/>
        <w:numPr>
          <w:ilvl w:val="0"/>
          <w:numId w:val="13"/>
        </w:numPr>
        <w:rPr>
          <w:rFonts w:asciiTheme="minorHAnsi" w:hAnsiTheme="minorHAnsi"/>
          <w:sz w:val="26"/>
          <w:szCs w:val="26"/>
        </w:rPr>
      </w:pPr>
      <w:r w:rsidRPr="006A66BF">
        <w:rPr>
          <w:rFonts w:asciiTheme="minorHAnsi" w:hAnsiTheme="minorHAnsi"/>
          <w:sz w:val="26"/>
          <w:szCs w:val="26"/>
        </w:rPr>
        <w:t xml:space="preserve">become productive members of a global society </w:t>
      </w:r>
    </w:p>
    <w:p w:rsidR="006A66BF" w:rsidRPr="006A66BF" w:rsidRDefault="006A66BF" w:rsidP="006A66BF">
      <w:pPr>
        <w:ind w:left="360"/>
        <w:rPr>
          <w:rFonts w:asciiTheme="minorHAnsi" w:hAnsiTheme="minorHAnsi"/>
          <w:sz w:val="26"/>
          <w:szCs w:val="26"/>
        </w:rPr>
      </w:pPr>
    </w:p>
    <w:p w:rsidR="006A66BF" w:rsidRPr="00F626F7" w:rsidRDefault="00E26DE3" w:rsidP="006A66BF">
      <w:pPr>
        <w:jc w:val="center"/>
        <w:rPr>
          <w:rFonts w:asciiTheme="minorHAnsi" w:hAnsiTheme="minorHAnsi"/>
          <w:b/>
          <w:sz w:val="40"/>
          <w:u w:val="single"/>
        </w:rPr>
      </w:pPr>
      <w:r w:rsidRPr="00F626F7">
        <w:rPr>
          <w:rFonts w:asciiTheme="minorHAnsi" w:hAnsiTheme="minorHAnsi"/>
          <w:b/>
          <w:sz w:val="40"/>
          <w:u w:val="single"/>
        </w:rPr>
        <w:t>Academic Goals 20</w:t>
      </w:r>
      <w:r w:rsidR="009F3A1C">
        <w:rPr>
          <w:rFonts w:asciiTheme="minorHAnsi" w:hAnsiTheme="minorHAnsi"/>
          <w:b/>
          <w:sz w:val="40"/>
          <w:u w:val="single"/>
        </w:rPr>
        <w:t>17</w:t>
      </w:r>
      <w:r w:rsidRPr="00F626F7">
        <w:rPr>
          <w:rFonts w:asciiTheme="minorHAnsi" w:hAnsiTheme="minorHAnsi"/>
          <w:b/>
          <w:sz w:val="40"/>
          <w:u w:val="single"/>
        </w:rPr>
        <w:t>-</w:t>
      </w:r>
      <w:r w:rsidR="009F3A1C">
        <w:rPr>
          <w:rFonts w:asciiTheme="minorHAnsi" w:hAnsiTheme="minorHAnsi"/>
          <w:b/>
          <w:sz w:val="40"/>
          <w:u w:val="single"/>
        </w:rPr>
        <w:t>18</w:t>
      </w:r>
    </w:p>
    <w:p w:rsidR="00E26DE3" w:rsidRPr="006A66BF" w:rsidRDefault="00E26DE3" w:rsidP="00E26DE3">
      <w:pPr>
        <w:rPr>
          <w:rFonts w:asciiTheme="minorHAnsi" w:hAnsiTheme="minorHAnsi"/>
          <w:sz w:val="26"/>
          <w:szCs w:val="26"/>
        </w:rPr>
      </w:pPr>
      <w:r w:rsidRPr="006A66BF">
        <w:rPr>
          <w:rFonts w:asciiTheme="minorHAnsi" w:hAnsiTheme="minorHAnsi"/>
          <w:sz w:val="26"/>
          <w:szCs w:val="26"/>
        </w:rPr>
        <w:t>1. Improve literacy in grades K-3</w:t>
      </w:r>
    </w:p>
    <w:p w:rsidR="00E26DE3" w:rsidRPr="006A66BF" w:rsidRDefault="00E26DE3" w:rsidP="00E26DE3">
      <w:pPr>
        <w:rPr>
          <w:rFonts w:asciiTheme="minorHAnsi" w:hAnsiTheme="minorHAnsi"/>
          <w:sz w:val="26"/>
          <w:szCs w:val="26"/>
        </w:rPr>
      </w:pPr>
      <w:r w:rsidRPr="006A66BF">
        <w:rPr>
          <w:rFonts w:asciiTheme="minorHAnsi" w:hAnsiTheme="minorHAnsi"/>
          <w:sz w:val="26"/>
          <w:szCs w:val="26"/>
        </w:rPr>
        <w:t>2. Improve math fluency in all grades</w:t>
      </w:r>
    </w:p>
    <w:p w:rsidR="00E26DE3" w:rsidRPr="006A66BF" w:rsidRDefault="00E26DE3" w:rsidP="00E26DE3">
      <w:pPr>
        <w:rPr>
          <w:rFonts w:asciiTheme="minorHAnsi" w:hAnsiTheme="minorHAnsi"/>
          <w:sz w:val="26"/>
          <w:szCs w:val="26"/>
        </w:rPr>
      </w:pPr>
      <w:r w:rsidRPr="006A66BF">
        <w:rPr>
          <w:rFonts w:asciiTheme="minorHAnsi" w:hAnsiTheme="minorHAnsi"/>
          <w:sz w:val="26"/>
          <w:szCs w:val="26"/>
        </w:rPr>
        <w:t>3. Increase attendance to 93% or higher</w:t>
      </w:r>
    </w:p>
    <w:p w:rsidR="00E26DE3" w:rsidRPr="006A66BF" w:rsidRDefault="00E26DE3" w:rsidP="00E26DE3">
      <w:pPr>
        <w:rPr>
          <w:rFonts w:asciiTheme="minorHAnsi" w:hAnsiTheme="minorHAnsi"/>
          <w:sz w:val="26"/>
          <w:szCs w:val="26"/>
        </w:rPr>
      </w:pPr>
      <w:r w:rsidRPr="006A66BF">
        <w:rPr>
          <w:rFonts w:asciiTheme="minorHAnsi" w:hAnsiTheme="minorHAnsi"/>
          <w:sz w:val="26"/>
          <w:szCs w:val="26"/>
        </w:rPr>
        <w:t xml:space="preserve">4. Increase the CFL indicators by 10% </w:t>
      </w:r>
    </w:p>
    <w:p w:rsidR="00E26DE3" w:rsidRDefault="00E26DE3" w:rsidP="00E26DE3">
      <w:pPr>
        <w:rPr>
          <w:rFonts w:asciiTheme="minorHAnsi" w:hAnsiTheme="minorHAnsi"/>
          <w:sz w:val="26"/>
          <w:szCs w:val="26"/>
        </w:rPr>
      </w:pPr>
      <w:r w:rsidRPr="006A66BF">
        <w:rPr>
          <w:rFonts w:asciiTheme="minorHAnsi" w:hAnsiTheme="minorHAnsi"/>
          <w:sz w:val="26"/>
          <w:szCs w:val="26"/>
        </w:rPr>
        <w:t xml:space="preserve">5. Increase performance index by 5% </w:t>
      </w:r>
    </w:p>
    <w:p w:rsidR="006A66BF" w:rsidRPr="006A66BF" w:rsidRDefault="006A66BF" w:rsidP="00E26DE3">
      <w:pPr>
        <w:rPr>
          <w:rFonts w:asciiTheme="minorHAnsi" w:hAnsiTheme="minorHAnsi"/>
          <w:sz w:val="26"/>
          <w:szCs w:val="26"/>
        </w:rPr>
      </w:pPr>
    </w:p>
    <w:p w:rsidR="00E26DE3" w:rsidRPr="00E31F7E" w:rsidRDefault="00E26DE3" w:rsidP="006A66BF">
      <w:pPr>
        <w:ind w:right="525"/>
        <w:jc w:val="center"/>
        <w:rPr>
          <w:rFonts w:asciiTheme="minorHAnsi" w:eastAsia="Cambria" w:hAnsiTheme="minorHAnsi" w:cs="Cambria"/>
          <w:sz w:val="40"/>
          <w:szCs w:val="32"/>
          <w:u w:val="single"/>
        </w:rPr>
      </w:pPr>
      <w:r w:rsidRPr="00E31F7E">
        <w:rPr>
          <w:rFonts w:asciiTheme="minorHAnsi" w:eastAsia="Cambria" w:hAnsiTheme="minorHAnsi" w:cs="Cambria"/>
          <w:b/>
          <w:spacing w:val="-1"/>
          <w:sz w:val="40"/>
          <w:szCs w:val="32"/>
          <w:u w:val="single"/>
        </w:rPr>
        <w:t>O</w:t>
      </w:r>
      <w:r w:rsidRPr="00E31F7E">
        <w:rPr>
          <w:rFonts w:asciiTheme="minorHAnsi" w:eastAsia="Cambria" w:hAnsiTheme="minorHAnsi" w:cs="Cambria"/>
          <w:b/>
          <w:spacing w:val="-9"/>
          <w:sz w:val="40"/>
          <w:szCs w:val="32"/>
          <w:u w:val="single"/>
        </w:rPr>
        <w:t>v</w:t>
      </w:r>
      <w:r w:rsidRPr="00E31F7E">
        <w:rPr>
          <w:rFonts w:asciiTheme="minorHAnsi" w:eastAsia="Cambria" w:hAnsiTheme="minorHAnsi" w:cs="Cambria"/>
          <w:b/>
          <w:sz w:val="40"/>
          <w:szCs w:val="32"/>
          <w:u w:val="single"/>
        </w:rPr>
        <w:t>er</w:t>
      </w:r>
      <w:r w:rsidRPr="00E31F7E">
        <w:rPr>
          <w:rFonts w:asciiTheme="minorHAnsi" w:eastAsia="Cambria" w:hAnsiTheme="minorHAnsi" w:cs="Cambria"/>
          <w:b/>
          <w:spacing w:val="1"/>
          <w:sz w:val="40"/>
          <w:szCs w:val="32"/>
          <w:u w:val="single"/>
        </w:rPr>
        <w:t>v</w:t>
      </w:r>
      <w:r w:rsidRPr="00E31F7E">
        <w:rPr>
          <w:rFonts w:asciiTheme="minorHAnsi" w:eastAsia="Cambria" w:hAnsiTheme="minorHAnsi" w:cs="Cambria"/>
          <w:b/>
          <w:sz w:val="40"/>
          <w:szCs w:val="32"/>
          <w:u w:val="single"/>
        </w:rPr>
        <w:t>iew</w:t>
      </w:r>
      <w:r w:rsidRPr="00E31F7E">
        <w:rPr>
          <w:rFonts w:asciiTheme="minorHAnsi" w:eastAsia="Cambria" w:hAnsiTheme="minorHAnsi" w:cs="Cambria"/>
          <w:b/>
          <w:spacing w:val="-15"/>
          <w:sz w:val="40"/>
          <w:szCs w:val="32"/>
          <w:u w:val="single"/>
        </w:rPr>
        <w:t xml:space="preserve"> </w:t>
      </w:r>
      <w:r w:rsidRPr="00E31F7E">
        <w:rPr>
          <w:rFonts w:asciiTheme="minorHAnsi" w:eastAsia="Cambria" w:hAnsiTheme="minorHAnsi" w:cs="Cambria"/>
          <w:b/>
          <w:sz w:val="40"/>
          <w:szCs w:val="32"/>
          <w:u w:val="single"/>
        </w:rPr>
        <w:t>of</w:t>
      </w:r>
      <w:r w:rsidRPr="00E31F7E">
        <w:rPr>
          <w:rFonts w:asciiTheme="minorHAnsi" w:eastAsia="Cambria" w:hAnsiTheme="minorHAnsi" w:cs="Cambria"/>
          <w:b/>
          <w:spacing w:val="-2"/>
          <w:sz w:val="40"/>
          <w:szCs w:val="32"/>
          <w:u w:val="single"/>
        </w:rPr>
        <w:t xml:space="preserve"> </w:t>
      </w:r>
      <w:r w:rsidRPr="00E31F7E">
        <w:rPr>
          <w:rFonts w:asciiTheme="minorHAnsi" w:eastAsia="Cambria" w:hAnsiTheme="minorHAnsi" w:cs="Cambria"/>
          <w:b/>
          <w:spacing w:val="3"/>
          <w:sz w:val="40"/>
          <w:szCs w:val="32"/>
          <w:u w:val="single"/>
        </w:rPr>
        <w:t>S</w:t>
      </w:r>
      <w:r w:rsidRPr="00E31F7E">
        <w:rPr>
          <w:rFonts w:asciiTheme="minorHAnsi" w:eastAsia="Cambria" w:hAnsiTheme="minorHAnsi" w:cs="Cambria"/>
          <w:b/>
          <w:sz w:val="40"/>
          <w:szCs w:val="32"/>
          <w:u w:val="single"/>
        </w:rPr>
        <w:t>ch</w:t>
      </w:r>
      <w:r w:rsidRPr="00E31F7E">
        <w:rPr>
          <w:rFonts w:asciiTheme="minorHAnsi" w:eastAsia="Cambria" w:hAnsiTheme="minorHAnsi" w:cs="Cambria"/>
          <w:b/>
          <w:spacing w:val="1"/>
          <w:sz w:val="40"/>
          <w:szCs w:val="32"/>
          <w:u w:val="single"/>
        </w:rPr>
        <w:t>o</w:t>
      </w:r>
      <w:r w:rsidRPr="00E31F7E">
        <w:rPr>
          <w:rFonts w:asciiTheme="minorHAnsi" w:eastAsia="Cambria" w:hAnsiTheme="minorHAnsi" w:cs="Cambria"/>
          <w:b/>
          <w:sz w:val="40"/>
          <w:szCs w:val="32"/>
          <w:u w:val="single"/>
        </w:rPr>
        <w:t>ol</w:t>
      </w:r>
      <w:r w:rsidRPr="00E31F7E">
        <w:rPr>
          <w:rFonts w:asciiTheme="minorHAnsi" w:eastAsia="Cambria" w:hAnsiTheme="minorHAnsi" w:cs="Cambria"/>
          <w:b/>
          <w:spacing w:val="-10"/>
          <w:sz w:val="40"/>
          <w:szCs w:val="32"/>
          <w:u w:val="single"/>
        </w:rPr>
        <w:t xml:space="preserve"> </w:t>
      </w:r>
      <w:r w:rsidRPr="00E31F7E">
        <w:rPr>
          <w:rFonts w:asciiTheme="minorHAnsi" w:eastAsia="Cambria" w:hAnsiTheme="minorHAnsi" w:cs="Cambria"/>
          <w:b/>
          <w:sz w:val="40"/>
          <w:szCs w:val="32"/>
          <w:u w:val="single"/>
        </w:rPr>
        <w:t>W</w:t>
      </w:r>
      <w:r w:rsidRPr="00E31F7E">
        <w:rPr>
          <w:rFonts w:asciiTheme="minorHAnsi" w:eastAsia="Cambria" w:hAnsiTheme="minorHAnsi" w:cs="Cambria"/>
          <w:b/>
          <w:spacing w:val="1"/>
          <w:sz w:val="40"/>
          <w:szCs w:val="32"/>
          <w:u w:val="single"/>
        </w:rPr>
        <w:t>i</w:t>
      </w:r>
      <w:r w:rsidRPr="00E31F7E">
        <w:rPr>
          <w:rFonts w:asciiTheme="minorHAnsi" w:eastAsia="Cambria" w:hAnsiTheme="minorHAnsi" w:cs="Cambria"/>
          <w:b/>
          <w:spacing w:val="-1"/>
          <w:sz w:val="40"/>
          <w:szCs w:val="32"/>
          <w:u w:val="single"/>
        </w:rPr>
        <w:t>d</w:t>
      </w:r>
      <w:r w:rsidRPr="00E31F7E">
        <w:rPr>
          <w:rFonts w:asciiTheme="minorHAnsi" w:eastAsia="Cambria" w:hAnsiTheme="minorHAnsi" w:cs="Cambria"/>
          <w:b/>
          <w:sz w:val="40"/>
          <w:szCs w:val="32"/>
          <w:u w:val="single"/>
        </w:rPr>
        <w:t>e</w:t>
      </w:r>
      <w:r w:rsidRPr="00E31F7E">
        <w:rPr>
          <w:rFonts w:asciiTheme="minorHAnsi" w:eastAsia="Cambria" w:hAnsiTheme="minorHAnsi" w:cs="Cambria"/>
          <w:b/>
          <w:spacing w:val="-6"/>
          <w:sz w:val="40"/>
          <w:szCs w:val="32"/>
          <w:u w:val="single"/>
        </w:rPr>
        <w:t xml:space="preserve"> </w:t>
      </w:r>
      <w:r w:rsidRPr="00E31F7E">
        <w:rPr>
          <w:rFonts w:asciiTheme="minorHAnsi" w:eastAsia="Cambria" w:hAnsiTheme="minorHAnsi" w:cs="Cambria"/>
          <w:b/>
          <w:spacing w:val="-3"/>
          <w:w w:val="99"/>
          <w:sz w:val="40"/>
          <w:szCs w:val="32"/>
          <w:u w:val="single"/>
        </w:rPr>
        <w:t>C</w:t>
      </w:r>
      <w:r w:rsidRPr="00E31F7E">
        <w:rPr>
          <w:rFonts w:asciiTheme="minorHAnsi" w:eastAsia="Cambria" w:hAnsiTheme="minorHAnsi" w:cs="Cambria"/>
          <w:b/>
          <w:spacing w:val="-1"/>
          <w:w w:val="99"/>
          <w:sz w:val="40"/>
          <w:szCs w:val="32"/>
          <w:u w:val="single"/>
        </w:rPr>
        <w:t>u</w:t>
      </w:r>
      <w:r w:rsidRPr="00E31F7E">
        <w:rPr>
          <w:rFonts w:asciiTheme="minorHAnsi" w:eastAsia="Cambria" w:hAnsiTheme="minorHAnsi" w:cs="Cambria"/>
          <w:b/>
          <w:w w:val="99"/>
          <w:sz w:val="40"/>
          <w:szCs w:val="32"/>
          <w:u w:val="single"/>
        </w:rPr>
        <w:t>l</w:t>
      </w:r>
      <w:r w:rsidRPr="00E31F7E">
        <w:rPr>
          <w:rFonts w:asciiTheme="minorHAnsi" w:eastAsia="Cambria" w:hAnsiTheme="minorHAnsi" w:cs="Cambria"/>
          <w:b/>
          <w:spacing w:val="3"/>
          <w:w w:val="99"/>
          <w:sz w:val="40"/>
          <w:szCs w:val="32"/>
          <w:u w:val="single"/>
        </w:rPr>
        <w:t>t</w:t>
      </w:r>
      <w:r w:rsidRPr="00E31F7E">
        <w:rPr>
          <w:rFonts w:asciiTheme="minorHAnsi" w:eastAsia="Cambria" w:hAnsiTheme="minorHAnsi" w:cs="Cambria"/>
          <w:b/>
          <w:spacing w:val="-1"/>
          <w:w w:val="99"/>
          <w:sz w:val="40"/>
          <w:szCs w:val="32"/>
          <w:u w:val="single"/>
        </w:rPr>
        <w:t>u</w:t>
      </w:r>
      <w:r w:rsidRPr="00E31F7E">
        <w:rPr>
          <w:rFonts w:asciiTheme="minorHAnsi" w:eastAsia="Cambria" w:hAnsiTheme="minorHAnsi" w:cs="Cambria"/>
          <w:b/>
          <w:spacing w:val="-3"/>
          <w:w w:val="99"/>
          <w:sz w:val="40"/>
          <w:szCs w:val="32"/>
          <w:u w:val="single"/>
        </w:rPr>
        <w:t>r</w:t>
      </w:r>
      <w:r w:rsidRPr="00E31F7E">
        <w:rPr>
          <w:rFonts w:asciiTheme="minorHAnsi" w:eastAsia="Cambria" w:hAnsiTheme="minorHAnsi" w:cs="Cambria"/>
          <w:b/>
          <w:w w:val="99"/>
          <w:sz w:val="40"/>
          <w:szCs w:val="32"/>
          <w:u w:val="single"/>
        </w:rPr>
        <w:t>e</w:t>
      </w:r>
    </w:p>
    <w:p w:rsidR="00E26DE3" w:rsidRPr="00E31F7E" w:rsidRDefault="00E26DE3" w:rsidP="00E26DE3">
      <w:pPr>
        <w:spacing w:line="200" w:lineRule="exact"/>
        <w:rPr>
          <w:rFonts w:asciiTheme="minorHAnsi" w:hAnsiTheme="minorHAnsi"/>
        </w:rPr>
      </w:pPr>
    </w:p>
    <w:p w:rsidR="00E26DE3" w:rsidRDefault="00E26DE3" w:rsidP="00E26DE3">
      <w:pPr>
        <w:ind w:left="115" w:right="-33"/>
        <w:rPr>
          <w:rFonts w:asciiTheme="minorHAnsi" w:eastAsia="Arial" w:hAnsiTheme="minorHAnsi" w:cs="Arial"/>
          <w:spacing w:val="43"/>
          <w:sz w:val="26"/>
          <w:szCs w:val="26"/>
        </w:rPr>
      </w:pPr>
      <w:r w:rsidRPr="006A66BF">
        <w:rPr>
          <w:rFonts w:asciiTheme="minorHAnsi" w:eastAsia="Arial" w:hAnsiTheme="minorHAnsi"/>
          <w:sz w:val="26"/>
          <w:szCs w:val="26"/>
        </w:rPr>
        <w:t>The School wide plan</w:t>
      </w:r>
      <w:r w:rsidRPr="006A66BF">
        <w:rPr>
          <w:rFonts w:asciiTheme="minorHAnsi" w:eastAsia="Arial" w:hAnsiTheme="minorHAnsi" w:cs="Arial"/>
          <w:spacing w:val="-2"/>
          <w:sz w:val="26"/>
          <w:szCs w:val="26"/>
        </w:rPr>
        <w:t xml:space="preserve"> </w:t>
      </w:r>
      <w:r w:rsidRPr="006A66BF">
        <w:rPr>
          <w:rFonts w:asciiTheme="minorHAnsi" w:eastAsia="Arial" w:hAnsiTheme="minorHAnsi" w:cs="Arial"/>
          <w:sz w:val="26"/>
          <w:szCs w:val="26"/>
        </w:rPr>
        <w:t>h</w:t>
      </w:r>
      <w:r w:rsidRPr="006A66BF">
        <w:rPr>
          <w:rFonts w:asciiTheme="minorHAnsi" w:eastAsia="Arial" w:hAnsiTheme="minorHAnsi" w:cs="Arial"/>
          <w:spacing w:val="-1"/>
          <w:sz w:val="26"/>
          <w:szCs w:val="26"/>
        </w:rPr>
        <w:t>a</w:t>
      </w:r>
      <w:r w:rsidRPr="006A66BF">
        <w:rPr>
          <w:rFonts w:asciiTheme="minorHAnsi" w:eastAsia="Arial" w:hAnsiTheme="minorHAnsi" w:cs="Arial"/>
          <w:sz w:val="26"/>
          <w:szCs w:val="26"/>
        </w:rPr>
        <w:t>s</w:t>
      </w:r>
      <w:r w:rsidRPr="006A66BF">
        <w:rPr>
          <w:rFonts w:asciiTheme="minorHAnsi" w:eastAsia="Arial" w:hAnsiTheme="minorHAnsi" w:cs="Arial"/>
          <w:spacing w:val="-2"/>
          <w:sz w:val="26"/>
          <w:szCs w:val="26"/>
        </w:rPr>
        <w:t xml:space="preserve"> </w:t>
      </w:r>
      <w:r w:rsidRPr="006A66BF">
        <w:rPr>
          <w:rFonts w:asciiTheme="minorHAnsi" w:eastAsia="Arial" w:hAnsiTheme="minorHAnsi" w:cs="Arial"/>
          <w:spacing w:val="2"/>
          <w:sz w:val="26"/>
          <w:szCs w:val="26"/>
        </w:rPr>
        <w:t>b</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e</w:t>
      </w:r>
      <w:r w:rsidRPr="006A66BF">
        <w:rPr>
          <w:rFonts w:asciiTheme="minorHAnsi" w:eastAsia="Arial" w:hAnsiTheme="minorHAnsi" w:cs="Arial"/>
          <w:sz w:val="26"/>
          <w:szCs w:val="26"/>
        </w:rPr>
        <w:t>n</w:t>
      </w:r>
      <w:r w:rsidRPr="006A66BF">
        <w:rPr>
          <w:rFonts w:asciiTheme="minorHAnsi" w:eastAsia="Arial" w:hAnsiTheme="minorHAnsi" w:cs="Arial"/>
          <w:spacing w:val="-4"/>
          <w:sz w:val="26"/>
          <w:szCs w:val="26"/>
        </w:rPr>
        <w:t xml:space="preserve"> </w:t>
      </w:r>
      <w:r w:rsidRPr="006A66BF">
        <w:rPr>
          <w:rFonts w:asciiTheme="minorHAnsi" w:eastAsia="Arial" w:hAnsiTheme="minorHAnsi" w:cs="Arial"/>
          <w:spacing w:val="-1"/>
          <w:sz w:val="26"/>
          <w:szCs w:val="26"/>
        </w:rPr>
        <w:t>d</w:t>
      </w:r>
      <w:r w:rsidRPr="006A66BF">
        <w:rPr>
          <w:rFonts w:asciiTheme="minorHAnsi" w:eastAsia="Arial" w:hAnsiTheme="minorHAnsi" w:cs="Arial"/>
          <w:spacing w:val="2"/>
          <w:sz w:val="26"/>
          <w:szCs w:val="26"/>
        </w:rPr>
        <w:t>e</w:t>
      </w:r>
      <w:r w:rsidRPr="006A66BF">
        <w:rPr>
          <w:rFonts w:asciiTheme="minorHAnsi" w:eastAsia="Arial" w:hAnsiTheme="minorHAnsi" w:cs="Arial"/>
          <w:spacing w:val="-1"/>
          <w:sz w:val="26"/>
          <w:szCs w:val="26"/>
        </w:rPr>
        <w:t>v</w:t>
      </w:r>
      <w:r w:rsidRPr="006A66BF">
        <w:rPr>
          <w:rFonts w:asciiTheme="minorHAnsi" w:eastAsia="Arial" w:hAnsiTheme="minorHAnsi" w:cs="Arial"/>
          <w:spacing w:val="2"/>
          <w:sz w:val="26"/>
          <w:szCs w:val="26"/>
        </w:rPr>
        <w:t>e</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o</w:t>
      </w:r>
      <w:r w:rsidRPr="006A66BF">
        <w:rPr>
          <w:rFonts w:asciiTheme="minorHAnsi" w:eastAsia="Arial" w:hAnsiTheme="minorHAnsi" w:cs="Arial"/>
          <w:spacing w:val="-1"/>
          <w:sz w:val="26"/>
          <w:szCs w:val="26"/>
        </w:rPr>
        <w:t>p</w:t>
      </w:r>
      <w:r w:rsidRPr="006A66BF">
        <w:rPr>
          <w:rFonts w:asciiTheme="minorHAnsi" w:eastAsia="Arial" w:hAnsiTheme="minorHAnsi" w:cs="Arial"/>
          <w:sz w:val="26"/>
          <w:szCs w:val="26"/>
        </w:rPr>
        <w:t>ed</w:t>
      </w:r>
      <w:r w:rsidRPr="006A66BF">
        <w:rPr>
          <w:rFonts w:asciiTheme="minorHAnsi" w:eastAsia="Arial" w:hAnsiTheme="minorHAnsi" w:cs="Arial"/>
          <w:spacing w:val="1"/>
          <w:sz w:val="26"/>
          <w:szCs w:val="26"/>
        </w:rPr>
        <w:t xml:space="preserve"> </w:t>
      </w:r>
      <w:r w:rsidRPr="006A66BF">
        <w:rPr>
          <w:rFonts w:asciiTheme="minorHAnsi" w:eastAsia="Arial" w:hAnsiTheme="minorHAnsi" w:cs="Arial"/>
          <w:sz w:val="26"/>
          <w:szCs w:val="26"/>
        </w:rPr>
        <w:t>to</w:t>
      </w:r>
      <w:r w:rsidRPr="006A66BF">
        <w:rPr>
          <w:rFonts w:asciiTheme="minorHAnsi" w:eastAsia="Arial" w:hAnsiTheme="minorHAnsi" w:cs="Arial"/>
          <w:spacing w:val="-1"/>
          <w:sz w:val="26"/>
          <w:szCs w:val="26"/>
        </w:rPr>
        <w:t xml:space="preserve"> </w:t>
      </w:r>
      <w:r w:rsidRPr="006A66BF">
        <w:rPr>
          <w:rFonts w:asciiTheme="minorHAnsi" w:eastAsia="Arial" w:hAnsiTheme="minorHAnsi" w:cs="Arial"/>
          <w:sz w:val="26"/>
          <w:szCs w:val="26"/>
        </w:rPr>
        <w:t>pro</w:t>
      </w:r>
      <w:r w:rsidRPr="006A66BF">
        <w:rPr>
          <w:rFonts w:asciiTheme="minorHAnsi" w:eastAsia="Arial" w:hAnsiTheme="minorHAnsi" w:cs="Arial"/>
          <w:spacing w:val="4"/>
          <w:sz w:val="26"/>
          <w:szCs w:val="26"/>
        </w:rPr>
        <w:t>m</w:t>
      </w:r>
      <w:r w:rsidRPr="006A66BF">
        <w:rPr>
          <w:rFonts w:asciiTheme="minorHAnsi" w:eastAsia="Arial" w:hAnsiTheme="minorHAnsi" w:cs="Arial"/>
          <w:sz w:val="26"/>
          <w:szCs w:val="26"/>
        </w:rPr>
        <w:t>ote</w:t>
      </w:r>
      <w:r w:rsidRPr="006A66BF">
        <w:rPr>
          <w:rFonts w:asciiTheme="minorHAnsi" w:eastAsia="Arial" w:hAnsiTheme="minorHAnsi" w:cs="Arial"/>
          <w:spacing w:val="-5"/>
          <w:sz w:val="26"/>
          <w:szCs w:val="26"/>
        </w:rPr>
        <w:t xml:space="preserve"> </w:t>
      </w:r>
      <w:r w:rsidR="00CD1A82">
        <w:rPr>
          <w:rFonts w:asciiTheme="minorHAnsi" w:eastAsia="Arial" w:hAnsiTheme="minorHAnsi" w:cs="Arial"/>
          <w:spacing w:val="-2"/>
          <w:sz w:val="26"/>
          <w:szCs w:val="26"/>
        </w:rPr>
        <w:t xml:space="preserve">a </w:t>
      </w:r>
      <w:r w:rsidRPr="006A66BF">
        <w:rPr>
          <w:rFonts w:asciiTheme="minorHAnsi" w:eastAsia="Arial" w:hAnsiTheme="minorHAnsi" w:cs="Arial"/>
          <w:sz w:val="26"/>
          <w:szCs w:val="26"/>
        </w:rPr>
        <w:t>p</w:t>
      </w:r>
      <w:r w:rsidRPr="006A66BF">
        <w:rPr>
          <w:rFonts w:asciiTheme="minorHAnsi" w:eastAsia="Arial" w:hAnsiTheme="minorHAnsi" w:cs="Arial"/>
          <w:spacing w:val="-1"/>
          <w:sz w:val="26"/>
          <w:szCs w:val="26"/>
        </w:rPr>
        <w:t>o</w:t>
      </w:r>
      <w:r w:rsidRPr="006A66BF">
        <w:rPr>
          <w:rFonts w:asciiTheme="minorHAnsi" w:eastAsia="Arial" w:hAnsiTheme="minorHAnsi" w:cs="Arial"/>
          <w:spacing w:val="1"/>
          <w:sz w:val="26"/>
          <w:szCs w:val="26"/>
        </w:rPr>
        <w:t>s</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t</w:t>
      </w:r>
      <w:r w:rsidRPr="006A66BF">
        <w:rPr>
          <w:rFonts w:asciiTheme="minorHAnsi" w:eastAsia="Arial" w:hAnsiTheme="minorHAnsi" w:cs="Arial"/>
          <w:spacing w:val="1"/>
          <w:sz w:val="26"/>
          <w:szCs w:val="26"/>
        </w:rPr>
        <w:t>iv</w:t>
      </w:r>
      <w:r w:rsidR="00CD1A82">
        <w:rPr>
          <w:rFonts w:asciiTheme="minorHAnsi" w:eastAsia="Arial" w:hAnsiTheme="minorHAnsi" w:cs="Arial"/>
          <w:sz w:val="26"/>
          <w:szCs w:val="26"/>
        </w:rPr>
        <w:t xml:space="preserve">e and </w:t>
      </w:r>
      <w:r w:rsidRPr="006A66BF">
        <w:rPr>
          <w:rFonts w:asciiTheme="minorHAnsi" w:eastAsia="Arial" w:hAnsiTheme="minorHAnsi" w:cs="Arial"/>
          <w:sz w:val="26"/>
          <w:szCs w:val="26"/>
        </w:rPr>
        <w:t>pr</w:t>
      </w:r>
      <w:r w:rsidRPr="006A66BF">
        <w:rPr>
          <w:rFonts w:asciiTheme="minorHAnsi" w:eastAsia="Arial" w:hAnsiTheme="minorHAnsi" w:cs="Arial"/>
          <w:spacing w:val="2"/>
          <w:sz w:val="26"/>
          <w:szCs w:val="26"/>
        </w:rPr>
        <w:t>o</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c</w:t>
      </w:r>
      <w:r w:rsidRPr="006A66BF">
        <w:rPr>
          <w:rFonts w:asciiTheme="minorHAnsi" w:eastAsia="Arial" w:hAnsiTheme="minorHAnsi" w:cs="Arial"/>
          <w:sz w:val="26"/>
          <w:szCs w:val="26"/>
        </w:rPr>
        <w:t>t</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v</w:t>
      </w:r>
      <w:r w:rsidRPr="006A66BF">
        <w:rPr>
          <w:rFonts w:asciiTheme="minorHAnsi" w:eastAsia="Arial" w:hAnsiTheme="minorHAnsi" w:cs="Arial"/>
          <w:sz w:val="26"/>
          <w:szCs w:val="26"/>
        </w:rPr>
        <w:t>e</w:t>
      </w:r>
      <w:r w:rsidRPr="006A66BF">
        <w:rPr>
          <w:rFonts w:asciiTheme="minorHAnsi" w:eastAsia="Arial" w:hAnsiTheme="minorHAnsi" w:cs="Arial"/>
          <w:spacing w:val="-8"/>
          <w:sz w:val="26"/>
          <w:szCs w:val="26"/>
        </w:rPr>
        <w:t xml:space="preserve"> </w:t>
      </w:r>
      <w:r w:rsidRPr="006A66BF">
        <w:rPr>
          <w:rFonts w:asciiTheme="minorHAnsi" w:eastAsia="Arial" w:hAnsiTheme="minorHAnsi" w:cs="Arial"/>
          <w:spacing w:val="1"/>
          <w:sz w:val="26"/>
          <w:szCs w:val="26"/>
        </w:rPr>
        <w:t>a</w:t>
      </w:r>
      <w:r w:rsidRPr="006A66BF">
        <w:rPr>
          <w:rFonts w:asciiTheme="minorHAnsi" w:eastAsia="Arial" w:hAnsiTheme="minorHAnsi" w:cs="Arial"/>
          <w:sz w:val="26"/>
          <w:szCs w:val="26"/>
        </w:rPr>
        <w:t>p</w:t>
      </w:r>
      <w:r w:rsidRPr="006A66BF">
        <w:rPr>
          <w:rFonts w:asciiTheme="minorHAnsi" w:eastAsia="Arial" w:hAnsiTheme="minorHAnsi" w:cs="Arial"/>
          <w:spacing w:val="-1"/>
          <w:sz w:val="26"/>
          <w:szCs w:val="26"/>
        </w:rPr>
        <w:t>p</w:t>
      </w:r>
      <w:r w:rsidRPr="006A66BF">
        <w:rPr>
          <w:rFonts w:asciiTheme="minorHAnsi" w:eastAsia="Arial" w:hAnsiTheme="minorHAnsi" w:cs="Arial"/>
          <w:spacing w:val="1"/>
          <w:sz w:val="26"/>
          <w:szCs w:val="26"/>
        </w:rPr>
        <w:t>r</w:t>
      </w:r>
      <w:r w:rsidRPr="006A66BF">
        <w:rPr>
          <w:rFonts w:asciiTheme="minorHAnsi" w:eastAsia="Arial" w:hAnsiTheme="minorHAnsi" w:cs="Arial"/>
          <w:sz w:val="26"/>
          <w:szCs w:val="26"/>
        </w:rPr>
        <w:t>o</w:t>
      </w:r>
      <w:r w:rsidRPr="006A66BF">
        <w:rPr>
          <w:rFonts w:asciiTheme="minorHAnsi" w:eastAsia="Arial" w:hAnsiTheme="minorHAnsi" w:cs="Arial"/>
          <w:spacing w:val="-1"/>
          <w:sz w:val="26"/>
          <w:szCs w:val="26"/>
        </w:rPr>
        <w:t>a</w:t>
      </w:r>
      <w:r w:rsidRPr="006A66BF">
        <w:rPr>
          <w:rFonts w:asciiTheme="minorHAnsi" w:eastAsia="Arial" w:hAnsiTheme="minorHAnsi" w:cs="Arial"/>
          <w:spacing w:val="1"/>
          <w:sz w:val="26"/>
          <w:szCs w:val="26"/>
        </w:rPr>
        <w:t>c</w:t>
      </w:r>
      <w:r w:rsidRPr="006A66BF">
        <w:rPr>
          <w:rFonts w:asciiTheme="minorHAnsi" w:eastAsia="Arial" w:hAnsiTheme="minorHAnsi" w:cs="Arial"/>
          <w:sz w:val="26"/>
          <w:szCs w:val="26"/>
        </w:rPr>
        <w:t>h</w:t>
      </w:r>
      <w:r w:rsidRPr="006A66BF">
        <w:rPr>
          <w:rFonts w:asciiTheme="minorHAnsi" w:eastAsia="Arial" w:hAnsiTheme="minorHAnsi" w:cs="Arial"/>
          <w:spacing w:val="-8"/>
          <w:sz w:val="26"/>
          <w:szCs w:val="26"/>
        </w:rPr>
        <w:t xml:space="preserve"> </w:t>
      </w:r>
      <w:r w:rsidRPr="006A66BF">
        <w:rPr>
          <w:rFonts w:asciiTheme="minorHAnsi" w:eastAsia="Arial" w:hAnsiTheme="minorHAnsi" w:cs="Arial"/>
          <w:spacing w:val="1"/>
          <w:sz w:val="26"/>
          <w:szCs w:val="26"/>
        </w:rPr>
        <w:t>t</w:t>
      </w:r>
      <w:r w:rsidRPr="006A66BF">
        <w:rPr>
          <w:rFonts w:asciiTheme="minorHAnsi" w:eastAsia="Arial" w:hAnsiTheme="minorHAnsi" w:cs="Arial"/>
          <w:sz w:val="26"/>
          <w:szCs w:val="26"/>
        </w:rPr>
        <w:t>o</w:t>
      </w:r>
      <w:r w:rsidRPr="006A66BF">
        <w:rPr>
          <w:rFonts w:asciiTheme="minorHAnsi" w:eastAsia="Arial" w:hAnsiTheme="minorHAnsi" w:cs="Arial"/>
          <w:spacing w:val="-2"/>
          <w:sz w:val="26"/>
          <w:szCs w:val="26"/>
        </w:rPr>
        <w:t xml:space="preserve"> </w:t>
      </w:r>
      <w:r w:rsidRPr="006A66BF">
        <w:rPr>
          <w:rFonts w:asciiTheme="minorHAnsi" w:eastAsia="Arial" w:hAnsiTheme="minorHAnsi" w:cs="Arial"/>
          <w:spacing w:val="1"/>
          <w:sz w:val="26"/>
          <w:szCs w:val="26"/>
        </w:rPr>
        <w:t>b</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h</w:t>
      </w:r>
      <w:r w:rsidRPr="006A66BF">
        <w:rPr>
          <w:rFonts w:asciiTheme="minorHAnsi" w:eastAsia="Arial" w:hAnsiTheme="minorHAnsi" w:cs="Arial"/>
          <w:spacing w:val="2"/>
          <w:sz w:val="26"/>
          <w:szCs w:val="26"/>
        </w:rPr>
        <w:t>a</w:t>
      </w:r>
      <w:r w:rsidRPr="006A66BF">
        <w:rPr>
          <w:rFonts w:asciiTheme="minorHAnsi" w:eastAsia="Arial" w:hAnsiTheme="minorHAnsi" w:cs="Arial"/>
          <w:spacing w:val="1"/>
          <w:sz w:val="26"/>
          <w:szCs w:val="26"/>
        </w:rPr>
        <w:t>v</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 xml:space="preserve">or </w:t>
      </w:r>
      <w:r w:rsidRPr="006A66BF">
        <w:rPr>
          <w:rFonts w:asciiTheme="minorHAnsi" w:eastAsia="Arial" w:hAnsiTheme="minorHAnsi" w:cs="Arial"/>
          <w:spacing w:val="5"/>
          <w:sz w:val="26"/>
          <w:szCs w:val="26"/>
        </w:rPr>
        <w:t>m</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g</w:t>
      </w:r>
      <w:r w:rsidRPr="006A66BF">
        <w:rPr>
          <w:rFonts w:asciiTheme="minorHAnsi" w:eastAsia="Arial" w:hAnsiTheme="minorHAnsi" w:cs="Arial"/>
          <w:sz w:val="26"/>
          <w:szCs w:val="26"/>
        </w:rPr>
        <w:t>e</w:t>
      </w:r>
      <w:r w:rsidRPr="006A66BF">
        <w:rPr>
          <w:rFonts w:asciiTheme="minorHAnsi" w:eastAsia="Arial" w:hAnsiTheme="minorHAnsi" w:cs="Arial"/>
          <w:spacing w:val="4"/>
          <w:sz w:val="26"/>
          <w:szCs w:val="26"/>
        </w:rPr>
        <w:t>m</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t,</w:t>
      </w:r>
      <w:r w:rsidRPr="006A66BF">
        <w:rPr>
          <w:rFonts w:asciiTheme="minorHAnsi" w:eastAsia="Arial" w:hAnsiTheme="minorHAnsi" w:cs="Arial"/>
          <w:spacing w:val="-13"/>
          <w:sz w:val="26"/>
          <w:szCs w:val="26"/>
        </w:rPr>
        <w:t xml:space="preserve"> </w:t>
      </w:r>
      <w:r w:rsidRPr="006A66BF">
        <w:rPr>
          <w:rFonts w:asciiTheme="minorHAnsi" w:eastAsia="Arial" w:hAnsiTheme="minorHAnsi" w:cs="Arial"/>
          <w:sz w:val="26"/>
          <w:szCs w:val="26"/>
        </w:rPr>
        <w:t>wh</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c</w:t>
      </w:r>
      <w:r w:rsidRPr="006A66BF">
        <w:rPr>
          <w:rFonts w:asciiTheme="minorHAnsi" w:eastAsia="Arial" w:hAnsiTheme="minorHAnsi" w:cs="Arial"/>
          <w:sz w:val="26"/>
          <w:szCs w:val="26"/>
        </w:rPr>
        <w:t>h</w:t>
      </w:r>
      <w:r w:rsidRPr="006A66BF">
        <w:rPr>
          <w:rFonts w:asciiTheme="minorHAnsi" w:eastAsia="Arial" w:hAnsiTheme="minorHAnsi" w:cs="Arial"/>
          <w:spacing w:val="-3"/>
          <w:sz w:val="26"/>
          <w:szCs w:val="26"/>
        </w:rPr>
        <w:t xml:space="preserve"> </w:t>
      </w:r>
      <w:r w:rsidRPr="006A66BF">
        <w:rPr>
          <w:rFonts w:asciiTheme="minorHAnsi" w:eastAsia="Arial" w:hAnsiTheme="minorHAnsi" w:cs="Arial"/>
          <w:sz w:val="26"/>
          <w:szCs w:val="26"/>
        </w:rPr>
        <w:t>e</w:t>
      </w:r>
      <w:r w:rsidRPr="006A66BF">
        <w:rPr>
          <w:rFonts w:asciiTheme="minorHAnsi" w:eastAsia="Arial" w:hAnsiTheme="minorHAnsi" w:cs="Arial"/>
          <w:spacing w:val="4"/>
          <w:sz w:val="26"/>
          <w:szCs w:val="26"/>
        </w:rPr>
        <w:t>m</w:t>
      </w:r>
      <w:r w:rsidRPr="006A66BF">
        <w:rPr>
          <w:rFonts w:asciiTheme="minorHAnsi" w:eastAsia="Arial" w:hAnsiTheme="minorHAnsi" w:cs="Arial"/>
          <w:sz w:val="26"/>
          <w:szCs w:val="26"/>
        </w:rPr>
        <w:t>p</w:t>
      </w:r>
      <w:r w:rsidRPr="006A66BF">
        <w:rPr>
          <w:rFonts w:asciiTheme="minorHAnsi" w:eastAsia="Arial" w:hAnsiTheme="minorHAnsi" w:cs="Arial"/>
          <w:spacing w:val="-1"/>
          <w:sz w:val="26"/>
          <w:szCs w:val="26"/>
        </w:rPr>
        <w:t>h</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si</w:t>
      </w:r>
      <w:r w:rsidRPr="006A66BF">
        <w:rPr>
          <w:rFonts w:asciiTheme="minorHAnsi" w:eastAsia="Arial" w:hAnsiTheme="minorHAnsi" w:cs="Arial"/>
          <w:spacing w:val="-4"/>
          <w:sz w:val="26"/>
          <w:szCs w:val="26"/>
        </w:rPr>
        <w:t>z</w:t>
      </w:r>
      <w:r w:rsidRPr="006A66BF">
        <w:rPr>
          <w:rFonts w:asciiTheme="minorHAnsi" w:eastAsia="Arial" w:hAnsiTheme="minorHAnsi" w:cs="Arial"/>
          <w:sz w:val="26"/>
          <w:szCs w:val="26"/>
        </w:rPr>
        <w:t>es</w:t>
      </w:r>
      <w:r w:rsidRPr="006A66BF">
        <w:rPr>
          <w:rFonts w:asciiTheme="minorHAnsi" w:eastAsia="Arial" w:hAnsiTheme="minorHAnsi" w:cs="Arial"/>
          <w:spacing w:val="-10"/>
          <w:sz w:val="26"/>
          <w:szCs w:val="26"/>
        </w:rPr>
        <w:t xml:space="preserve"> </w:t>
      </w:r>
      <w:r w:rsidRPr="006A66BF">
        <w:rPr>
          <w:rFonts w:asciiTheme="minorHAnsi" w:eastAsia="Arial" w:hAnsiTheme="minorHAnsi" w:cs="Arial"/>
          <w:spacing w:val="2"/>
          <w:sz w:val="26"/>
          <w:szCs w:val="26"/>
        </w:rPr>
        <w:t>Scranton</w:t>
      </w:r>
      <w:r w:rsidRPr="006A66BF">
        <w:rPr>
          <w:rFonts w:asciiTheme="minorHAnsi" w:eastAsia="Arial" w:hAnsiTheme="minorHAnsi" w:cs="Arial"/>
          <w:spacing w:val="-4"/>
          <w:sz w:val="26"/>
          <w:szCs w:val="26"/>
        </w:rPr>
        <w:t xml:space="preserve"> </w:t>
      </w:r>
      <w:r w:rsidRPr="006A66BF">
        <w:rPr>
          <w:rFonts w:asciiTheme="minorHAnsi" w:eastAsia="Arial" w:hAnsiTheme="minorHAnsi" w:cs="Arial"/>
          <w:spacing w:val="1"/>
          <w:sz w:val="26"/>
          <w:szCs w:val="26"/>
        </w:rPr>
        <w:t>sc</w:t>
      </w:r>
      <w:r w:rsidRPr="006A66BF">
        <w:rPr>
          <w:rFonts w:asciiTheme="minorHAnsi" w:eastAsia="Arial" w:hAnsiTheme="minorHAnsi" w:cs="Arial"/>
          <w:sz w:val="26"/>
          <w:szCs w:val="26"/>
        </w:rPr>
        <w:t>h</w:t>
      </w:r>
      <w:r w:rsidRPr="006A66BF">
        <w:rPr>
          <w:rFonts w:asciiTheme="minorHAnsi" w:eastAsia="Arial" w:hAnsiTheme="minorHAnsi" w:cs="Arial"/>
          <w:spacing w:val="-1"/>
          <w:sz w:val="26"/>
          <w:szCs w:val="26"/>
        </w:rPr>
        <w:t>o</w:t>
      </w:r>
      <w:r w:rsidRPr="006A66BF">
        <w:rPr>
          <w:rFonts w:asciiTheme="minorHAnsi" w:eastAsia="Arial" w:hAnsiTheme="minorHAnsi" w:cs="Arial"/>
          <w:sz w:val="26"/>
          <w:szCs w:val="26"/>
        </w:rPr>
        <w:t>o</w:t>
      </w:r>
      <w:r w:rsidRPr="006A66BF">
        <w:rPr>
          <w:rFonts w:asciiTheme="minorHAnsi" w:eastAsia="Arial" w:hAnsiTheme="minorHAnsi" w:cs="Arial"/>
          <w:spacing w:val="5"/>
          <w:sz w:val="26"/>
          <w:szCs w:val="26"/>
        </w:rPr>
        <w:t>l</w:t>
      </w:r>
      <w:r w:rsidRPr="006A66BF">
        <w:rPr>
          <w:rFonts w:asciiTheme="minorHAnsi" w:eastAsia="Arial" w:hAnsiTheme="minorHAnsi" w:cs="Arial"/>
          <w:spacing w:val="1"/>
          <w:sz w:val="26"/>
          <w:szCs w:val="26"/>
        </w:rPr>
        <w:t>-</w:t>
      </w:r>
      <w:r w:rsidRPr="006A66BF">
        <w:rPr>
          <w:rFonts w:asciiTheme="minorHAnsi" w:eastAsia="Arial" w:hAnsiTheme="minorHAnsi" w:cs="Arial"/>
          <w:sz w:val="26"/>
          <w:szCs w:val="26"/>
        </w:rPr>
        <w:t>w</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de</w:t>
      </w:r>
      <w:r w:rsidRPr="006A66BF">
        <w:rPr>
          <w:rFonts w:asciiTheme="minorHAnsi" w:eastAsia="Arial" w:hAnsiTheme="minorHAnsi" w:cs="Arial"/>
          <w:spacing w:val="1"/>
          <w:sz w:val="26"/>
          <w:szCs w:val="26"/>
        </w:rPr>
        <w:t xml:space="preserve"> </w:t>
      </w:r>
      <w:r w:rsidRPr="006A66BF">
        <w:rPr>
          <w:rFonts w:asciiTheme="minorHAnsi" w:eastAsia="Arial" w:hAnsiTheme="minorHAnsi" w:cs="Arial"/>
          <w:sz w:val="26"/>
          <w:szCs w:val="26"/>
        </w:rPr>
        <w:t>n</w:t>
      </w:r>
      <w:r w:rsidRPr="006A66BF">
        <w:rPr>
          <w:rFonts w:asciiTheme="minorHAnsi" w:eastAsia="Arial" w:hAnsiTheme="minorHAnsi" w:cs="Arial"/>
          <w:spacing w:val="1"/>
          <w:sz w:val="26"/>
          <w:szCs w:val="26"/>
        </w:rPr>
        <w:t>o</w:t>
      </w:r>
      <w:r w:rsidRPr="006A66BF">
        <w:rPr>
          <w:rFonts w:asciiTheme="minorHAnsi" w:eastAsia="Arial" w:hAnsiTheme="minorHAnsi" w:cs="Arial"/>
          <w:spacing w:val="3"/>
          <w:sz w:val="26"/>
          <w:szCs w:val="26"/>
        </w:rPr>
        <w:t>n</w:t>
      </w:r>
      <w:r w:rsidRPr="006A66BF">
        <w:rPr>
          <w:rFonts w:asciiTheme="minorHAnsi" w:eastAsia="Arial" w:hAnsiTheme="minorHAnsi" w:cs="Arial"/>
          <w:spacing w:val="-2"/>
          <w:sz w:val="26"/>
          <w:szCs w:val="26"/>
        </w:rPr>
        <w:t>-</w:t>
      </w:r>
      <w:r w:rsidRPr="006A66BF">
        <w:rPr>
          <w:rFonts w:asciiTheme="minorHAnsi" w:eastAsia="Arial" w:hAnsiTheme="minorHAnsi" w:cs="Arial"/>
          <w:sz w:val="26"/>
          <w:szCs w:val="26"/>
        </w:rPr>
        <w:t>n</w:t>
      </w:r>
      <w:r w:rsidRPr="006A66BF">
        <w:rPr>
          <w:rFonts w:asciiTheme="minorHAnsi" w:eastAsia="Arial" w:hAnsiTheme="minorHAnsi" w:cs="Arial"/>
          <w:spacing w:val="-1"/>
          <w:sz w:val="26"/>
          <w:szCs w:val="26"/>
        </w:rPr>
        <w:t>e</w:t>
      </w:r>
      <w:r w:rsidRPr="006A66BF">
        <w:rPr>
          <w:rFonts w:asciiTheme="minorHAnsi" w:eastAsia="Arial" w:hAnsiTheme="minorHAnsi" w:cs="Arial"/>
          <w:sz w:val="26"/>
          <w:szCs w:val="26"/>
        </w:rPr>
        <w:t>g</w:t>
      </w:r>
      <w:r w:rsidRPr="006A66BF">
        <w:rPr>
          <w:rFonts w:asciiTheme="minorHAnsi" w:eastAsia="Arial" w:hAnsiTheme="minorHAnsi" w:cs="Arial"/>
          <w:spacing w:val="1"/>
          <w:sz w:val="26"/>
          <w:szCs w:val="26"/>
        </w:rPr>
        <w:t>o</w:t>
      </w:r>
      <w:r w:rsidRPr="006A66BF">
        <w:rPr>
          <w:rFonts w:asciiTheme="minorHAnsi" w:eastAsia="Arial" w:hAnsiTheme="minorHAnsi" w:cs="Arial"/>
          <w:sz w:val="26"/>
          <w:szCs w:val="26"/>
        </w:rPr>
        <w:t>t</w:t>
      </w:r>
      <w:r w:rsidRPr="006A66BF">
        <w:rPr>
          <w:rFonts w:asciiTheme="minorHAnsi" w:eastAsia="Arial" w:hAnsiTheme="minorHAnsi" w:cs="Arial"/>
          <w:spacing w:val="-1"/>
          <w:sz w:val="26"/>
          <w:szCs w:val="26"/>
        </w:rPr>
        <w:t>i</w:t>
      </w:r>
      <w:r w:rsidRPr="006A66BF">
        <w:rPr>
          <w:rFonts w:asciiTheme="minorHAnsi" w:eastAsia="Arial" w:hAnsiTheme="minorHAnsi" w:cs="Arial"/>
          <w:spacing w:val="2"/>
          <w:sz w:val="26"/>
          <w:szCs w:val="26"/>
        </w:rPr>
        <w:t>a</w:t>
      </w:r>
      <w:r w:rsidRPr="006A66BF">
        <w:rPr>
          <w:rFonts w:asciiTheme="minorHAnsi" w:eastAsia="Arial" w:hAnsiTheme="minorHAnsi" w:cs="Arial"/>
          <w:sz w:val="26"/>
          <w:szCs w:val="26"/>
        </w:rPr>
        <w:t>b</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e,</w:t>
      </w:r>
      <w:r w:rsidRPr="006A66BF">
        <w:rPr>
          <w:rFonts w:asciiTheme="minorHAnsi" w:eastAsia="Arial" w:hAnsiTheme="minorHAnsi" w:cs="Arial"/>
          <w:spacing w:val="-14"/>
          <w:sz w:val="26"/>
          <w:szCs w:val="26"/>
        </w:rPr>
        <w:t xml:space="preserve"> </w:t>
      </w:r>
      <w:r w:rsidRPr="006A66BF">
        <w:rPr>
          <w:rFonts w:asciiTheme="minorHAnsi" w:eastAsia="Arial" w:hAnsiTheme="minorHAnsi" w:cs="Arial"/>
          <w:sz w:val="26"/>
          <w:szCs w:val="26"/>
        </w:rPr>
        <w:t>as</w:t>
      </w:r>
      <w:r w:rsidRPr="006A66BF">
        <w:rPr>
          <w:rFonts w:asciiTheme="minorHAnsi" w:eastAsia="Arial" w:hAnsiTheme="minorHAnsi" w:cs="Arial"/>
          <w:spacing w:val="-1"/>
          <w:sz w:val="26"/>
          <w:szCs w:val="26"/>
        </w:rPr>
        <w:t xml:space="preserve"> </w:t>
      </w:r>
      <w:r w:rsidRPr="006A66BF">
        <w:rPr>
          <w:rFonts w:asciiTheme="minorHAnsi" w:eastAsia="Arial" w:hAnsiTheme="minorHAnsi" w:cs="Arial"/>
          <w:sz w:val="26"/>
          <w:szCs w:val="26"/>
        </w:rPr>
        <w:t>we</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l</w:t>
      </w:r>
      <w:r w:rsidRPr="006A66BF">
        <w:rPr>
          <w:rFonts w:asciiTheme="minorHAnsi" w:eastAsia="Arial" w:hAnsiTheme="minorHAnsi" w:cs="Arial"/>
          <w:spacing w:val="-4"/>
          <w:sz w:val="26"/>
          <w:szCs w:val="26"/>
        </w:rPr>
        <w:t xml:space="preserve"> </w:t>
      </w:r>
      <w:r w:rsidRPr="006A66BF">
        <w:rPr>
          <w:rFonts w:asciiTheme="minorHAnsi" w:eastAsia="Arial" w:hAnsiTheme="minorHAnsi" w:cs="Arial"/>
          <w:sz w:val="26"/>
          <w:szCs w:val="26"/>
        </w:rPr>
        <w:t>as,</w:t>
      </w:r>
      <w:r w:rsidRPr="006A66BF">
        <w:rPr>
          <w:rFonts w:asciiTheme="minorHAnsi" w:eastAsia="Arial" w:hAnsiTheme="minorHAnsi" w:cs="Arial"/>
          <w:spacing w:val="-3"/>
          <w:sz w:val="26"/>
          <w:szCs w:val="26"/>
        </w:rPr>
        <w:t xml:space="preserve"> </w:t>
      </w:r>
      <w:r w:rsidRPr="006A66BF">
        <w:rPr>
          <w:rFonts w:asciiTheme="minorHAnsi" w:eastAsia="Arial" w:hAnsiTheme="minorHAnsi" w:cs="Arial"/>
          <w:spacing w:val="2"/>
          <w:sz w:val="26"/>
          <w:szCs w:val="26"/>
        </w:rPr>
        <w:t>t</w:t>
      </w:r>
      <w:r w:rsidRPr="006A66BF">
        <w:rPr>
          <w:rFonts w:asciiTheme="minorHAnsi" w:eastAsia="Arial" w:hAnsiTheme="minorHAnsi" w:cs="Arial"/>
          <w:sz w:val="26"/>
          <w:szCs w:val="26"/>
        </w:rPr>
        <w:t>he</w:t>
      </w:r>
      <w:r w:rsidRPr="006A66BF">
        <w:rPr>
          <w:rFonts w:asciiTheme="minorHAnsi" w:eastAsia="Arial" w:hAnsiTheme="minorHAnsi" w:cs="Arial"/>
          <w:spacing w:val="-4"/>
          <w:sz w:val="26"/>
          <w:szCs w:val="26"/>
        </w:rPr>
        <w:t xml:space="preserve"> </w:t>
      </w:r>
      <w:r w:rsidRPr="006A66BF">
        <w:rPr>
          <w:rFonts w:asciiTheme="minorHAnsi" w:eastAsia="Arial" w:hAnsiTheme="minorHAnsi" w:cs="Arial"/>
          <w:spacing w:val="2"/>
          <w:sz w:val="26"/>
          <w:szCs w:val="26"/>
        </w:rPr>
        <w:t>C</w:t>
      </w:r>
      <w:r w:rsidRPr="006A66BF">
        <w:rPr>
          <w:rFonts w:asciiTheme="minorHAnsi" w:eastAsia="Arial" w:hAnsiTheme="minorHAnsi" w:cs="Arial"/>
          <w:sz w:val="26"/>
          <w:szCs w:val="26"/>
        </w:rPr>
        <w:t>ore</w:t>
      </w:r>
      <w:r w:rsidRPr="006A66BF">
        <w:rPr>
          <w:rFonts w:asciiTheme="minorHAnsi" w:eastAsia="Arial" w:hAnsiTheme="minorHAnsi" w:cs="Arial"/>
          <w:spacing w:val="-2"/>
          <w:sz w:val="26"/>
          <w:szCs w:val="26"/>
        </w:rPr>
        <w:t xml:space="preserve"> </w:t>
      </w:r>
      <w:r w:rsidRPr="006A66BF">
        <w:rPr>
          <w:rFonts w:asciiTheme="minorHAnsi" w:eastAsia="Arial" w:hAnsiTheme="minorHAnsi" w:cs="Arial"/>
          <w:spacing w:val="-1"/>
          <w:sz w:val="26"/>
          <w:szCs w:val="26"/>
        </w:rPr>
        <w:t>V</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u</w:t>
      </w:r>
      <w:r w:rsidRPr="006A66BF">
        <w:rPr>
          <w:rFonts w:asciiTheme="minorHAnsi" w:eastAsia="Arial" w:hAnsiTheme="minorHAnsi" w:cs="Arial"/>
          <w:spacing w:val="-1"/>
          <w:sz w:val="26"/>
          <w:szCs w:val="26"/>
        </w:rPr>
        <w:t>e</w:t>
      </w:r>
      <w:r w:rsidRPr="006A66BF">
        <w:rPr>
          <w:rFonts w:asciiTheme="minorHAnsi" w:eastAsia="Arial" w:hAnsiTheme="minorHAnsi" w:cs="Arial"/>
          <w:spacing w:val="3"/>
          <w:sz w:val="26"/>
          <w:szCs w:val="26"/>
        </w:rPr>
        <w:t>s</w:t>
      </w:r>
      <w:r w:rsidRPr="006A66BF">
        <w:rPr>
          <w:rFonts w:asciiTheme="minorHAnsi" w:eastAsia="Arial" w:hAnsiTheme="minorHAnsi" w:cs="Arial"/>
          <w:sz w:val="26"/>
          <w:szCs w:val="26"/>
        </w:rPr>
        <w:t>.</w:t>
      </w:r>
      <w:r w:rsidRPr="006A66BF">
        <w:rPr>
          <w:rFonts w:asciiTheme="minorHAnsi" w:eastAsia="Arial" w:hAnsiTheme="minorHAnsi" w:cs="Arial"/>
          <w:spacing w:val="49"/>
          <w:sz w:val="26"/>
          <w:szCs w:val="26"/>
        </w:rPr>
        <w:t xml:space="preserve"> </w:t>
      </w:r>
      <w:r w:rsidRPr="006A66BF">
        <w:rPr>
          <w:rFonts w:asciiTheme="minorHAnsi" w:eastAsia="Arial" w:hAnsiTheme="minorHAnsi" w:cs="Arial"/>
          <w:sz w:val="26"/>
          <w:szCs w:val="26"/>
        </w:rPr>
        <w:t xml:space="preserve">Scranton </w:t>
      </w:r>
      <w:r w:rsidRPr="006A66BF">
        <w:rPr>
          <w:rFonts w:asciiTheme="minorHAnsi" w:eastAsia="Arial" w:hAnsiTheme="minorHAnsi" w:cs="Arial"/>
          <w:spacing w:val="2"/>
          <w:sz w:val="26"/>
          <w:szCs w:val="26"/>
        </w:rPr>
        <w:t>p</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c</w:t>
      </w:r>
      <w:r w:rsidRPr="006A66BF">
        <w:rPr>
          <w:rFonts w:asciiTheme="minorHAnsi" w:eastAsia="Arial" w:hAnsiTheme="minorHAnsi" w:cs="Arial"/>
          <w:sz w:val="26"/>
          <w:szCs w:val="26"/>
        </w:rPr>
        <w:t>es</w:t>
      </w:r>
      <w:r w:rsidRPr="006A66BF">
        <w:rPr>
          <w:rFonts w:asciiTheme="minorHAnsi" w:eastAsia="Arial" w:hAnsiTheme="minorHAnsi" w:cs="Arial"/>
          <w:spacing w:val="-5"/>
          <w:sz w:val="26"/>
          <w:szCs w:val="26"/>
        </w:rPr>
        <w:t xml:space="preserve"> </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 xml:space="preserve"> s</w:t>
      </w:r>
      <w:r w:rsidRPr="006A66BF">
        <w:rPr>
          <w:rFonts w:asciiTheme="minorHAnsi" w:eastAsia="Arial" w:hAnsiTheme="minorHAnsi" w:cs="Arial"/>
          <w:sz w:val="26"/>
          <w:szCs w:val="26"/>
        </w:rPr>
        <w:t>tro</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g</w:t>
      </w:r>
      <w:r w:rsidRPr="006A66BF">
        <w:rPr>
          <w:rFonts w:asciiTheme="minorHAnsi" w:eastAsia="Arial" w:hAnsiTheme="minorHAnsi" w:cs="Arial"/>
          <w:spacing w:val="-6"/>
          <w:sz w:val="26"/>
          <w:szCs w:val="26"/>
        </w:rPr>
        <w:t xml:space="preserve"> </w:t>
      </w:r>
      <w:r w:rsidRPr="006A66BF">
        <w:rPr>
          <w:rFonts w:asciiTheme="minorHAnsi" w:eastAsia="Arial" w:hAnsiTheme="minorHAnsi" w:cs="Arial"/>
          <w:spacing w:val="-1"/>
          <w:sz w:val="26"/>
          <w:szCs w:val="26"/>
        </w:rPr>
        <w:t>e</w:t>
      </w:r>
      <w:r w:rsidRPr="006A66BF">
        <w:rPr>
          <w:rFonts w:asciiTheme="minorHAnsi" w:eastAsia="Arial" w:hAnsiTheme="minorHAnsi" w:cs="Arial"/>
          <w:spacing w:val="4"/>
          <w:sz w:val="26"/>
          <w:szCs w:val="26"/>
        </w:rPr>
        <w:t>m</w:t>
      </w:r>
      <w:r w:rsidRPr="006A66BF">
        <w:rPr>
          <w:rFonts w:asciiTheme="minorHAnsi" w:eastAsia="Arial" w:hAnsiTheme="minorHAnsi" w:cs="Arial"/>
          <w:sz w:val="26"/>
          <w:szCs w:val="26"/>
        </w:rPr>
        <w:t>p</w:t>
      </w:r>
      <w:r w:rsidRPr="006A66BF">
        <w:rPr>
          <w:rFonts w:asciiTheme="minorHAnsi" w:eastAsia="Arial" w:hAnsiTheme="minorHAnsi" w:cs="Arial"/>
          <w:spacing w:val="-1"/>
          <w:sz w:val="26"/>
          <w:szCs w:val="26"/>
        </w:rPr>
        <w:t>h</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s</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s</w:t>
      </w:r>
      <w:r w:rsidRPr="006A66BF">
        <w:rPr>
          <w:rFonts w:asciiTheme="minorHAnsi" w:eastAsia="Arial" w:hAnsiTheme="minorHAnsi" w:cs="Arial"/>
          <w:spacing w:val="-5"/>
          <w:sz w:val="26"/>
          <w:szCs w:val="26"/>
        </w:rPr>
        <w:t xml:space="preserve"> </w:t>
      </w:r>
      <w:r w:rsidRPr="006A66BF">
        <w:rPr>
          <w:rFonts w:asciiTheme="minorHAnsi" w:eastAsia="Arial" w:hAnsiTheme="minorHAnsi" w:cs="Arial"/>
          <w:spacing w:val="2"/>
          <w:sz w:val="26"/>
          <w:szCs w:val="26"/>
        </w:rPr>
        <w:t>o</w:t>
      </w:r>
      <w:r w:rsidRPr="006A66BF">
        <w:rPr>
          <w:rFonts w:asciiTheme="minorHAnsi" w:eastAsia="Arial" w:hAnsiTheme="minorHAnsi" w:cs="Arial"/>
          <w:sz w:val="26"/>
          <w:szCs w:val="26"/>
        </w:rPr>
        <w:t>n</w:t>
      </w:r>
      <w:r w:rsidRPr="006A66BF">
        <w:rPr>
          <w:rFonts w:asciiTheme="minorHAnsi" w:eastAsia="Arial" w:hAnsiTheme="minorHAnsi" w:cs="Arial"/>
          <w:spacing w:val="-2"/>
          <w:sz w:val="26"/>
          <w:szCs w:val="26"/>
        </w:rPr>
        <w:t xml:space="preserve"> </w:t>
      </w:r>
      <w:r w:rsidRPr="006A66BF">
        <w:rPr>
          <w:rFonts w:asciiTheme="minorHAnsi" w:eastAsia="Arial" w:hAnsiTheme="minorHAnsi" w:cs="Arial"/>
          <w:spacing w:val="-1"/>
          <w:sz w:val="26"/>
          <w:szCs w:val="26"/>
        </w:rPr>
        <w:t>e</w:t>
      </w:r>
      <w:r w:rsidRPr="006A66BF">
        <w:rPr>
          <w:rFonts w:asciiTheme="minorHAnsi" w:eastAsia="Arial" w:hAnsiTheme="minorHAnsi" w:cs="Arial"/>
          <w:spacing w:val="1"/>
          <w:sz w:val="26"/>
          <w:szCs w:val="26"/>
        </w:rPr>
        <w:t>s</w:t>
      </w:r>
      <w:r w:rsidRPr="006A66BF">
        <w:rPr>
          <w:rFonts w:asciiTheme="minorHAnsi" w:eastAsia="Arial" w:hAnsiTheme="minorHAnsi" w:cs="Arial"/>
          <w:sz w:val="26"/>
          <w:szCs w:val="26"/>
        </w:rPr>
        <w:t>t</w:t>
      </w:r>
      <w:r w:rsidRPr="006A66BF">
        <w:rPr>
          <w:rFonts w:asciiTheme="minorHAnsi" w:eastAsia="Arial" w:hAnsiTheme="minorHAnsi" w:cs="Arial"/>
          <w:spacing w:val="2"/>
          <w:sz w:val="26"/>
          <w:szCs w:val="26"/>
        </w:rPr>
        <w:t>a</w:t>
      </w:r>
      <w:r w:rsidRPr="006A66BF">
        <w:rPr>
          <w:rFonts w:asciiTheme="minorHAnsi" w:eastAsia="Arial" w:hAnsiTheme="minorHAnsi" w:cs="Arial"/>
          <w:sz w:val="26"/>
          <w:szCs w:val="26"/>
        </w:rPr>
        <w:t>b</w:t>
      </w:r>
      <w:r w:rsidRPr="006A66BF">
        <w:rPr>
          <w:rFonts w:asciiTheme="minorHAnsi" w:eastAsia="Arial" w:hAnsiTheme="minorHAnsi" w:cs="Arial"/>
          <w:spacing w:val="1"/>
          <w:sz w:val="26"/>
          <w:szCs w:val="26"/>
        </w:rPr>
        <w:t>l</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s</w:t>
      </w:r>
      <w:r w:rsidRPr="006A66BF">
        <w:rPr>
          <w:rFonts w:asciiTheme="minorHAnsi" w:eastAsia="Arial" w:hAnsiTheme="minorHAnsi" w:cs="Arial"/>
          <w:sz w:val="26"/>
          <w:szCs w:val="26"/>
        </w:rPr>
        <w:t>h</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ng</w:t>
      </w:r>
      <w:r w:rsidRPr="006A66BF">
        <w:rPr>
          <w:rFonts w:asciiTheme="minorHAnsi" w:eastAsia="Arial" w:hAnsiTheme="minorHAnsi" w:cs="Arial"/>
          <w:spacing w:val="-10"/>
          <w:sz w:val="26"/>
          <w:szCs w:val="26"/>
        </w:rPr>
        <w:t xml:space="preserve"> </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 xml:space="preserve"> </w:t>
      </w:r>
      <w:r w:rsidRPr="006A66BF">
        <w:rPr>
          <w:rFonts w:asciiTheme="minorHAnsi" w:eastAsia="Arial" w:hAnsiTheme="minorHAnsi" w:cs="Arial"/>
          <w:sz w:val="26"/>
          <w:szCs w:val="26"/>
        </w:rPr>
        <w:t>s</w:t>
      </w:r>
      <w:r w:rsidRPr="006A66BF">
        <w:rPr>
          <w:rFonts w:asciiTheme="minorHAnsi" w:eastAsia="Arial" w:hAnsiTheme="minorHAnsi" w:cs="Arial"/>
          <w:spacing w:val="2"/>
          <w:sz w:val="26"/>
          <w:szCs w:val="26"/>
        </w:rPr>
        <w:t>af</w:t>
      </w:r>
      <w:r w:rsidRPr="006A66BF">
        <w:rPr>
          <w:rFonts w:asciiTheme="minorHAnsi" w:eastAsia="Arial" w:hAnsiTheme="minorHAnsi" w:cs="Arial"/>
          <w:sz w:val="26"/>
          <w:szCs w:val="26"/>
        </w:rPr>
        <w:t>e</w:t>
      </w:r>
      <w:r w:rsidRPr="006A66BF">
        <w:rPr>
          <w:rFonts w:asciiTheme="minorHAnsi" w:eastAsia="Arial" w:hAnsiTheme="minorHAnsi" w:cs="Arial"/>
          <w:spacing w:val="-4"/>
          <w:sz w:val="26"/>
          <w:szCs w:val="26"/>
        </w:rPr>
        <w:t xml:space="preserve"> </w:t>
      </w:r>
      <w:r w:rsidRPr="006A66BF">
        <w:rPr>
          <w:rFonts w:asciiTheme="minorHAnsi" w:eastAsia="Arial" w:hAnsiTheme="minorHAnsi" w:cs="Arial"/>
          <w:spacing w:val="-1"/>
          <w:sz w:val="26"/>
          <w:szCs w:val="26"/>
        </w:rPr>
        <w:t>a</w:t>
      </w:r>
      <w:r w:rsidRPr="006A66BF">
        <w:rPr>
          <w:rFonts w:asciiTheme="minorHAnsi" w:eastAsia="Arial" w:hAnsiTheme="minorHAnsi" w:cs="Arial"/>
          <w:sz w:val="26"/>
          <w:szCs w:val="26"/>
        </w:rPr>
        <w:t>nd</w:t>
      </w:r>
      <w:r w:rsidRPr="006A66BF">
        <w:rPr>
          <w:rFonts w:asciiTheme="minorHAnsi" w:eastAsia="Arial" w:hAnsiTheme="minorHAnsi" w:cs="Arial"/>
          <w:spacing w:val="-4"/>
          <w:sz w:val="26"/>
          <w:szCs w:val="26"/>
        </w:rPr>
        <w:t xml:space="preserve"> </w:t>
      </w:r>
      <w:r w:rsidRPr="006A66BF">
        <w:rPr>
          <w:rFonts w:asciiTheme="minorHAnsi" w:eastAsia="Arial" w:hAnsiTheme="minorHAnsi" w:cs="Arial"/>
          <w:sz w:val="26"/>
          <w:szCs w:val="26"/>
        </w:rPr>
        <w:t>or</w:t>
      </w:r>
      <w:r w:rsidRPr="006A66BF">
        <w:rPr>
          <w:rFonts w:asciiTheme="minorHAnsi" w:eastAsia="Arial" w:hAnsiTheme="minorHAnsi" w:cs="Arial"/>
          <w:spacing w:val="2"/>
          <w:sz w:val="26"/>
          <w:szCs w:val="26"/>
        </w:rPr>
        <w:t>d</w:t>
      </w:r>
      <w:r w:rsidRPr="006A66BF">
        <w:rPr>
          <w:rFonts w:asciiTheme="minorHAnsi" w:eastAsia="Arial" w:hAnsiTheme="minorHAnsi" w:cs="Arial"/>
          <w:sz w:val="26"/>
          <w:szCs w:val="26"/>
        </w:rPr>
        <w:t>er</w:t>
      </w:r>
      <w:r w:rsidRPr="006A66BF">
        <w:rPr>
          <w:rFonts w:asciiTheme="minorHAnsi" w:eastAsia="Arial" w:hAnsiTheme="minorHAnsi" w:cs="Arial"/>
          <w:spacing w:val="4"/>
          <w:sz w:val="26"/>
          <w:szCs w:val="26"/>
        </w:rPr>
        <w:t>l</w:t>
      </w:r>
      <w:r w:rsidRPr="006A66BF">
        <w:rPr>
          <w:rFonts w:asciiTheme="minorHAnsi" w:eastAsia="Arial" w:hAnsiTheme="minorHAnsi" w:cs="Arial"/>
          <w:sz w:val="26"/>
          <w:szCs w:val="26"/>
        </w:rPr>
        <w:t>y</w:t>
      </w:r>
      <w:r w:rsidRPr="006A66BF">
        <w:rPr>
          <w:rFonts w:asciiTheme="minorHAnsi" w:eastAsia="Arial" w:hAnsiTheme="minorHAnsi" w:cs="Arial"/>
          <w:spacing w:val="-4"/>
          <w:sz w:val="26"/>
          <w:szCs w:val="26"/>
        </w:rPr>
        <w:t xml:space="preserve"> </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a</w:t>
      </w:r>
      <w:r w:rsidRPr="006A66BF">
        <w:rPr>
          <w:rFonts w:asciiTheme="minorHAnsi" w:eastAsia="Arial" w:hAnsiTheme="minorHAnsi" w:cs="Arial"/>
          <w:spacing w:val="1"/>
          <w:sz w:val="26"/>
          <w:szCs w:val="26"/>
        </w:rPr>
        <w:t>r</w:t>
      </w:r>
      <w:r w:rsidRPr="006A66BF">
        <w:rPr>
          <w:rFonts w:asciiTheme="minorHAnsi" w:eastAsia="Arial" w:hAnsiTheme="minorHAnsi" w:cs="Arial"/>
          <w:spacing w:val="2"/>
          <w:sz w:val="26"/>
          <w:szCs w:val="26"/>
        </w:rPr>
        <w:t>n</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ng</w:t>
      </w:r>
      <w:r w:rsidRPr="006A66BF">
        <w:rPr>
          <w:rFonts w:asciiTheme="minorHAnsi" w:eastAsia="Arial" w:hAnsiTheme="minorHAnsi" w:cs="Arial"/>
          <w:spacing w:val="-6"/>
          <w:sz w:val="26"/>
          <w:szCs w:val="26"/>
        </w:rPr>
        <w:t xml:space="preserve"> </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n</w:t>
      </w:r>
      <w:r w:rsidRPr="006A66BF">
        <w:rPr>
          <w:rFonts w:asciiTheme="minorHAnsi" w:eastAsia="Arial" w:hAnsiTheme="minorHAnsi" w:cs="Arial"/>
          <w:spacing w:val="-1"/>
          <w:sz w:val="26"/>
          <w:szCs w:val="26"/>
        </w:rPr>
        <w:t>v</w:t>
      </w:r>
      <w:r w:rsidRPr="006A66BF">
        <w:rPr>
          <w:rFonts w:asciiTheme="minorHAnsi" w:eastAsia="Arial" w:hAnsiTheme="minorHAnsi" w:cs="Arial"/>
          <w:spacing w:val="1"/>
          <w:sz w:val="26"/>
          <w:szCs w:val="26"/>
        </w:rPr>
        <w:t>ir</w:t>
      </w:r>
      <w:r w:rsidRPr="006A66BF">
        <w:rPr>
          <w:rFonts w:asciiTheme="minorHAnsi" w:eastAsia="Arial" w:hAnsiTheme="minorHAnsi" w:cs="Arial"/>
          <w:sz w:val="26"/>
          <w:szCs w:val="26"/>
        </w:rPr>
        <w:t>o</w:t>
      </w:r>
      <w:r w:rsidRPr="006A66BF">
        <w:rPr>
          <w:rFonts w:asciiTheme="minorHAnsi" w:eastAsia="Arial" w:hAnsiTheme="minorHAnsi" w:cs="Arial"/>
          <w:spacing w:val="-1"/>
          <w:sz w:val="26"/>
          <w:szCs w:val="26"/>
        </w:rPr>
        <w:t>n</w:t>
      </w:r>
      <w:r w:rsidRPr="006A66BF">
        <w:rPr>
          <w:rFonts w:asciiTheme="minorHAnsi" w:eastAsia="Arial" w:hAnsiTheme="minorHAnsi" w:cs="Arial"/>
          <w:spacing w:val="4"/>
          <w:sz w:val="26"/>
          <w:szCs w:val="26"/>
        </w:rPr>
        <w:t>m</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t</w:t>
      </w:r>
      <w:r w:rsidRPr="006A66BF">
        <w:rPr>
          <w:rFonts w:asciiTheme="minorHAnsi" w:eastAsia="Arial" w:hAnsiTheme="minorHAnsi" w:cs="Arial"/>
          <w:spacing w:val="-12"/>
          <w:sz w:val="26"/>
          <w:szCs w:val="26"/>
        </w:rPr>
        <w:t xml:space="preserve"> </w:t>
      </w:r>
      <w:r w:rsidRPr="006A66BF">
        <w:rPr>
          <w:rFonts w:asciiTheme="minorHAnsi" w:eastAsia="Arial" w:hAnsiTheme="minorHAnsi" w:cs="Arial"/>
          <w:sz w:val="26"/>
          <w:szCs w:val="26"/>
        </w:rPr>
        <w:t>throu</w:t>
      </w:r>
      <w:r w:rsidRPr="006A66BF">
        <w:rPr>
          <w:rFonts w:asciiTheme="minorHAnsi" w:eastAsia="Arial" w:hAnsiTheme="minorHAnsi" w:cs="Arial"/>
          <w:spacing w:val="1"/>
          <w:sz w:val="26"/>
          <w:szCs w:val="26"/>
        </w:rPr>
        <w:t>g</w:t>
      </w:r>
      <w:r w:rsidRPr="006A66BF">
        <w:rPr>
          <w:rFonts w:asciiTheme="minorHAnsi" w:eastAsia="Arial" w:hAnsiTheme="minorHAnsi" w:cs="Arial"/>
          <w:sz w:val="26"/>
          <w:szCs w:val="26"/>
        </w:rPr>
        <w:t>h</w:t>
      </w:r>
      <w:r w:rsidRPr="006A66BF">
        <w:rPr>
          <w:rFonts w:asciiTheme="minorHAnsi" w:eastAsia="Arial" w:hAnsiTheme="minorHAnsi" w:cs="Arial"/>
          <w:spacing w:val="-7"/>
          <w:sz w:val="26"/>
          <w:szCs w:val="26"/>
        </w:rPr>
        <w:t xml:space="preserve"> </w:t>
      </w:r>
      <w:r w:rsidRPr="006A66BF">
        <w:rPr>
          <w:rFonts w:asciiTheme="minorHAnsi" w:eastAsia="Arial" w:hAnsiTheme="minorHAnsi" w:cs="Arial"/>
          <w:spacing w:val="-1"/>
          <w:sz w:val="26"/>
          <w:szCs w:val="26"/>
        </w:rPr>
        <w:t>t</w:t>
      </w:r>
      <w:r w:rsidRPr="006A66BF">
        <w:rPr>
          <w:rFonts w:asciiTheme="minorHAnsi" w:eastAsia="Arial" w:hAnsiTheme="minorHAnsi" w:cs="Arial"/>
          <w:spacing w:val="2"/>
          <w:sz w:val="26"/>
          <w:szCs w:val="26"/>
        </w:rPr>
        <w:t>h</w:t>
      </w:r>
      <w:r w:rsidRPr="006A66BF">
        <w:rPr>
          <w:rFonts w:asciiTheme="minorHAnsi" w:eastAsia="Arial" w:hAnsiTheme="minorHAnsi" w:cs="Arial"/>
          <w:sz w:val="26"/>
          <w:szCs w:val="26"/>
        </w:rPr>
        <w:t>e</w:t>
      </w:r>
      <w:r w:rsidRPr="006A66BF">
        <w:rPr>
          <w:rFonts w:asciiTheme="minorHAnsi" w:eastAsia="Arial" w:hAnsiTheme="minorHAnsi" w:cs="Arial"/>
          <w:spacing w:val="-3"/>
          <w:sz w:val="26"/>
          <w:szCs w:val="26"/>
        </w:rPr>
        <w:t xml:space="preserve"> </w:t>
      </w:r>
      <w:r w:rsidRPr="006A66BF">
        <w:rPr>
          <w:rFonts w:asciiTheme="minorHAnsi" w:eastAsia="Arial" w:hAnsiTheme="minorHAnsi" w:cs="Arial"/>
          <w:sz w:val="26"/>
          <w:szCs w:val="26"/>
        </w:rPr>
        <w:t>co</w:t>
      </w:r>
      <w:r w:rsidRPr="006A66BF">
        <w:rPr>
          <w:rFonts w:asciiTheme="minorHAnsi" w:eastAsia="Arial" w:hAnsiTheme="minorHAnsi" w:cs="Arial"/>
          <w:spacing w:val="1"/>
          <w:sz w:val="26"/>
          <w:szCs w:val="26"/>
        </w:rPr>
        <w:t>l</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c</w:t>
      </w:r>
      <w:r w:rsidRPr="006A66BF">
        <w:rPr>
          <w:rFonts w:asciiTheme="minorHAnsi" w:eastAsia="Arial" w:hAnsiTheme="minorHAnsi" w:cs="Arial"/>
          <w:spacing w:val="2"/>
          <w:sz w:val="26"/>
          <w:szCs w:val="26"/>
        </w:rPr>
        <w:t>t</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v</w:t>
      </w:r>
      <w:r w:rsidRPr="006A66BF">
        <w:rPr>
          <w:rFonts w:asciiTheme="minorHAnsi" w:eastAsia="Arial" w:hAnsiTheme="minorHAnsi" w:cs="Arial"/>
          <w:sz w:val="26"/>
          <w:szCs w:val="26"/>
        </w:rPr>
        <w:t>e</w:t>
      </w:r>
      <w:r w:rsidRPr="006A66BF">
        <w:rPr>
          <w:rFonts w:asciiTheme="minorHAnsi" w:eastAsia="Arial" w:hAnsiTheme="minorHAnsi" w:cs="Arial"/>
          <w:spacing w:val="-6"/>
          <w:sz w:val="26"/>
          <w:szCs w:val="26"/>
        </w:rPr>
        <w:t xml:space="preserve"> </w:t>
      </w:r>
      <w:r w:rsidRPr="006A66BF">
        <w:rPr>
          <w:rFonts w:asciiTheme="minorHAnsi" w:eastAsia="Arial" w:hAnsiTheme="minorHAnsi" w:cs="Arial"/>
          <w:spacing w:val="-2"/>
          <w:sz w:val="26"/>
          <w:szCs w:val="26"/>
        </w:rPr>
        <w:t>w</w:t>
      </w:r>
      <w:r w:rsidRPr="006A66BF">
        <w:rPr>
          <w:rFonts w:asciiTheme="minorHAnsi" w:eastAsia="Arial" w:hAnsiTheme="minorHAnsi" w:cs="Arial"/>
          <w:sz w:val="26"/>
          <w:szCs w:val="26"/>
        </w:rPr>
        <w:t>ork of</w:t>
      </w:r>
      <w:r w:rsidRPr="006A66BF">
        <w:rPr>
          <w:rFonts w:asciiTheme="minorHAnsi" w:eastAsia="Arial" w:hAnsiTheme="minorHAnsi" w:cs="Arial"/>
          <w:spacing w:val="-1"/>
          <w:sz w:val="26"/>
          <w:szCs w:val="26"/>
        </w:rPr>
        <w:t xml:space="preserve"> </w:t>
      </w:r>
      <w:r w:rsidRPr="006A66BF">
        <w:rPr>
          <w:rFonts w:asciiTheme="minorHAnsi" w:eastAsia="Arial" w:hAnsiTheme="minorHAnsi" w:cs="Arial"/>
          <w:sz w:val="26"/>
          <w:szCs w:val="26"/>
        </w:rPr>
        <w:t>t</w:t>
      </w:r>
      <w:r w:rsidRPr="006A66BF">
        <w:rPr>
          <w:rFonts w:asciiTheme="minorHAnsi" w:eastAsia="Arial" w:hAnsiTheme="minorHAnsi" w:cs="Arial"/>
          <w:spacing w:val="-1"/>
          <w:sz w:val="26"/>
          <w:szCs w:val="26"/>
        </w:rPr>
        <w:t>e</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c</w:t>
      </w:r>
      <w:r w:rsidRPr="006A66BF">
        <w:rPr>
          <w:rFonts w:asciiTheme="minorHAnsi" w:eastAsia="Arial" w:hAnsiTheme="minorHAnsi" w:cs="Arial"/>
          <w:sz w:val="26"/>
          <w:szCs w:val="26"/>
        </w:rPr>
        <w:t>h</w:t>
      </w:r>
      <w:r w:rsidRPr="006A66BF">
        <w:rPr>
          <w:rFonts w:asciiTheme="minorHAnsi" w:eastAsia="Arial" w:hAnsiTheme="minorHAnsi" w:cs="Arial"/>
          <w:spacing w:val="-1"/>
          <w:sz w:val="26"/>
          <w:szCs w:val="26"/>
        </w:rPr>
        <w:t>e</w:t>
      </w:r>
      <w:r w:rsidRPr="006A66BF">
        <w:rPr>
          <w:rFonts w:asciiTheme="minorHAnsi" w:eastAsia="Arial" w:hAnsiTheme="minorHAnsi" w:cs="Arial"/>
          <w:spacing w:val="1"/>
          <w:sz w:val="26"/>
          <w:szCs w:val="26"/>
        </w:rPr>
        <w:t>rs</w:t>
      </w:r>
      <w:r w:rsidRPr="006A66BF">
        <w:rPr>
          <w:rFonts w:asciiTheme="minorHAnsi" w:eastAsia="Arial" w:hAnsiTheme="minorHAnsi" w:cs="Arial"/>
          <w:sz w:val="26"/>
          <w:szCs w:val="26"/>
        </w:rPr>
        <w:t xml:space="preserve">, </w:t>
      </w:r>
      <w:r w:rsidRPr="006A66BF">
        <w:rPr>
          <w:rFonts w:asciiTheme="minorHAnsi" w:eastAsia="Arial" w:hAnsiTheme="minorHAnsi" w:cs="Arial"/>
          <w:spacing w:val="-1"/>
          <w:sz w:val="26"/>
          <w:szCs w:val="26"/>
        </w:rPr>
        <w:t>p</w:t>
      </w:r>
      <w:r w:rsidRPr="006A66BF">
        <w:rPr>
          <w:rFonts w:asciiTheme="minorHAnsi" w:eastAsia="Arial" w:hAnsiTheme="minorHAnsi" w:cs="Arial"/>
          <w:sz w:val="26"/>
          <w:szCs w:val="26"/>
        </w:rPr>
        <w:t>ar</w:t>
      </w:r>
      <w:r w:rsidRPr="006A66BF">
        <w:rPr>
          <w:rFonts w:asciiTheme="minorHAnsi" w:eastAsia="Arial" w:hAnsiTheme="minorHAnsi" w:cs="Arial"/>
          <w:spacing w:val="2"/>
          <w:sz w:val="26"/>
          <w:szCs w:val="26"/>
        </w:rPr>
        <w:t>e</w:t>
      </w:r>
      <w:r w:rsidRPr="006A66BF">
        <w:rPr>
          <w:rFonts w:asciiTheme="minorHAnsi" w:eastAsia="Arial" w:hAnsiTheme="minorHAnsi" w:cs="Arial"/>
          <w:sz w:val="26"/>
          <w:szCs w:val="26"/>
        </w:rPr>
        <w:t>nts</w:t>
      </w:r>
      <w:r w:rsidRPr="006A66BF">
        <w:rPr>
          <w:rFonts w:asciiTheme="minorHAnsi" w:eastAsia="Arial" w:hAnsiTheme="minorHAnsi" w:cs="Arial"/>
          <w:spacing w:val="-7"/>
          <w:sz w:val="26"/>
          <w:szCs w:val="26"/>
        </w:rPr>
        <w:t xml:space="preserve"> </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d</w:t>
      </w:r>
      <w:r w:rsidRPr="006A66BF">
        <w:rPr>
          <w:rFonts w:asciiTheme="minorHAnsi" w:eastAsia="Arial" w:hAnsiTheme="minorHAnsi" w:cs="Arial"/>
          <w:spacing w:val="-3"/>
          <w:sz w:val="26"/>
          <w:szCs w:val="26"/>
        </w:rPr>
        <w:t xml:space="preserve"> </w:t>
      </w:r>
      <w:r w:rsidRPr="006A66BF">
        <w:rPr>
          <w:rFonts w:asciiTheme="minorHAnsi" w:eastAsia="Arial" w:hAnsiTheme="minorHAnsi" w:cs="Arial"/>
          <w:spacing w:val="1"/>
          <w:sz w:val="26"/>
          <w:szCs w:val="26"/>
        </w:rPr>
        <w:t>a</w:t>
      </w:r>
      <w:r w:rsidRPr="006A66BF">
        <w:rPr>
          <w:rFonts w:asciiTheme="minorHAnsi" w:eastAsia="Arial" w:hAnsiTheme="minorHAnsi" w:cs="Arial"/>
          <w:spacing w:val="2"/>
          <w:sz w:val="26"/>
          <w:szCs w:val="26"/>
        </w:rPr>
        <w:t>d</w:t>
      </w:r>
      <w:r w:rsidRPr="006A66BF">
        <w:rPr>
          <w:rFonts w:asciiTheme="minorHAnsi" w:eastAsia="Arial" w:hAnsiTheme="minorHAnsi" w:cs="Arial"/>
          <w:spacing w:val="4"/>
          <w:sz w:val="26"/>
          <w:szCs w:val="26"/>
        </w:rPr>
        <w:t>m</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n</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s</w:t>
      </w:r>
      <w:r w:rsidRPr="006A66BF">
        <w:rPr>
          <w:rFonts w:asciiTheme="minorHAnsi" w:eastAsia="Arial" w:hAnsiTheme="minorHAnsi" w:cs="Arial"/>
          <w:sz w:val="26"/>
          <w:szCs w:val="26"/>
        </w:rPr>
        <w:t>trat</w:t>
      </w:r>
      <w:r w:rsidRPr="006A66BF">
        <w:rPr>
          <w:rFonts w:asciiTheme="minorHAnsi" w:eastAsia="Arial" w:hAnsiTheme="minorHAnsi" w:cs="Arial"/>
          <w:spacing w:val="-1"/>
          <w:sz w:val="26"/>
          <w:szCs w:val="26"/>
        </w:rPr>
        <w:t>o</w:t>
      </w:r>
      <w:r w:rsidRPr="006A66BF">
        <w:rPr>
          <w:rFonts w:asciiTheme="minorHAnsi" w:eastAsia="Arial" w:hAnsiTheme="minorHAnsi" w:cs="Arial"/>
          <w:spacing w:val="1"/>
          <w:sz w:val="26"/>
          <w:szCs w:val="26"/>
        </w:rPr>
        <w:t>rs</w:t>
      </w:r>
      <w:r w:rsidRPr="006A66BF">
        <w:rPr>
          <w:rFonts w:asciiTheme="minorHAnsi" w:eastAsia="Arial" w:hAnsiTheme="minorHAnsi" w:cs="Arial"/>
          <w:sz w:val="26"/>
          <w:szCs w:val="26"/>
        </w:rPr>
        <w:t>.</w:t>
      </w:r>
      <w:r w:rsidRPr="006A66BF">
        <w:rPr>
          <w:rFonts w:asciiTheme="minorHAnsi" w:eastAsia="Arial" w:hAnsiTheme="minorHAnsi" w:cs="Arial"/>
          <w:spacing w:val="-14"/>
          <w:sz w:val="26"/>
          <w:szCs w:val="26"/>
        </w:rPr>
        <w:t xml:space="preserve"> </w:t>
      </w:r>
      <w:r w:rsidRPr="006A66BF">
        <w:rPr>
          <w:rFonts w:asciiTheme="minorHAnsi" w:eastAsia="Arial" w:hAnsiTheme="minorHAnsi" w:cs="Arial"/>
          <w:spacing w:val="-1"/>
          <w:sz w:val="26"/>
          <w:szCs w:val="26"/>
        </w:rPr>
        <w:t>B</w:t>
      </w:r>
      <w:r w:rsidRPr="006A66BF">
        <w:rPr>
          <w:rFonts w:asciiTheme="minorHAnsi" w:eastAsia="Arial" w:hAnsiTheme="minorHAnsi" w:cs="Arial"/>
          <w:sz w:val="26"/>
          <w:szCs w:val="26"/>
        </w:rPr>
        <w:t>u</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l</w:t>
      </w:r>
      <w:r w:rsidRPr="006A66BF">
        <w:rPr>
          <w:rFonts w:asciiTheme="minorHAnsi" w:eastAsia="Arial" w:hAnsiTheme="minorHAnsi" w:cs="Arial"/>
          <w:spacing w:val="2"/>
          <w:sz w:val="26"/>
          <w:szCs w:val="26"/>
        </w:rPr>
        <w:t>d</w:t>
      </w:r>
      <w:r w:rsidRPr="006A66BF">
        <w:rPr>
          <w:rFonts w:asciiTheme="minorHAnsi" w:eastAsia="Arial" w:hAnsiTheme="minorHAnsi" w:cs="Arial"/>
          <w:spacing w:val="-1"/>
          <w:sz w:val="26"/>
          <w:szCs w:val="26"/>
        </w:rPr>
        <w:t>i</w:t>
      </w:r>
      <w:r w:rsidRPr="006A66BF">
        <w:rPr>
          <w:rFonts w:asciiTheme="minorHAnsi" w:eastAsia="Arial" w:hAnsiTheme="minorHAnsi" w:cs="Arial"/>
          <w:spacing w:val="2"/>
          <w:sz w:val="26"/>
          <w:szCs w:val="26"/>
        </w:rPr>
        <w:t>n</w:t>
      </w:r>
      <w:r w:rsidRPr="006A66BF">
        <w:rPr>
          <w:rFonts w:asciiTheme="minorHAnsi" w:eastAsia="Arial" w:hAnsiTheme="minorHAnsi" w:cs="Arial"/>
          <w:sz w:val="26"/>
          <w:szCs w:val="26"/>
        </w:rPr>
        <w:t>g</w:t>
      </w:r>
      <w:r w:rsidRPr="006A66BF">
        <w:rPr>
          <w:rFonts w:asciiTheme="minorHAnsi" w:eastAsia="Arial" w:hAnsiTheme="minorHAnsi" w:cs="Arial"/>
          <w:spacing w:val="-7"/>
          <w:sz w:val="26"/>
          <w:szCs w:val="26"/>
        </w:rPr>
        <w:t xml:space="preserve"> </w:t>
      </w:r>
      <w:r w:rsidRPr="006A66BF">
        <w:rPr>
          <w:rFonts w:asciiTheme="minorHAnsi" w:eastAsia="Arial" w:hAnsiTheme="minorHAnsi" w:cs="Arial"/>
          <w:sz w:val="26"/>
          <w:szCs w:val="26"/>
        </w:rPr>
        <w:t>a</w:t>
      </w:r>
      <w:r w:rsidRPr="006A66BF">
        <w:rPr>
          <w:rFonts w:asciiTheme="minorHAnsi" w:eastAsia="Arial" w:hAnsiTheme="minorHAnsi" w:cs="Arial"/>
          <w:spacing w:val="-2"/>
          <w:sz w:val="26"/>
          <w:szCs w:val="26"/>
        </w:rPr>
        <w:t xml:space="preserve"> </w:t>
      </w:r>
      <w:r w:rsidRPr="006A66BF">
        <w:rPr>
          <w:rFonts w:asciiTheme="minorHAnsi" w:eastAsia="Arial" w:hAnsiTheme="minorHAnsi" w:cs="Arial"/>
          <w:spacing w:val="1"/>
          <w:sz w:val="26"/>
          <w:szCs w:val="26"/>
        </w:rPr>
        <w:t>s</w:t>
      </w:r>
      <w:r w:rsidRPr="006A66BF">
        <w:rPr>
          <w:rFonts w:asciiTheme="minorHAnsi" w:eastAsia="Arial" w:hAnsiTheme="minorHAnsi" w:cs="Arial"/>
          <w:sz w:val="26"/>
          <w:szCs w:val="26"/>
        </w:rPr>
        <w:t>tro</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g</w:t>
      </w:r>
      <w:r w:rsidRPr="006A66BF">
        <w:rPr>
          <w:rFonts w:asciiTheme="minorHAnsi" w:eastAsia="Arial" w:hAnsiTheme="minorHAnsi" w:cs="Arial"/>
          <w:spacing w:val="-6"/>
          <w:sz w:val="26"/>
          <w:szCs w:val="26"/>
        </w:rPr>
        <w:t xml:space="preserve"> </w:t>
      </w:r>
      <w:r w:rsidRPr="006A66BF">
        <w:rPr>
          <w:rFonts w:asciiTheme="minorHAnsi" w:eastAsia="Arial" w:hAnsiTheme="minorHAnsi" w:cs="Arial"/>
          <w:sz w:val="26"/>
          <w:szCs w:val="26"/>
        </w:rPr>
        <w:t>ch</w:t>
      </w:r>
      <w:r w:rsidRPr="006A66BF">
        <w:rPr>
          <w:rFonts w:asciiTheme="minorHAnsi" w:eastAsia="Arial" w:hAnsiTheme="minorHAnsi" w:cs="Arial"/>
          <w:spacing w:val="-1"/>
          <w:sz w:val="26"/>
          <w:szCs w:val="26"/>
        </w:rPr>
        <w:t>a</w:t>
      </w:r>
      <w:r w:rsidRPr="006A66BF">
        <w:rPr>
          <w:rFonts w:asciiTheme="minorHAnsi" w:eastAsia="Arial" w:hAnsiTheme="minorHAnsi" w:cs="Arial"/>
          <w:spacing w:val="1"/>
          <w:sz w:val="26"/>
          <w:szCs w:val="26"/>
        </w:rPr>
        <w:t>r</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c</w:t>
      </w:r>
      <w:r w:rsidRPr="006A66BF">
        <w:rPr>
          <w:rFonts w:asciiTheme="minorHAnsi" w:eastAsia="Arial" w:hAnsiTheme="minorHAnsi" w:cs="Arial"/>
          <w:spacing w:val="2"/>
          <w:sz w:val="26"/>
          <w:szCs w:val="26"/>
        </w:rPr>
        <w:t>t</w:t>
      </w:r>
      <w:r w:rsidRPr="006A66BF">
        <w:rPr>
          <w:rFonts w:asciiTheme="minorHAnsi" w:eastAsia="Arial" w:hAnsiTheme="minorHAnsi" w:cs="Arial"/>
          <w:sz w:val="26"/>
          <w:szCs w:val="26"/>
        </w:rPr>
        <w:t>er</w:t>
      </w:r>
      <w:r w:rsidRPr="006A66BF">
        <w:rPr>
          <w:rFonts w:asciiTheme="minorHAnsi" w:eastAsia="Arial" w:hAnsiTheme="minorHAnsi" w:cs="Arial"/>
          <w:spacing w:val="-5"/>
          <w:sz w:val="26"/>
          <w:szCs w:val="26"/>
        </w:rPr>
        <w:t xml:space="preserve"> </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s</w:t>
      </w:r>
      <w:r w:rsidRPr="006A66BF">
        <w:rPr>
          <w:rFonts w:asciiTheme="minorHAnsi" w:eastAsia="Arial" w:hAnsiTheme="minorHAnsi" w:cs="Arial"/>
          <w:spacing w:val="1"/>
          <w:sz w:val="26"/>
          <w:szCs w:val="26"/>
        </w:rPr>
        <w:t xml:space="preserve"> </w:t>
      </w:r>
      <w:r w:rsidRPr="006A66BF">
        <w:rPr>
          <w:rFonts w:asciiTheme="minorHAnsi" w:eastAsia="Arial" w:hAnsiTheme="minorHAnsi" w:cs="Arial"/>
          <w:spacing w:val="2"/>
          <w:sz w:val="26"/>
          <w:szCs w:val="26"/>
        </w:rPr>
        <w:t>f</w:t>
      </w:r>
      <w:r w:rsidRPr="006A66BF">
        <w:rPr>
          <w:rFonts w:asciiTheme="minorHAnsi" w:eastAsia="Arial" w:hAnsiTheme="minorHAnsi" w:cs="Arial"/>
          <w:sz w:val="26"/>
          <w:szCs w:val="26"/>
        </w:rPr>
        <w:t>u</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d</w:t>
      </w:r>
      <w:r w:rsidRPr="006A66BF">
        <w:rPr>
          <w:rFonts w:asciiTheme="minorHAnsi" w:eastAsia="Arial" w:hAnsiTheme="minorHAnsi" w:cs="Arial"/>
          <w:spacing w:val="-1"/>
          <w:sz w:val="26"/>
          <w:szCs w:val="26"/>
        </w:rPr>
        <w:t>a</w:t>
      </w:r>
      <w:r w:rsidRPr="006A66BF">
        <w:rPr>
          <w:rFonts w:asciiTheme="minorHAnsi" w:eastAsia="Arial" w:hAnsiTheme="minorHAnsi" w:cs="Arial"/>
          <w:spacing w:val="4"/>
          <w:sz w:val="26"/>
          <w:szCs w:val="26"/>
        </w:rPr>
        <w:t>m</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tal</w:t>
      </w:r>
      <w:r w:rsidRPr="006A66BF">
        <w:rPr>
          <w:rFonts w:asciiTheme="minorHAnsi" w:eastAsia="Arial" w:hAnsiTheme="minorHAnsi" w:cs="Arial"/>
          <w:spacing w:val="-13"/>
          <w:sz w:val="26"/>
          <w:szCs w:val="26"/>
        </w:rPr>
        <w:t xml:space="preserve"> </w:t>
      </w:r>
      <w:r w:rsidRPr="006A66BF">
        <w:rPr>
          <w:rFonts w:asciiTheme="minorHAnsi" w:eastAsia="Arial" w:hAnsiTheme="minorHAnsi" w:cs="Arial"/>
          <w:spacing w:val="2"/>
          <w:sz w:val="26"/>
          <w:szCs w:val="26"/>
        </w:rPr>
        <w:t>t</w:t>
      </w:r>
      <w:r w:rsidRPr="006A66BF">
        <w:rPr>
          <w:rFonts w:asciiTheme="minorHAnsi" w:eastAsia="Arial" w:hAnsiTheme="minorHAnsi" w:cs="Arial"/>
          <w:sz w:val="26"/>
          <w:szCs w:val="26"/>
        </w:rPr>
        <w:t>o</w:t>
      </w:r>
      <w:r w:rsidRPr="006A66BF">
        <w:rPr>
          <w:rFonts w:asciiTheme="minorHAnsi" w:eastAsia="Arial" w:hAnsiTheme="minorHAnsi" w:cs="Arial"/>
          <w:spacing w:val="-2"/>
          <w:sz w:val="26"/>
          <w:szCs w:val="26"/>
        </w:rPr>
        <w:t xml:space="preserve"> </w:t>
      </w:r>
      <w:r w:rsidRPr="006A66BF">
        <w:rPr>
          <w:rFonts w:asciiTheme="minorHAnsi" w:eastAsia="Arial" w:hAnsiTheme="minorHAnsi" w:cs="Arial"/>
          <w:sz w:val="26"/>
          <w:szCs w:val="26"/>
        </w:rPr>
        <w:t>c</w:t>
      </w:r>
      <w:r w:rsidRPr="006A66BF">
        <w:rPr>
          <w:rFonts w:asciiTheme="minorHAnsi" w:eastAsia="Arial" w:hAnsiTheme="minorHAnsi" w:cs="Arial"/>
          <w:spacing w:val="1"/>
          <w:sz w:val="26"/>
          <w:szCs w:val="26"/>
        </w:rPr>
        <w:t>r</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a</w:t>
      </w:r>
      <w:r w:rsidRPr="006A66BF">
        <w:rPr>
          <w:rFonts w:asciiTheme="minorHAnsi" w:eastAsia="Arial" w:hAnsiTheme="minorHAnsi" w:cs="Arial"/>
          <w:spacing w:val="2"/>
          <w:sz w:val="26"/>
          <w:szCs w:val="26"/>
        </w:rPr>
        <w:t>t</w:t>
      </w:r>
      <w:r w:rsidRPr="006A66BF">
        <w:rPr>
          <w:rFonts w:asciiTheme="minorHAnsi" w:eastAsia="Arial" w:hAnsiTheme="minorHAnsi" w:cs="Arial"/>
          <w:spacing w:val="-1"/>
          <w:sz w:val="26"/>
          <w:szCs w:val="26"/>
        </w:rPr>
        <w:t>i</w:t>
      </w:r>
      <w:r w:rsidRPr="006A66BF">
        <w:rPr>
          <w:rFonts w:asciiTheme="minorHAnsi" w:eastAsia="Arial" w:hAnsiTheme="minorHAnsi" w:cs="Arial"/>
          <w:sz w:val="26"/>
          <w:szCs w:val="26"/>
        </w:rPr>
        <w:t>ng</w:t>
      </w:r>
      <w:r w:rsidRPr="006A66BF">
        <w:rPr>
          <w:rFonts w:asciiTheme="minorHAnsi" w:eastAsia="Arial" w:hAnsiTheme="minorHAnsi" w:cs="Arial"/>
          <w:spacing w:val="-6"/>
          <w:sz w:val="26"/>
          <w:szCs w:val="26"/>
        </w:rPr>
        <w:t xml:space="preserve"> </w:t>
      </w:r>
      <w:r w:rsidRPr="006A66BF">
        <w:rPr>
          <w:rFonts w:asciiTheme="minorHAnsi" w:eastAsia="Arial" w:hAnsiTheme="minorHAnsi" w:cs="Arial"/>
          <w:sz w:val="26"/>
          <w:szCs w:val="26"/>
        </w:rPr>
        <w:t>a</w:t>
      </w:r>
      <w:r w:rsidRPr="006A66BF">
        <w:rPr>
          <w:rFonts w:asciiTheme="minorHAnsi" w:eastAsia="Arial" w:hAnsiTheme="minorHAnsi" w:cs="Arial"/>
          <w:spacing w:val="-1"/>
          <w:sz w:val="26"/>
          <w:szCs w:val="26"/>
        </w:rPr>
        <w:t xml:space="preserve"> p</w:t>
      </w:r>
      <w:r w:rsidRPr="006A66BF">
        <w:rPr>
          <w:rFonts w:asciiTheme="minorHAnsi" w:eastAsia="Arial" w:hAnsiTheme="minorHAnsi" w:cs="Arial"/>
          <w:sz w:val="26"/>
          <w:szCs w:val="26"/>
        </w:rPr>
        <w:t>o</w:t>
      </w:r>
      <w:r w:rsidRPr="006A66BF">
        <w:rPr>
          <w:rFonts w:asciiTheme="minorHAnsi" w:eastAsia="Arial" w:hAnsiTheme="minorHAnsi" w:cs="Arial"/>
          <w:spacing w:val="1"/>
          <w:sz w:val="26"/>
          <w:szCs w:val="26"/>
        </w:rPr>
        <w:t>si</w:t>
      </w:r>
      <w:r w:rsidRPr="006A66BF">
        <w:rPr>
          <w:rFonts w:asciiTheme="minorHAnsi" w:eastAsia="Arial" w:hAnsiTheme="minorHAnsi" w:cs="Arial"/>
          <w:sz w:val="26"/>
          <w:szCs w:val="26"/>
        </w:rPr>
        <w:t>t</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v</w:t>
      </w:r>
      <w:r w:rsidRPr="006A66BF">
        <w:rPr>
          <w:rFonts w:asciiTheme="minorHAnsi" w:eastAsia="Arial" w:hAnsiTheme="minorHAnsi" w:cs="Arial"/>
          <w:sz w:val="26"/>
          <w:szCs w:val="26"/>
        </w:rPr>
        <w:t>e</w:t>
      </w:r>
      <w:r w:rsidRPr="006A66BF">
        <w:rPr>
          <w:rFonts w:asciiTheme="minorHAnsi" w:eastAsia="Arial" w:hAnsiTheme="minorHAnsi" w:cs="Arial"/>
          <w:spacing w:val="-7"/>
          <w:sz w:val="26"/>
          <w:szCs w:val="26"/>
        </w:rPr>
        <w:t xml:space="preserve"> </w:t>
      </w:r>
      <w:r w:rsidRPr="006A66BF">
        <w:rPr>
          <w:rFonts w:asciiTheme="minorHAnsi" w:eastAsia="Arial" w:hAnsiTheme="minorHAnsi" w:cs="Arial"/>
          <w:spacing w:val="-1"/>
          <w:sz w:val="26"/>
          <w:szCs w:val="26"/>
        </w:rPr>
        <w:t>l</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a</w:t>
      </w:r>
      <w:r w:rsidRPr="006A66BF">
        <w:rPr>
          <w:rFonts w:asciiTheme="minorHAnsi" w:eastAsia="Arial" w:hAnsiTheme="minorHAnsi" w:cs="Arial"/>
          <w:spacing w:val="1"/>
          <w:sz w:val="26"/>
          <w:szCs w:val="26"/>
        </w:rPr>
        <w:t>r</w:t>
      </w:r>
      <w:r w:rsidRPr="006A66BF">
        <w:rPr>
          <w:rFonts w:asciiTheme="minorHAnsi" w:eastAsia="Arial" w:hAnsiTheme="minorHAnsi" w:cs="Arial"/>
          <w:spacing w:val="2"/>
          <w:sz w:val="26"/>
          <w:szCs w:val="26"/>
        </w:rPr>
        <w:t>n</w:t>
      </w:r>
      <w:r w:rsidRPr="006A66BF">
        <w:rPr>
          <w:rFonts w:asciiTheme="minorHAnsi" w:eastAsia="Arial" w:hAnsiTheme="minorHAnsi" w:cs="Arial"/>
          <w:spacing w:val="-1"/>
          <w:sz w:val="26"/>
          <w:szCs w:val="26"/>
        </w:rPr>
        <w:t>i</w:t>
      </w:r>
      <w:r w:rsidRPr="006A66BF">
        <w:rPr>
          <w:rFonts w:asciiTheme="minorHAnsi" w:eastAsia="Arial" w:hAnsiTheme="minorHAnsi" w:cs="Arial"/>
          <w:spacing w:val="2"/>
          <w:sz w:val="26"/>
          <w:szCs w:val="26"/>
        </w:rPr>
        <w:t>n</w:t>
      </w:r>
      <w:r w:rsidRPr="006A66BF">
        <w:rPr>
          <w:rFonts w:asciiTheme="minorHAnsi" w:eastAsia="Arial" w:hAnsiTheme="minorHAnsi" w:cs="Arial"/>
          <w:sz w:val="26"/>
          <w:szCs w:val="26"/>
        </w:rPr>
        <w:t>g</w:t>
      </w:r>
      <w:r w:rsidRPr="006A66BF">
        <w:rPr>
          <w:rFonts w:asciiTheme="minorHAnsi" w:eastAsia="Arial" w:hAnsiTheme="minorHAnsi" w:cs="Arial"/>
          <w:spacing w:val="-7"/>
          <w:sz w:val="26"/>
          <w:szCs w:val="26"/>
        </w:rPr>
        <w:t xml:space="preserve"> </w:t>
      </w:r>
      <w:r w:rsidRPr="006A66BF">
        <w:rPr>
          <w:rFonts w:asciiTheme="minorHAnsi" w:eastAsia="Arial" w:hAnsiTheme="minorHAnsi" w:cs="Arial"/>
          <w:spacing w:val="-1"/>
          <w:sz w:val="26"/>
          <w:szCs w:val="26"/>
        </w:rPr>
        <w:t>e</w:t>
      </w:r>
      <w:r w:rsidRPr="006A66BF">
        <w:rPr>
          <w:rFonts w:asciiTheme="minorHAnsi" w:eastAsia="Arial" w:hAnsiTheme="minorHAnsi" w:cs="Arial"/>
          <w:spacing w:val="2"/>
          <w:sz w:val="26"/>
          <w:szCs w:val="26"/>
        </w:rPr>
        <w:t>n</w:t>
      </w:r>
      <w:r w:rsidRPr="006A66BF">
        <w:rPr>
          <w:rFonts w:asciiTheme="minorHAnsi" w:eastAsia="Arial" w:hAnsiTheme="minorHAnsi" w:cs="Arial"/>
          <w:spacing w:val="1"/>
          <w:sz w:val="26"/>
          <w:szCs w:val="26"/>
        </w:rPr>
        <w:t>v</w:t>
      </w:r>
      <w:r w:rsidRPr="006A66BF">
        <w:rPr>
          <w:rFonts w:asciiTheme="minorHAnsi" w:eastAsia="Arial" w:hAnsiTheme="minorHAnsi" w:cs="Arial"/>
          <w:spacing w:val="-1"/>
          <w:sz w:val="26"/>
          <w:szCs w:val="26"/>
        </w:rPr>
        <w:t>i</w:t>
      </w:r>
      <w:r w:rsidRPr="006A66BF">
        <w:rPr>
          <w:rFonts w:asciiTheme="minorHAnsi" w:eastAsia="Arial" w:hAnsiTheme="minorHAnsi" w:cs="Arial"/>
          <w:spacing w:val="1"/>
          <w:sz w:val="26"/>
          <w:szCs w:val="26"/>
        </w:rPr>
        <w:t>r</w:t>
      </w:r>
      <w:r w:rsidRPr="006A66BF">
        <w:rPr>
          <w:rFonts w:asciiTheme="minorHAnsi" w:eastAsia="Arial" w:hAnsiTheme="minorHAnsi" w:cs="Arial"/>
          <w:sz w:val="26"/>
          <w:szCs w:val="26"/>
        </w:rPr>
        <w:t>o</w:t>
      </w:r>
      <w:r w:rsidRPr="006A66BF">
        <w:rPr>
          <w:rFonts w:asciiTheme="minorHAnsi" w:eastAsia="Arial" w:hAnsiTheme="minorHAnsi" w:cs="Arial"/>
          <w:spacing w:val="-1"/>
          <w:sz w:val="26"/>
          <w:szCs w:val="26"/>
        </w:rPr>
        <w:t>n</w:t>
      </w:r>
      <w:r w:rsidRPr="006A66BF">
        <w:rPr>
          <w:rFonts w:asciiTheme="minorHAnsi" w:eastAsia="Arial" w:hAnsiTheme="minorHAnsi" w:cs="Arial"/>
          <w:spacing w:val="4"/>
          <w:sz w:val="26"/>
          <w:szCs w:val="26"/>
        </w:rPr>
        <w:t>m</w:t>
      </w:r>
      <w:r w:rsidRPr="006A66BF">
        <w:rPr>
          <w:rFonts w:asciiTheme="minorHAnsi" w:eastAsia="Arial" w:hAnsiTheme="minorHAnsi" w:cs="Arial"/>
          <w:sz w:val="26"/>
          <w:szCs w:val="26"/>
        </w:rPr>
        <w:t>e</w:t>
      </w:r>
      <w:r w:rsidRPr="006A66BF">
        <w:rPr>
          <w:rFonts w:asciiTheme="minorHAnsi" w:eastAsia="Arial" w:hAnsiTheme="minorHAnsi" w:cs="Arial"/>
          <w:spacing w:val="-1"/>
          <w:sz w:val="26"/>
          <w:szCs w:val="26"/>
        </w:rPr>
        <w:t>n</w:t>
      </w:r>
      <w:r w:rsidRPr="006A66BF">
        <w:rPr>
          <w:rFonts w:asciiTheme="minorHAnsi" w:eastAsia="Arial" w:hAnsiTheme="minorHAnsi" w:cs="Arial"/>
          <w:sz w:val="26"/>
          <w:szCs w:val="26"/>
        </w:rPr>
        <w:t>t.</w:t>
      </w:r>
      <w:r w:rsidRPr="006A66BF">
        <w:rPr>
          <w:rFonts w:asciiTheme="minorHAnsi" w:eastAsia="Arial" w:hAnsiTheme="minorHAnsi" w:cs="Arial"/>
          <w:spacing w:val="43"/>
          <w:sz w:val="26"/>
          <w:szCs w:val="26"/>
        </w:rPr>
        <w:t xml:space="preserve"> </w:t>
      </w:r>
    </w:p>
    <w:p w:rsidR="00640F11" w:rsidRDefault="00640F11" w:rsidP="00E26DE3">
      <w:pPr>
        <w:ind w:left="115" w:right="-33"/>
        <w:rPr>
          <w:rFonts w:eastAsia="Arial"/>
          <w:sz w:val="16"/>
          <w:szCs w:val="16"/>
        </w:rPr>
      </w:pPr>
    </w:p>
    <w:p w:rsidR="006A66BF" w:rsidRPr="00640F11" w:rsidRDefault="00640F11" w:rsidP="00640F11">
      <w:pPr>
        <w:ind w:left="115" w:right="-33"/>
        <w:jc w:val="center"/>
        <w:rPr>
          <w:rFonts w:eastAsia="Arial"/>
          <w:sz w:val="16"/>
          <w:szCs w:val="16"/>
        </w:rPr>
      </w:pPr>
      <w:r>
        <w:rPr>
          <w:rFonts w:eastAsia="Arial"/>
          <w:sz w:val="16"/>
          <w:szCs w:val="16"/>
        </w:rPr>
        <w:t>8</w:t>
      </w:r>
    </w:p>
    <w:p w:rsidR="00E26DE3" w:rsidRPr="00F2664D" w:rsidRDefault="00E26DE3" w:rsidP="00E26DE3">
      <w:pPr>
        <w:jc w:val="center"/>
        <w:rPr>
          <w:rFonts w:asciiTheme="minorHAnsi" w:hAnsiTheme="minorHAnsi"/>
          <w:b/>
          <w:sz w:val="36"/>
          <w:u w:val="single"/>
        </w:rPr>
      </w:pPr>
      <w:r w:rsidRPr="00F2664D">
        <w:rPr>
          <w:rFonts w:asciiTheme="minorHAnsi" w:hAnsiTheme="minorHAnsi"/>
          <w:b/>
          <w:sz w:val="36"/>
          <w:u w:val="single"/>
        </w:rPr>
        <w:lastRenderedPageBreak/>
        <w:t>Parent Code of Conduct</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 xml:space="preserve">1. I/We will have a positive impact on our child’s education. </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 xml:space="preserve">2. I/We will treat teachers, scholars and fellow parents with courtesy &amp; respect at all times. </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3. I/We will maintain self-control at all times.</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 xml:space="preserve">4. I/We will practice teamwork with teachers and staff by supporting the values of commitment, fairness, discipline and hard work at Scranton. </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 xml:space="preserve">5. I/We will discuss any questions or concerns regarding our child with the teacher first. If I have further concerns or questions they may be discussed with the teacher and an administrator. </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 xml:space="preserve">6. I/We understand that criticizing, name-calling, use of abusive language or gestures directed towards teachers, scholars or other adults will not be permitted or tolerated. </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 xml:space="preserve">7. I/We understand there is absolutely zero tolerance for the use of alcohol and illicit drugs in any form, at any time, in any amount, by anyone at Scranton. Violators will be banned from the premises and may face prosecution. </w:t>
      </w:r>
    </w:p>
    <w:p w:rsidR="00E26DE3" w:rsidRPr="002640A6" w:rsidRDefault="00E26DE3" w:rsidP="00E26DE3">
      <w:pPr>
        <w:rPr>
          <w:rFonts w:asciiTheme="minorHAnsi" w:hAnsiTheme="minorHAnsi"/>
          <w:sz w:val="24"/>
          <w:szCs w:val="26"/>
        </w:rPr>
      </w:pPr>
      <w:r w:rsidRPr="002640A6">
        <w:rPr>
          <w:rFonts w:asciiTheme="minorHAnsi" w:hAnsiTheme="minorHAnsi"/>
          <w:sz w:val="24"/>
          <w:szCs w:val="26"/>
        </w:rPr>
        <w:t>8. I/We understand that Scr</w:t>
      </w:r>
      <w:bookmarkStart w:id="0" w:name="_GoBack"/>
      <w:bookmarkEnd w:id="0"/>
      <w:r w:rsidRPr="002640A6">
        <w:rPr>
          <w:rFonts w:asciiTheme="minorHAnsi" w:hAnsiTheme="minorHAnsi"/>
          <w:sz w:val="24"/>
          <w:szCs w:val="26"/>
        </w:rPr>
        <w:t xml:space="preserve">anton Elementary School’s goal is to develop our scholars physically, socially, emotionally and academically. </w:t>
      </w:r>
    </w:p>
    <w:p w:rsidR="00E26DE3" w:rsidRPr="00F2664D" w:rsidRDefault="00E26DE3" w:rsidP="00E26DE3">
      <w:pPr>
        <w:jc w:val="center"/>
        <w:rPr>
          <w:rFonts w:asciiTheme="minorHAnsi" w:eastAsia="Calibri" w:hAnsiTheme="minorHAnsi" w:cs="Calibri"/>
          <w:b/>
          <w:sz w:val="36"/>
          <w:szCs w:val="32"/>
        </w:rPr>
      </w:pPr>
      <w:r w:rsidRPr="00F2664D">
        <w:rPr>
          <w:rFonts w:asciiTheme="minorHAnsi" w:eastAsia="Calibri" w:hAnsiTheme="minorHAnsi" w:cs="Calibri"/>
          <w:b/>
          <w:sz w:val="36"/>
          <w:szCs w:val="32"/>
          <w:u w:val="single"/>
        </w:rPr>
        <w:t>Parent Dress Code</w:t>
      </w:r>
    </w:p>
    <w:p w:rsidR="00E26DE3" w:rsidRDefault="00E26DE3" w:rsidP="00E26DE3">
      <w:pPr>
        <w:rPr>
          <w:rFonts w:asciiTheme="minorHAnsi" w:eastAsia="Calibri" w:hAnsiTheme="minorHAnsi" w:cs="Calibri"/>
          <w:sz w:val="24"/>
          <w:szCs w:val="26"/>
        </w:rPr>
      </w:pPr>
      <w:r w:rsidRPr="002640A6">
        <w:rPr>
          <w:rFonts w:asciiTheme="minorHAnsi" w:eastAsia="Calibri" w:hAnsiTheme="minorHAnsi" w:cs="Calibri"/>
          <w:sz w:val="24"/>
          <w:szCs w:val="26"/>
        </w:rPr>
        <w:t xml:space="preserve">As a school we work hard to ensure that all of our scholars are dressed for success. In doing so we encourage all parents to dress in appropriate attire when entering the school building. Please make sure to wear clothing that would be considered appropriate in the work setting. The principal reserves the right to ask a parent to change their attire before entering the building to keep our scholars in an environment where they can be successful. </w:t>
      </w:r>
    </w:p>
    <w:p w:rsidR="00640F11" w:rsidRPr="002640A6" w:rsidRDefault="00640F11" w:rsidP="00E26DE3">
      <w:pPr>
        <w:rPr>
          <w:rFonts w:asciiTheme="minorHAnsi" w:eastAsia="Calibri" w:hAnsiTheme="minorHAnsi" w:cs="Calibri"/>
          <w:sz w:val="24"/>
          <w:szCs w:val="26"/>
        </w:rPr>
      </w:pPr>
    </w:p>
    <w:p w:rsidR="002640A6" w:rsidRDefault="002640A6" w:rsidP="00E26DE3">
      <w:pPr>
        <w:spacing w:before="61"/>
        <w:jc w:val="center"/>
        <w:rPr>
          <w:rFonts w:asciiTheme="minorHAnsi" w:eastAsia="Calibri" w:hAnsiTheme="minorHAnsi" w:cs="Calibri"/>
          <w:b/>
          <w:sz w:val="32"/>
          <w:szCs w:val="24"/>
          <w:u w:val="single" w:color="000000"/>
        </w:rPr>
      </w:pPr>
    </w:p>
    <w:p w:rsidR="002640A6" w:rsidRPr="00640F11" w:rsidRDefault="00640F11" w:rsidP="00E26DE3">
      <w:pPr>
        <w:spacing w:before="61"/>
        <w:jc w:val="center"/>
        <w:rPr>
          <w:rFonts w:eastAsia="Calibri"/>
          <w:sz w:val="16"/>
          <w:szCs w:val="16"/>
        </w:rPr>
      </w:pPr>
      <w:r>
        <w:rPr>
          <w:rFonts w:eastAsia="Calibri"/>
          <w:sz w:val="16"/>
          <w:szCs w:val="16"/>
        </w:rPr>
        <w:t>9</w:t>
      </w:r>
    </w:p>
    <w:p w:rsidR="00B64A7B" w:rsidRPr="00B64A7B" w:rsidRDefault="00112F31" w:rsidP="00E26DE3">
      <w:pPr>
        <w:spacing w:before="61"/>
        <w:jc w:val="center"/>
        <w:rPr>
          <w:rFonts w:asciiTheme="minorHAnsi" w:eastAsia="Calibri" w:hAnsiTheme="minorHAnsi" w:cs="Calibri"/>
          <w:sz w:val="32"/>
          <w:szCs w:val="24"/>
        </w:rPr>
      </w:pPr>
      <w:r w:rsidRPr="00E31F7E">
        <w:rPr>
          <w:rFonts w:asciiTheme="minorHAnsi" w:eastAsia="Calibri" w:hAnsiTheme="minorHAnsi" w:cs="Calibri"/>
          <w:b/>
          <w:sz w:val="32"/>
          <w:szCs w:val="24"/>
          <w:u w:val="single" w:color="000000"/>
        </w:rPr>
        <w:lastRenderedPageBreak/>
        <w:t>Fa</w:t>
      </w:r>
      <w:r w:rsidRPr="00E31F7E">
        <w:rPr>
          <w:rFonts w:asciiTheme="minorHAnsi" w:eastAsia="Calibri" w:hAnsiTheme="minorHAnsi" w:cs="Calibri"/>
          <w:b/>
          <w:spacing w:val="-1"/>
          <w:sz w:val="32"/>
          <w:szCs w:val="24"/>
          <w:u w:val="single" w:color="000000"/>
        </w:rPr>
        <w:t>m</w:t>
      </w:r>
      <w:r w:rsidRPr="00E31F7E">
        <w:rPr>
          <w:rFonts w:asciiTheme="minorHAnsi" w:eastAsia="Calibri" w:hAnsiTheme="minorHAnsi" w:cs="Calibri"/>
          <w:b/>
          <w:sz w:val="32"/>
          <w:szCs w:val="24"/>
          <w:u w:val="single" w:color="000000"/>
        </w:rPr>
        <w:t>i</w:t>
      </w:r>
      <w:r w:rsidRPr="00E31F7E">
        <w:rPr>
          <w:rFonts w:asciiTheme="minorHAnsi" w:eastAsia="Calibri" w:hAnsiTheme="minorHAnsi" w:cs="Calibri"/>
          <w:b/>
          <w:spacing w:val="1"/>
          <w:sz w:val="32"/>
          <w:szCs w:val="24"/>
          <w:u w:val="single" w:color="000000"/>
        </w:rPr>
        <w:t>ly Involvemen</w:t>
      </w:r>
      <w:r w:rsidRPr="00E31F7E">
        <w:rPr>
          <w:rFonts w:asciiTheme="minorHAnsi" w:eastAsia="Calibri" w:hAnsiTheme="minorHAnsi" w:cs="Calibri"/>
          <w:b/>
          <w:sz w:val="32"/>
          <w:szCs w:val="24"/>
          <w:u w:val="single" w:color="000000"/>
        </w:rPr>
        <w:t>t</w:t>
      </w:r>
    </w:p>
    <w:p w:rsidR="00112F31" w:rsidRPr="00E31F7E" w:rsidRDefault="00112F31" w:rsidP="00112F31">
      <w:pPr>
        <w:ind w:left="157" w:right="-44"/>
        <w:rPr>
          <w:rFonts w:asciiTheme="minorHAnsi" w:eastAsia="Calibri" w:hAnsiTheme="minorHAnsi" w:cs="Calibri"/>
          <w:sz w:val="28"/>
          <w:szCs w:val="24"/>
        </w:rPr>
      </w:pPr>
      <w:r w:rsidRPr="00E31F7E">
        <w:rPr>
          <w:rFonts w:asciiTheme="minorHAnsi" w:eastAsia="Calibri" w:hAnsiTheme="minorHAnsi" w:cs="Calibri"/>
          <w:sz w:val="28"/>
          <w:szCs w:val="24"/>
        </w:rPr>
        <w:t>Family i</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volve</w:t>
      </w:r>
      <w:r w:rsidRPr="00E31F7E">
        <w:rPr>
          <w:rFonts w:asciiTheme="minorHAnsi" w:eastAsia="Calibri" w:hAnsiTheme="minorHAnsi" w:cs="Calibri"/>
          <w:spacing w:val="-2"/>
          <w:sz w:val="28"/>
          <w:szCs w:val="24"/>
        </w:rPr>
        <w:t>m</w:t>
      </w:r>
      <w:r w:rsidRPr="00E31F7E">
        <w:rPr>
          <w:rFonts w:asciiTheme="minorHAnsi" w:eastAsia="Calibri" w:hAnsiTheme="minorHAnsi" w:cs="Calibri"/>
          <w:sz w:val="28"/>
          <w:szCs w:val="24"/>
        </w:rPr>
        <w:t>e</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t</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s</w:t>
      </w:r>
      <w:r w:rsidRPr="00E31F7E">
        <w:rPr>
          <w:rFonts w:asciiTheme="minorHAnsi" w:eastAsia="Calibri" w:hAnsiTheme="minorHAnsi" w:cs="Calibri"/>
          <w:spacing w:val="1"/>
          <w:sz w:val="28"/>
          <w:szCs w:val="24"/>
        </w:rPr>
        <w:t>t</w:t>
      </w:r>
      <w:r w:rsidRPr="00E31F7E">
        <w:rPr>
          <w:rFonts w:asciiTheme="minorHAnsi" w:eastAsia="Calibri" w:hAnsiTheme="minorHAnsi" w:cs="Calibri"/>
          <w:spacing w:val="-2"/>
          <w:sz w:val="28"/>
          <w:szCs w:val="24"/>
        </w:rPr>
        <w:t>re</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g</w:t>
      </w:r>
      <w:r w:rsidRPr="00E31F7E">
        <w:rPr>
          <w:rFonts w:asciiTheme="minorHAnsi" w:eastAsia="Calibri" w:hAnsiTheme="minorHAnsi" w:cs="Calibri"/>
          <w:spacing w:val="1"/>
          <w:sz w:val="28"/>
          <w:szCs w:val="24"/>
        </w:rPr>
        <w:t>t</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e</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 xml:space="preserve">s </w:t>
      </w:r>
      <w:r w:rsidR="00B64A7B">
        <w:rPr>
          <w:rFonts w:asciiTheme="minorHAnsi" w:eastAsia="Calibri" w:hAnsiTheme="minorHAnsi" w:cs="Calibri"/>
          <w:sz w:val="28"/>
          <w:szCs w:val="24"/>
        </w:rPr>
        <w:t xml:space="preserve">your </w:t>
      </w:r>
      <w:r w:rsidR="00BD2534">
        <w:rPr>
          <w:rFonts w:asciiTheme="minorHAnsi" w:eastAsia="Calibri" w:hAnsiTheme="minorHAnsi" w:cs="Calibri"/>
          <w:spacing w:val="-3"/>
          <w:sz w:val="28"/>
          <w:szCs w:val="24"/>
        </w:rPr>
        <w:t>scholar</w:t>
      </w:r>
      <w:r w:rsidR="00B64A7B">
        <w:rPr>
          <w:rFonts w:asciiTheme="minorHAnsi" w:eastAsia="Calibri" w:hAnsiTheme="minorHAnsi" w:cs="Calibri"/>
          <w:spacing w:val="-3"/>
          <w:sz w:val="28"/>
          <w:szCs w:val="24"/>
        </w:rPr>
        <w:t>s</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l</w:t>
      </w:r>
      <w:r w:rsidRPr="00E31F7E">
        <w:rPr>
          <w:rFonts w:asciiTheme="minorHAnsi" w:eastAsia="Calibri" w:hAnsiTheme="minorHAnsi" w:cs="Calibri"/>
          <w:spacing w:val="-2"/>
          <w:sz w:val="28"/>
          <w:szCs w:val="24"/>
        </w:rPr>
        <w:t>e</w:t>
      </w:r>
      <w:r w:rsidRPr="00E31F7E">
        <w:rPr>
          <w:rFonts w:asciiTheme="minorHAnsi" w:eastAsia="Calibri" w:hAnsiTheme="minorHAnsi" w:cs="Calibri"/>
          <w:sz w:val="28"/>
          <w:szCs w:val="24"/>
        </w:rPr>
        <w:t>ar</w:t>
      </w:r>
      <w:r w:rsidRPr="00E31F7E">
        <w:rPr>
          <w:rFonts w:asciiTheme="minorHAnsi" w:eastAsia="Calibri" w:hAnsiTheme="minorHAnsi" w:cs="Calibri"/>
          <w:spacing w:val="1"/>
          <w:sz w:val="28"/>
          <w:szCs w:val="24"/>
        </w:rPr>
        <w:t>n</w:t>
      </w:r>
      <w:r w:rsidRPr="00E31F7E">
        <w:rPr>
          <w:rFonts w:asciiTheme="minorHAnsi" w:eastAsia="Calibri" w:hAnsiTheme="minorHAnsi" w:cs="Calibri"/>
          <w:spacing w:val="-2"/>
          <w:sz w:val="28"/>
          <w:szCs w:val="24"/>
        </w:rPr>
        <w:t>i</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g</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a</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d im</w:t>
      </w:r>
      <w:r w:rsidRPr="00E31F7E">
        <w:rPr>
          <w:rFonts w:asciiTheme="minorHAnsi" w:eastAsia="Calibri" w:hAnsiTheme="minorHAnsi" w:cs="Calibri"/>
          <w:spacing w:val="1"/>
          <w:sz w:val="28"/>
          <w:szCs w:val="24"/>
        </w:rPr>
        <w:t>p</w:t>
      </w:r>
      <w:r w:rsidRPr="00E31F7E">
        <w:rPr>
          <w:rFonts w:asciiTheme="minorHAnsi" w:eastAsia="Calibri" w:hAnsiTheme="minorHAnsi" w:cs="Calibri"/>
          <w:sz w:val="28"/>
          <w:szCs w:val="24"/>
        </w:rPr>
        <w:t>r</w:t>
      </w:r>
      <w:r w:rsidRPr="00E31F7E">
        <w:rPr>
          <w:rFonts w:asciiTheme="minorHAnsi" w:eastAsia="Calibri" w:hAnsiTheme="minorHAnsi" w:cs="Calibri"/>
          <w:spacing w:val="1"/>
          <w:sz w:val="28"/>
          <w:szCs w:val="24"/>
        </w:rPr>
        <w:t>o</w:t>
      </w:r>
      <w:r w:rsidRPr="00E31F7E">
        <w:rPr>
          <w:rFonts w:asciiTheme="minorHAnsi" w:eastAsia="Calibri" w:hAnsiTheme="minorHAnsi" w:cs="Calibri"/>
          <w:sz w:val="28"/>
          <w:szCs w:val="24"/>
        </w:rPr>
        <w:t xml:space="preserve">ves </w:t>
      </w:r>
      <w:r w:rsidR="00B64A7B">
        <w:rPr>
          <w:rFonts w:asciiTheme="minorHAnsi" w:eastAsia="Calibri" w:hAnsiTheme="minorHAnsi" w:cs="Calibri"/>
          <w:sz w:val="28"/>
          <w:szCs w:val="24"/>
        </w:rPr>
        <w:t xml:space="preserve">their </w:t>
      </w:r>
      <w:r w:rsidRPr="00E31F7E">
        <w:rPr>
          <w:rFonts w:asciiTheme="minorHAnsi" w:eastAsia="Calibri" w:hAnsiTheme="minorHAnsi" w:cs="Calibri"/>
          <w:sz w:val="28"/>
          <w:szCs w:val="24"/>
        </w:rPr>
        <w:t>ac</w:t>
      </w:r>
      <w:r w:rsidRPr="00E31F7E">
        <w:rPr>
          <w:rFonts w:asciiTheme="minorHAnsi" w:eastAsia="Calibri" w:hAnsiTheme="minorHAnsi" w:cs="Calibri"/>
          <w:spacing w:val="-3"/>
          <w:sz w:val="28"/>
          <w:szCs w:val="24"/>
        </w:rPr>
        <w:t>a</w:t>
      </w:r>
      <w:r w:rsidRPr="00E31F7E">
        <w:rPr>
          <w:rFonts w:asciiTheme="minorHAnsi" w:eastAsia="Calibri" w:hAnsiTheme="minorHAnsi" w:cs="Calibri"/>
          <w:spacing w:val="1"/>
          <w:sz w:val="28"/>
          <w:szCs w:val="24"/>
        </w:rPr>
        <w:t>d</w:t>
      </w:r>
      <w:r w:rsidRPr="00E31F7E">
        <w:rPr>
          <w:rFonts w:asciiTheme="minorHAnsi" w:eastAsia="Calibri" w:hAnsiTheme="minorHAnsi" w:cs="Calibri"/>
          <w:sz w:val="28"/>
          <w:szCs w:val="24"/>
        </w:rPr>
        <w:t>emic ach</w:t>
      </w:r>
      <w:r w:rsidRPr="00E31F7E">
        <w:rPr>
          <w:rFonts w:asciiTheme="minorHAnsi" w:eastAsia="Calibri" w:hAnsiTheme="minorHAnsi" w:cs="Calibri"/>
          <w:spacing w:val="-2"/>
          <w:sz w:val="28"/>
          <w:szCs w:val="24"/>
        </w:rPr>
        <w:t>i</w:t>
      </w:r>
      <w:r w:rsidRPr="00E31F7E">
        <w:rPr>
          <w:rFonts w:asciiTheme="minorHAnsi" w:eastAsia="Calibri" w:hAnsiTheme="minorHAnsi" w:cs="Calibri"/>
          <w:sz w:val="28"/>
          <w:szCs w:val="24"/>
        </w:rPr>
        <w:t>ev</w:t>
      </w:r>
      <w:r w:rsidRPr="00E31F7E">
        <w:rPr>
          <w:rFonts w:asciiTheme="minorHAnsi" w:eastAsia="Calibri" w:hAnsiTheme="minorHAnsi" w:cs="Calibri"/>
          <w:spacing w:val="-2"/>
          <w:sz w:val="28"/>
          <w:szCs w:val="24"/>
        </w:rPr>
        <w:t>e</w:t>
      </w:r>
      <w:r w:rsidRPr="00E31F7E">
        <w:rPr>
          <w:rFonts w:asciiTheme="minorHAnsi" w:eastAsia="Calibri" w:hAnsiTheme="minorHAnsi" w:cs="Calibri"/>
          <w:sz w:val="28"/>
          <w:szCs w:val="24"/>
        </w:rPr>
        <w:t>me</w:t>
      </w:r>
      <w:r w:rsidRPr="00E31F7E">
        <w:rPr>
          <w:rFonts w:asciiTheme="minorHAnsi" w:eastAsia="Calibri" w:hAnsiTheme="minorHAnsi" w:cs="Calibri"/>
          <w:spacing w:val="2"/>
          <w:sz w:val="28"/>
          <w:szCs w:val="24"/>
        </w:rPr>
        <w:t>n</w:t>
      </w:r>
      <w:r w:rsidRPr="00E31F7E">
        <w:rPr>
          <w:rFonts w:asciiTheme="minorHAnsi" w:eastAsia="Calibri" w:hAnsiTheme="minorHAnsi" w:cs="Calibri"/>
          <w:spacing w:val="1"/>
          <w:sz w:val="28"/>
          <w:szCs w:val="24"/>
        </w:rPr>
        <w:t>t</w:t>
      </w:r>
      <w:r w:rsidRPr="00E31F7E">
        <w:rPr>
          <w:rFonts w:asciiTheme="minorHAnsi" w:eastAsia="Calibri" w:hAnsiTheme="minorHAnsi" w:cs="Calibri"/>
          <w:sz w:val="28"/>
          <w:szCs w:val="24"/>
        </w:rPr>
        <w:t>.</w:t>
      </w:r>
      <w:r w:rsidRPr="00E31F7E">
        <w:rPr>
          <w:rFonts w:asciiTheme="minorHAnsi" w:eastAsia="Calibri" w:hAnsiTheme="minorHAnsi" w:cs="Calibri"/>
          <w:spacing w:val="-2"/>
          <w:sz w:val="28"/>
          <w:szCs w:val="24"/>
        </w:rPr>
        <w:t xml:space="preserve"> </w:t>
      </w:r>
      <w:r w:rsidR="00BD2534">
        <w:rPr>
          <w:rFonts w:asciiTheme="minorHAnsi" w:eastAsia="Calibri" w:hAnsiTheme="minorHAnsi" w:cs="Calibri"/>
          <w:sz w:val="28"/>
          <w:szCs w:val="24"/>
        </w:rPr>
        <w:t>Scholar</w:t>
      </w:r>
      <w:r w:rsidRPr="00E31F7E">
        <w:rPr>
          <w:rFonts w:asciiTheme="minorHAnsi" w:eastAsia="Calibri" w:hAnsiTheme="minorHAnsi" w:cs="Calibri"/>
          <w:sz w:val="28"/>
          <w:szCs w:val="24"/>
        </w:rPr>
        <w:t xml:space="preserve">s </w:t>
      </w:r>
      <w:r w:rsidRPr="00E31F7E">
        <w:rPr>
          <w:rFonts w:asciiTheme="minorHAnsi" w:eastAsia="Calibri" w:hAnsiTheme="minorHAnsi" w:cs="Calibri"/>
          <w:spacing w:val="-1"/>
          <w:sz w:val="28"/>
          <w:szCs w:val="24"/>
        </w:rPr>
        <w:t>w</w:t>
      </w:r>
      <w:r w:rsidRPr="00E31F7E">
        <w:rPr>
          <w:rFonts w:asciiTheme="minorHAnsi" w:eastAsia="Calibri" w:hAnsiTheme="minorHAnsi" w:cs="Calibri"/>
          <w:sz w:val="28"/>
          <w:szCs w:val="24"/>
        </w:rPr>
        <w:t>i</w:t>
      </w:r>
      <w:r w:rsidRPr="00E31F7E">
        <w:rPr>
          <w:rFonts w:asciiTheme="minorHAnsi" w:eastAsia="Calibri" w:hAnsiTheme="minorHAnsi" w:cs="Calibri"/>
          <w:spacing w:val="-1"/>
          <w:sz w:val="28"/>
          <w:szCs w:val="24"/>
        </w:rPr>
        <w:t>t</w:t>
      </w:r>
      <w:r w:rsidRPr="00E31F7E">
        <w:rPr>
          <w:rFonts w:asciiTheme="minorHAnsi" w:eastAsia="Calibri" w:hAnsiTheme="minorHAnsi" w:cs="Calibri"/>
          <w:sz w:val="28"/>
          <w:szCs w:val="24"/>
        </w:rPr>
        <w:t>h</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act</w:t>
      </w:r>
      <w:r w:rsidRPr="00E31F7E">
        <w:rPr>
          <w:rFonts w:asciiTheme="minorHAnsi" w:eastAsia="Calibri" w:hAnsiTheme="minorHAnsi" w:cs="Calibri"/>
          <w:spacing w:val="-2"/>
          <w:sz w:val="28"/>
          <w:szCs w:val="24"/>
        </w:rPr>
        <w:t>i</w:t>
      </w:r>
      <w:r w:rsidRPr="00E31F7E">
        <w:rPr>
          <w:rFonts w:asciiTheme="minorHAnsi" w:eastAsia="Calibri" w:hAnsiTheme="minorHAnsi" w:cs="Calibri"/>
          <w:sz w:val="28"/>
          <w:szCs w:val="24"/>
        </w:rPr>
        <w:t>ve</w:t>
      </w:r>
      <w:r w:rsidRPr="00E31F7E">
        <w:rPr>
          <w:rFonts w:asciiTheme="minorHAnsi" w:eastAsia="Calibri" w:hAnsiTheme="minorHAnsi" w:cs="Calibri"/>
          <w:spacing w:val="-3"/>
          <w:sz w:val="28"/>
          <w:szCs w:val="24"/>
        </w:rPr>
        <w:t xml:space="preserve"> </w:t>
      </w:r>
      <w:r w:rsidRPr="00E31F7E">
        <w:rPr>
          <w:rFonts w:asciiTheme="minorHAnsi" w:eastAsia="Calibri" w:hAnsiTheme="minorHAnsi" w:cs="Calibri"/>
          <w:spacing w:val="1"/>
          <w:sz w:val="28"/>
          <w:szCs w:val="24"/>
        </w:rPr>
        <w:t>f</w:t>
      </w:r>
      <w:r w:rsidRPr="00E31F7E">
        <w:rPr>
          <w:rFonts w:asciiTheme="minorHAnsi" w:eastAsia="Calibri" w:hAnsiTheme="minorHAnsi" w:cs="Calibri"/>
          <w:sz w:val="28"/>
          <w:szCs w:val="24"/>
        </w:rPr>
        <w:t>amily s</w:t>
      </w:r>
      <w:r w:rsidRPr="00E31F7E">
        <w:rPr>
          <w:rFonts w:asciiTheme="minorHAnsi" w:eastAsia="Calibri" w:hAnsiTheme="minorHAnsi" w:cs="Calibri"/>
          <w:spacing w:val="1"/>
          <w:sz w:val="28"/>
          <w:szCs w:val="24"/>
        </w:rPr>
        <w:t>up</w:t>
      </w:r>
      <w:r w:rsidRPr="00E31F7E">
        <w:rPr>
          <w:rFonts w:asciiTheme="minorHAnsi" w:eastAsia="Calibri" w:hAnsiTheme="minorHAnsi" w:cs="Calibri"/>
          <w:spacing w:val="-1"/>
          <w:sz w:val="28"/>
          <w:szCs w:val="24"/>
        </w:rPr>
        <w:t>p</w:t>
      </w:r>
      <w:r w:rsidRPr="00E31F7E">
        <w:rPr>
          <w:rFonts w:asciiTheme="minorHAnsi" w:eastAsia="Calibri" w:hAnsiTheme="minorHAnsi" w:cs="Calibri"/>
          <w:sz w:val="28"/>
          <w:szCs w:val="24"/>
        </w:rPr>
        <w:t xml:space="preserve">ort </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ave</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1"/>
          <w:sz w:val="28"/>
          <w:szCs w:val="24"/>
        </w:rPr>
        <w:t>b</w:t>
      </w:r>
      <w:r w:rsidRPr="00E31F7E">
        <w:rPr>
          <w:rFonts w:asciiTheme="minorHAnsi" w:eastAsia="Calibri" w:hAnsiTheme="minorHAnsi" w:cs="Calibri"/>
          <w:sz w:val="28"/>
          <w:szCs w:val="24"/>
        </w:rPr>
        <w:t>etter</w:t>
      </w:r>
      <w:r w:rsidRPr="00E31F7E">
        <w:rPr>
          <w:rFonts w:asciiTheme="minorHAnsi" w:eastAsia="Calibri" w:hAnsiTheme="minorHAnsi" w:cs="Calibri"/>
          <w:spacing w:val="-11"/>
          <w:sz w:val="28"/>
          <w:szCs w:val="24"/>
        </w:rPr>
        <w:t xml:space="preserve"> </w:t>
      </w:r>
      <w:r w:rsidRPr="00E31F7E">
        <w:rPr>
          <w:rFonts w:asciiTheme="minorHAnsi" w:eastAsia="Calibri" w:hAnsiTheme="minorHAnsi" w:cs="Calibri"/>
          <w:sz w:val="28"/>
          <w:szCs w:val="24"/>
        </w:rPr>
        <w:t>at</w:t>
      </w:r>
      <w:r w:rsidRPr="00E31F7E">
        <w:rPr>
          <w:rFonts w:asciiTheme="minorHAnsi" w:eastAsia="Calibri" w:hAnsiTheme="minorHAnsi" w:cs="Calibri"/>
          <w:spacing w:val="-1"/>
          <w:sz w:val="28"/>
          <w:szCs w:val="24"/>
        </w:rPr>
        <w:t>t</w:t>
      </w:r>
      <w:r w:rsidRPr="00E31F7E">
        <w:rPr>
          <w:rFonts w:asciiTheme="minorHAnsi" w:eastAsia="Calibri" w:hAnsiTheme="minorHAnsi" w:cs="Calibri"/>
          <w:sz w:val="28"/>
          <w:szCs w:val="24"/>
        </w:rPr>
        <w:t>e</w:t>
      </w:r>
      <w:r w:rsidRPr="00E31F7E">
        <w:rPr>
          <w:rFonts w:asciiTheme="minorHAnsi" w:eastAsia="Calibri" w:hAnsiTheme="minorHAnsi" w:cs="Calibri"/>
          <w:spacing w:val="1"/>
          <w:sz w:val="28"/>
          <w:szCs w:val="24"/>
        </w:rPr>
        <w:t>nd</w:t>
      </w:r>
      <w:r w:rsidRPr="00E31F7E">
        <w:rPr>
          <w:rFonts w:asciiTheme="minorHAnsi" w:eastAsia="Calibri" w:hAnsiTheme="minorHAnsi" w:cs="Calibri"/>
          <w:sz w:val="28"/>
          <w:szCs w:val="24"/>
        </w:rPr>
        <w:t>a</w:t>
      </w:r>
      <w:r w:rsidRPr="00E31F7E">
        <w:rPr>
          <w:rFonts w:asciiTheme="minorHAnsi" w:eastAsia="Calibri" w:hAnsiTheme="minorHAnsi" w:cs="Calibri"/>
          <w:spacing w:val="1"/>
          <w:sz w:val="28"/>
          <w:szCs w:val="24"/>
        </w:rPr>
        <w:t>n</w:t>
      </w:r>
      <w:r w:rsidRPr="00E31F7E">
        <w:rPr>
          <w:rFonts w:asciiTheme="minorHAnsi" w:eastAsia="Calibri" w:hAnsiTheme="minorHAnsi" w:cs="Calibri"/>
          <w:spacing w:val="-1"/>
          <w:sz w:val="28"/>
          <w:szCs w:val="24"/>
        </w:rPr>
        <w:t>c</w:t>
      </w:r>
      <w:r w:rsidRPr="00E31F7E">
        <w:rPr>
          <w:rFonts w:asciiTheme="minorHAnsi" w:eastAsia="Calibri" w:hAnsiTheme="minorHAnsi" w:cs="Calibri"/>
          <w:sz w:val="28"/>
          <w:szCs w:val="24"/>
        </w:rPr>
        <w:t>e,</w:t>
      </w:r>
      <w:r w:rsidRPr="00E31F7E">
        <w:rPr>
          <w:rFonts w:asciiTheme="minorHAnsi" w:eastAsia="Calibri" w:hAnsiTheme="minorHAnsi" w:cs="Calibri"/>
          <w:spacing w:val="-9"/>
          <w:sz w:val="28"/>
          <w:szCs w:val="24"/>
        </w:rPr>
        <w:t xml:space="preserve"> </w:t>
      </w:r>
      <w:r w:rsidRPr="00E31F7E">
        <w:rPr>
          <w:rFonts w:asciiTheme="minorHAnsi" w:eastAsia="Calibri" w:hAnsiTheme="minorHAnsi" w:cs="Calibri"/>
          <w:spacing w:val="1"/>
          <w:sz w:val="28"/>
          <w:szCs w:val="24"/>
        </w:rPr>
        <w:t>p</w:t>
      </w:r>
      <w:r w:rsidRPr="00E31F7E">
        <w:rPr>
          <w:rFonts w:asciiTheme="minorHAnsi" w:eastAsia="Calibri" w:hAnsiTheme="minorHAnsi" w:cs="Calibri"/>
          <w:sz w:val="28"/>
          <w:szCs w:val="24"/>
        </w:rPr>
        <w:t>ass</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m</w:t>
      </w:r>
      <w:r w:rsidRPr="00E31F7E">
        <w:rPr>
          <w:rFonts w:asciiTheme="minorHAnsi" w:eastAsia="Calibri" w:hAnsiTheme="minorHAnsi" w:cs="Calibri"/>
          <w:spacing w:val="1"/>
          <w:sz w:val="28"/>
          <w:szCs w:val="24"/>
        </w:rPr>
        <w:t>o</w:t>
      </w:r>
      <w:r w:rsidRPr="00E31F7E">
        <w:rPr>
          <w:rFonts w:asciiTheme="minorHAnsi" w:eastAsia="Calibri" w:hAnsiTheme="minorHAnsi" w:cs="Calibri"/>
          <w:sz w:val="28"/>
          <w:szCs w:val="24"/>
        </w:rPr>
        <w:t>re</w:t>
      </w:r>
      <w:r w:rsidRPr="00E31F7E">
        <w:rPr>
          <w:rFonts w:asciiTheme="minorHAnsi" w:eastAsia="Calibri" w:hAnsiTheme="minorHAnsi" w:cs="Calibri"/>
          <w:spacing w:val="-1"/>
          <w:sz w:val="28"/>
          <w:szCs w:val="24"/>
        </w:rPr>
        <w:t xml:space="preserve"> c</w:t>
      </w:r>
      <w:r w:rsidRPr="00E31F7E">
        <w:rPr>
          <w:rFonts w:asciiTheme="minorHAnsi" w:eastAsia="Calibri" w:hAnsiTheme="minorHAnsi" w:cs="Calibri"/>
          <w:sz w:val="28"/>
          <w:szCs w:val="24"/>
        </w:rPr>
        <w:t>lasses</w:t>
      </w:r>
      <w:r w:rsidR="00B64A7B">
        <w:rPr>
          <w:rFonts w:asciiTheme="minorHAnsi" w:eastAsia="Calibri" w:hAnsiTheme="minorHAnsi" w:cs="Calibri"/>
          <w:sz w:val="28"/>
          <w:szCs w:val="24"/>
        </w:rPr>
        <w:t>,</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a</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d</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ea</w:t>
      </w:r>
      <w:r w:rsidRPr="00E31F7E">
        <w:rPr>
          <w:rFonts w:asciiTheme="minorHAnsi" w:eastAsia="Calibri" w:hAnsiTheme="minorHAnsi" w:cs="Calibri"/>
          <w:spacing w:val="-2"/>
          <w:sz w:val="28"/>
          <w:szCs w:val="24"/>
        </w:rPr>
        <w:t>r</w:t>
      </w:r>
      <w:r w:rsidRPr="00E31F7E">
        <w:rPr>
          <w:rFonts w:asciiTheme="minorHAnsi" w:eastAsia="Calibri" w:hAnsiTheme="minorHAnsi" w:cs="Calibri"/>
          <w:sz w:val="28"/>
          <w:szCs w:val="24"/>
        </w:rPr>
        <w:t>n m</w:t>
      </w:r>
      <w:r w:rsidRPr="00E31F7E">
        <w:rPr>
          <w:rFonts w:asciiTheme="minorHAnsi" w:eastAsia="Calibri" w:hAnsiTheme="minorHAnsi" w:cs="Calibri"/>
          <w:spacing w:val="1"/>
          <w:sz w:val="28"/>
          <w:szCs w:val="24"/>
        </w:rPr>
        <w:t>o</w:t>
      </w:r>
      <w:r w:rsidRPr="00E31F7E">
        <w:rPr>
          <w:rFonts w:asciiTheme="minorHAnsi" w:eastAsia="Calibri" w:hAnsiTheme="minorHAnsi" w:cs="Calibri"/>
          <w:sz w:val="28"/>
          <w:szCs w:val="24"/>
        </w:rPr>
        <w:t>re</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1"/>
          <w:sz w:val="28"/>
          <w:szCs w:val="24"/>
        </w:rPr>
        <w:t>c</w:t>
      </w:r>
      <w:r w:rsidRPr="00E31F7E">
        <w:rPr>
          <w:rFonts w:asciiTheme="minorHAnsi" w:eastAsia="Calibri" w:hAnsiTheme="minorHAnsi" w:cs="Calibri"/>
          <w:sz w:val="28"/>
          <w:szCs w:val="24"/>
        </w:rPr>
        <w:t>r</w:t>
      </w:r>
      <w:r w:rsidRPr="00E31F7E">
        <w:rPr>
          <w:rFonts w:asciiTheme="minorHAnsi" w:eastAsia="Calibri" w:hAnsiTheme="minorHAnsi" w:cs="Calibri"/>
          <w:spacing w:val="-2"/>
          <w:sz w:val="28"/>
          <w:szCs w:val="24"/>
        </w:rPr>
        <w:t>e</w:t>
      </w:r>
      <w:r w:rsidRPr="00E31F7E">
        <w:rPr>
          <w:rFonts w:asciiTheme="minorHAnsi" w:eastAsia="Calibri" w:hAnsiTheme="minorHAnsi" w:cs="Calibri"/>
          <w:spacing w:val="1"/>
          <w:sz w:val="28"/>
          <w:szCs w:val="24"/>
        </w:rPr>
        <w:t>d</w:t>
      </w:r>
      <w:r w:rsidRPr="00E31F7E">
        <w:rPr>
          <w:rFonts w:asciiTheme="minorHAnsi" w:eastAsia="Calibri" w:hAnsiTheme="minorHAnsi" w:cs="Calibri"/>
          <w:sz w:val="28"/>
          <w:szCs w:val="24"/>
        </w:rPr>
        <w:t>i</w:t>
      </w:r>
      <w:r w:rsidRPr="00E31F7E">
        <w:rPr>
          <w:rFonts w:asciiTheme="minorHAnsi" w:eastAsia="Calibri" w:hAnsiTheme="minorHAnsi" w:cs="Calibri"/>
          <w:spacing w:val="1"/>
          <w:sz w:val="28"/>
          <w:szCs w:val="24"/>
        </w:rPr>
        <w:t>t</w:t>
      </w:r>
      <w:r w:rsidRPr="00E31F7E">
        <w:rPr>
          <w:rFonts w:asciiTheme="minorHAnsi" w:eastAsia="Calibri" w:hAnsiTheme="minorHAnsi" w:cs="Calibri"/>
          <w:sz w:val="28"/>
          <w:szCs w:val="24"/>
        </w:rPr>
        <w:t>s</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res</w:t>
      </w:r>
      <w:r w:rsidRPr="00E31F7E">
        <w:rPr>
          <w:rFonts w:asciiTheme="minorHAnsi" w:eastAsia="Calibri" w:hAnsiTheme="minorHAnsi" w:cs="Calibri"/>
          <w:spacing w:val="1"/>
          <w:sz w:val="28"/>
          <w:szCs w:val="24"/>
        </w:rPr>
        <w:t>u</w:t>
      </w:r>
      <w:r w:rsidRPr="00E31F7E">
        <w:rPr>
          <w:rFonts w:asciiTheme="minorHAnsi" w:eastAsia="Calibri" w:hAnsiTheme="minorHAnsi" w:cs="Calibri"/>
          <w:spacing w:val="-2"/>
          <w:sz w:val="28"/>
          <w:szCs w:val="24"/>
        </w:rPr>
        <w:t>l</w:t>
      </w:r>
      <w:r w:rsidRPr="00E31F7E">
        <w:rPr>
          <w:rFonts w:asciiTheme="minorHAnsi" w:eastAsia="Calibri" w:hAnsiTheme="minorHAnsi" w:cs="Calibri"/>
          <w:sz w:val="28"/>
          <w:szCs w:val="24"/>
        </w:rPr>
        <w:t>ti</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g</w:t>
      </w:r>
      <w:r w:rsidRPr="00E31F7E">
        <w:rPr>
          <w:rFonts w:asciiTheme="minorHAnsi" w:eastAsia="Calibri" w:hAnsiTheme="minorHAnsi" w:cs="Calibri"/>
          <w:spacing w:val="-3"/>
          <w:sz w:val="28"/>
          <w:szCs w:val="24"/>
        </w:rPr>
        <w:t xml:space="preserve"> </w:t>
      </w:r>
      <w:r w:rsidRPr="00E31F7E">
        <w:rPr>
          <w:rFonts w:asciiTheme="minorHAnsi" w:eastAsia="Calibri" w:hAnsiTheme="minorHAnsi" w:cs="Calibri"/>
          <w:spacing w:val="-2"/>
          <w:sz w:val="28"/>
          <w:szCs w:val="24"/>
        </w:rPr>
        <w:t>i</w:t>
      </w:r>
      <w:r w:rsidRPr="00E31F7E">
        <w:rPr>
          <w:rFonts w:asciiTheme="minorHAnsi" w:eastAsia="Calibri" w:hAnsiTheme="minorHAnsi" w:cs="Calibri"/>
          <w:sz w:val="28"/>
          <w:szCs w:val="24"/>
        </w:rPr>
        <w:t xml:space="preserve">n </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ig</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er</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gra</w:t>
      </w:r>
      <w:r w:rsidRPr="00E31F7E">
        <w:rPr>
          <w:rFonts w:asciiTheme="minorHAnsi" w:eastAsia="Calibri" w:hAnsiTheme="minorHAnsi" w:cs="Calibri"/>
          <w:spacing w:val="-1"/>
          <w:sz w:val="28"/>
          <w:szCs w:val="24"/>
        </w:rPr>
        <w:t>d</w:t>
      </w:r>
      <w:r w:rsidRPr="00E31F7E">
        <w:rPr>
          <w:rFonts w:asciiTheme="minorHAnsi" w:eastAsia="Calibri" w:hAnsiTheme="minorHAnsi" w:cs="Calibri"/>
          <w:sz w:val="28"/>
          <w:szCs w:val="24"/>
        </w:rPr>
        <w:t>e</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1"/>
          <w:sz w:val="28"/>
          <w:szCs w:val="24"/>
        </w:rPr>
        <w:t>p</w:t>
      </w:r>
      <w:r w:rsidRPr="00E31F7E">
        <w:rPr>
          <w:rFonts w:asciiTheme="minorHAnsi" w:eastAsia="Calibri" w:hAnsiTheme="minorHAnsi" w:cs="Calibri"/>
          <w:sz w:val="28"/>
          <w:szCs w:val="24"/>
        </w:rPr>
        <w:t>oi</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t</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aver</w:t>
      </w:r>
      <w:r w:rsidRPr="00E31F7E">
        <w:rPr>
          <w:rFonts w:asciiTheme="minorHAnsi" w:eastAsia="Calibri" w:hAnsiTheme="minorHAnsi" w:cs="Calibri"/>
          <w:spacing w:val="-2"/>
          <w:sz w:val="28"/>
          <w:szCs w:val="24"/>
        </w:rPr>
        <w:t>a</w:t>
      </w:r>
      <w:r w:rsidRPr="00E31F7E">
        <w:rPr>
          <w:rFonts w:asciiTheme="minorHAnsi" w:eastAsia="Calibri" w:hAnsiTheme="minorHAnsi" w:cs="Calibri"/>
          <w:sz w:val="28"/>
          <w:szCs w:val="24"/>
        </w:rPr>
        <w:t>ges</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a</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 xml:space="preserve">d </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ig</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er</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1"/>
          <w:sz w:val="28"/>
          <w:szCs w:val="24"/>
        </w:rPr>
        <w:t>t</w:t>
      </w:r>
      <w:r w:rsidRPr="00E31F7E">
        <w:rPr>
          <w:rFonts w:asciiTheme="minorHAnsi" w:eastAsia="Calibri" w:hAnsiTheme="minorHAnsi" w:cs="Calibri"/>
          <w:sz w:val="28"/>
          <w:szCs w:val="24"/>
        </w:rPr>
        <w:t>e</w:t>
      </w:r>
      <w:r w:rsidRPr="00E31F7E">
        <w:rPr>
          <w:rFonts w:asciiTheme="minorHAnsi" w:eastAsia="Calibri" w:hAnsiTheme="minorHAnsi" w:cs="Calibri"/>
          <w:spacing w:val="-2"/>
          <w:sz w:val="28"/>
          <w:szCs w:val="24"/>
        </w:rPr>
        <w:t>s</w:t>
      </w:r>
      <w:r w:rsidRPr="00E31F7E">
        <w:rPr>
          <w:rFonts w:asciiTheme="minorHAnsi" w:eastAsia="Calibri" w:hAnsiTheme="minorHAnsi" w:cs="Calibri"/>
          <w:sz w:val="28"/>
          <w:szCs w:val="24"/>
        </w:rPr>
        <w:t>t</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s</w:t>
      </w:r>
      <w:r w:rsidRPr="00E31F7E">
        <w:rPr>
          <w:rFonts w:asciiTheme="minorHAnsi" w:eastAsia="Calibri" w:hAnsiTheme="minorHAnsi" w:cs="Calibri"/>
          <w:spacing w:val="-1"/>
          <w:sz w:val="28"/>
          <w:szCs w:val="24"/>
        </w:rPr>
        <w:t>c</w:t>
      </w:r>
      <w:r w:rsidRPr="00E31F7E">
        <w:rPr>
          <w:rFonts w:asciiTheme="minorHAnsi" w:eastAsia="Calibri" w:hAnsiTheme="minorHAnsi" w:cs="Calibri"/>
          <w:sz w:val="28"/>
          <w:szCs w:val="24"/>
        </w:rPr>
        <w:t>ores.</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As</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a</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2"/>
          <w:sz w:val="28"/>
          <w:szCs w:val="24"/>
        </w:rPr>
        <w:t>r</w:t>
      </w:r>
      <w:r w:rsidRPr="00E31F7E">
        <w:rPr>
          <w:rFonts w:asciiTheme="minorHAnsi" w:eastAsia="Calibri" w:hAnsiTheme="minorHAnsi" w:cs="Calibri"/>
          <w:sz w:val="28"/>
          <w:szCs w:val="24"/>
        </w:rPr>
        <w:t>es</w:t>
      </w:r>
      <w:r w:rsidRPr="00E31F7E">
        <w:rPr>
          <w:rFonts w:asciiTheme="minorHAnsi" w:eastAsia="Calibri" w:hAnsiTheme="minorHAnsi" w:cs="Calibri"/>
          <w:spacing w:val="1"/>
          <w:sz w:val="28"/>
          <w:szCs w:val="24"/>
        </w:rPr>
        <w:t>u</w:t>
      </w:r>
      <w:r w:rsidRPr="00E31F7E">
        <w:rPr>
          <w:rFonts w:asciiTheme="minorHAnsi" w:eastAsia="Calibri" w:hAnsiTheme="minorHAnsi" w:cs="Calibri"/>
          <w:sz w:val="28"/>
          <w:szCs w:val="24"/>
        </w:rPr>
        <w:t>l</w:t>
      </w:r>
      <w:r w:rsidRPr="00E31F7E">
        <w:rPr>
          <w:rFonts w:asciiTheme="minorHAnsi" w:eastAsia="Calibri" w:hAnsiTheme="minorHAnsi" w:cs="Calibri"/>
          <w:spacing w:val="1"/>
          <w:sz w:val="28"/>
          <w:szCs w:val="24"/>
        </w:rPr>
        <w:t>t</w:t>
      </w:r>
      <w:r w:rsidRPr="00E31F7E">
        <w:rPr>
          <w:rFonts w:asciiTheme="minorHAnsi" w:eastAsia="Calibri" w:hAnsiTheme="minorHAnsi" w:cs="Calibri"/>
          <w:sz w:val="28"/>
          <w:szCs w:val="24"/>
        </w:rPr>
        <w:t>,</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pacing w:val="-1"/>
          <w:sz w:val="28"/>
          <w:szCs w:val="24"/>
        </w:rPr>
        <w:t>t</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ey are</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m</w:t>
      </w:r>
      <w:r w:rsidRPr="00E31F7E">
        <w:rPr>
          <w:rFonts w:asciiTheme="minorHAnsi" w:eastAsia="Calibri" w:hAnsiTheme="minorHAnsi" w:cs="Calibri"/>
          <w:spacing w:val="1"/>
          <w:sz w:val="28"/>
          <w:szCs w:val="24"/>
        </w:rPr>
        <w:t>o</w:t>
      </w:r>
      <w:r w:rsidRPr="00E31F7E">
        <w:rPr>
          <w:rFonts w:asciiTheme="minorHAnsi" w:eastAsia="Calibri" w:hAnsiTheme="minorHAnsi" w:cs="Calibri"/>
          <w:spacing w:val="-2"/>
          <w:sz w:val="28"/>
          <w:szCs w:val="24"/>
        </w:rPr>
        <w:t>r</w:t>
      </w:r>
      <w:r w:rsidRPr="00E31F7E">
        <w:rPr>
          <w:rFonts w:asciiTheme="minorHAnsi" w:eastAsia="Calibri" w:hAnsiTheme="minorHAnsi" w:cs="Calibri"/>
          <w:sz w:val="28"/>
          <w:szCs w:val="24"/>
        </w:rPr>
        <w:t>e</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li</w:t>
      </w:r>
      <w:r w:rsidRPr="00E31F7E">
        <w:rPr>
          <w:rFonts w:asciiTheme="minorHAnsi" w:eastAsia="Calibri" w:hAnsiTheme="minorHAnsi" w:cs="Calibri"/>
          <w:spacing w:val="-1"/>
          <w:sz w:val="28"/>
          <w:szCs w:val="24"/>
        </w:rPr>
        <w:t>k</w:t>
      </w:r>
      <w:r w:rsidRPr="00E31F7E">
        <w:rPr>
          <w:rFonts w:asciiTheme="minorHAnsi" w:eastAsia="Calibri" w:hAnsiTheme="minorHAnsi" w:cs="Calibri"/>
          <w:sz w:val="28"/>
          <w:szCs w:val="24"/>
        </w:rPr>
        <w:t>e</w:t>
      </w:r>
      <w:r w:rsidRPr="00E31F7E">
        <w:rPr>
          <w:rFonts w:asciiTheme="minorHAnsi" w:eastAsia="Calibri" w:hAnsiTheme="minorHAnsi" w:cs="Calibri"/>
          <w:spacing w:val="-2"/>
          <w:sz w:val="28"/>
          <w:szCs w:val="24"/>
        </w:rPr>
        <w:t>l</w:t>
      </w:r>
      <w:r w:rsidRPr="00E31F7E">
        <w:rPr>
          <w:rFonts w:asciiTheme="minorHAnsi" w:eastAsia="Calibri" w:hAnsiTheme="minorHAnsi" w:cs="Calibri"/>
          <w:sz w:val="28"/>
          <w:szCs w:val="24"/>
        </w:rPr>
        <w:t xml:space="preserve">y </w:t>
      </w:r>
      <w:r w:rsidRPr="00E31F7E">
        <w:rPr>
          <w:rFonts w:asciiTheme="minorHAnsi" w:eastAsia="Calibri" w:hAnsiTheme="minorHAnsi" w:cs="Calibri"/>
          <w:spacing w:val="1"/>
          <w:sz w:val="28"/>
          <w:szCs w:val="24"/>
        </w:rPr>
        <w:t>t</w:t>
      </w:r>
      <w:r w:rsidRPr="00E31F7E">
        <w:rPr>
          <w:rFonts w:asciiTheme="minorHAnsi" w:eastAsia="Calibri" w:hAnsiTheme="minorHAnsi" w:cs="Calibri"/>
          <w:sz w:val="28"/>
          <w:szCs w:val="24"/>
        </w:rPr>
        <w:t>o</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1"/>
          <w:sz w:val="28"/>
          <w:szCs w:val="24"/>
        </w:rPr>
        <w:t>c</w:t>
      </w:r>
      <w:r w:rsidRPr="00E31F7E">
        <w:rPr>
          <w:rFonts w:asciiTheme="minorHAnsi" w:eastAsia="Calibri" w:hAnsiTheme="minorHAnsi" w:cs="Calibri"/>
          <w:spacing w:val="-2"/>
          <w:sz w:val="28"/>
          <w:szCs w:val="24"/>
        </w:rPr>
        <w:t>o</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ti</w:t>
      </w:r>
      <w:r w:rsidRPr="00E31F7E">
        <w:rPr>
          <w:rFonts w:asciiTheme="minorHAnsi" w:eastAsia="Calibri" w:hAnsiTheme="minorHAnsi" w:cs="Calibri"/>
          <w:spacing w:val="-1"/>
          <w:sz w:val="28"/>
          <w:szCs w:val="24"/>
        </w:rPr>
        <w:t>n</w:t>
      </w:r>
      <w:r w:rsidRPr="00E31F7E">
        <w:rPr>
          <w:rFonts w:asciiTheme="minorHAnsi" w:eastAsia="Calibri" w:hAnsiTheme="minorHAnsi" w:cs="Calibri"/>
          <w:spacing w:val="1"/>
          <w:sz w:val="28"/>
          <w:szCs w:val="24"/>
        </w:rPr>
        <w:t>u</w:t>
      </w:r>
      <w:r w:rsidRPr="00E31F7E">
        <w:rPr>
          <w:rFonts w:asciiTheme="minorHAnsi" w:eastAsia="Calibri" w:hAnsiTheme="minorHAnsi" w:cs="Calibri"/>
          <w:sz w:val="28"/>
          <w:szCs w:val="24"/>
        </w:rPr>
        <w:t xml:space="preserve">e </w:t>
      </w:r>
      <w:r w:rsidRPr="00E31F7E">
        <w:rPr>
          <w:rFonts w:asciiTheme="minorHAnsi" w:eastAsia="Calibri" w:hAnsiTheme="minorHAnsi" w:cs="Calibri"/>
          <w:spacing w:val="1"/>
          <w:sz w:val="28"/>
          <w:szCs w:val="24"/>
        </w:rPr>
        <w:t>th</w:t>
      </w:r>
      <w:r w:rsidRPr="00E31F7E">
        <w:rPr>
          <w:rFonts w:asciiTheme="minorHAnsi" w:eastAsia="Calibri" w:hAnsiTheme="minorHAnsi" w:cs="Calibri"/>
          <w:sz w:val="28"/>
          <w:szCs w:val="24"/>
        </w:rPr>
        <w:t>eir</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e</w:t>
      </w:r>
      <w:r w:rsidRPr="00E31F7E">
        <w:rPr>
          <w:rFonts w:asciiTheme="minorHAnsi" w:eastAsia="Calibri" w:hAnsiTheme="minorHAnsi" w:cs="Calibri"/>
          <w:spacing w:val="-1"/>
          <w:sz w:val="28"/>
          <w:szCs w:val="24"/>
        </w:rPr>
        <w:t>d</w:t>
      </w:r>
      <w:r w:rsidRPr="00E31F7E">
        <w:rPr>
          <w:rFonts w:asciiTheme="minorHAnsi" w:eastAsia="Calibri" w:hAnsiTheme="minorHAnsi" w:cs="Calibri"/>
          <w:spacing w:val="1"/>
          <w:sz w:val="28"/>
          <w:szCs w:val="24"/>
        </w:rPr>
        <w:t>u</w:t>
      </w:r>
      <w:r w:rsidRPr="00E31F7E">
        <w:rPr>
          <w:rFonts w:asciiTheme="minorHAnsi" w:eastAsia="Calibri" w:hAnsiTheme="minorHAnsi" w:cs="Calibri"/>
          <w:spacing w:val="-1"/>
          <w:sz w:val="28"/>
          <w:szCs w:val="24"/>
        </w:rPr>
        <w:t>c</w:t>
      </w:r>
      <w:r w:rsidRPr="00E31F7E">
        <w:rPr>
          <w:rFonts w:asciiTheme="minorHAnsi" w:eastAsia="Calibri" w:hAnsiTheme="minorHAnsi" w:cs="Calibri"/>
          <w:sz w:val="28"/>
          <w:szCs w:val="24"/>
        </w:rPr>
        <w:t>at</w:t>
      </w:r>
      <w:r w:rsidRPr="00E31F7E">
        <w:rPr>
          <w:rFonts w:asciiTheme="minorHAnsi" w:eastAsia="Calibri" w:hAnsiTheme="minorHAnsi" w:cs="Calibri"/>
          <w:spacing w:val="1"/>
          <w:sz w:val="28"/>
          <w:szCs w:val="24"/>
        </w:rPr>
        <w:t>i</w:t>
      </w:r>
      <w:r w:rsidRPr="00E31F7E">
        <w:rPr>
          <w:rFonts w:asciiTheme="minorHAnsi" w:eastAsia="Calibri" w:hAnsiTheme="minorHAnsi" w:cs="Calibri"/>
          <w:spacing w:val="-2"/>
          <w:sz w:val="28"/>
          <w:szCs w:val="24"/>
        </w:rPr>
        <w:t>o</w:t>
      </w:r>
      <w:r w:rsidRPr="00E31F7E">
        <w:rPr>
          <w:rFonts w:asciiTheme="minorHAnsi" w:eastAsia="Calibri" w:hAnsiTheme="minorHAnsi" w:cs="Calibri"/>
          <w:sz w:val="28"/>
          <w:szCs w:val="24"/>
        </w:rPr>
        <w:t>n</w:t>
      </w:r>
      <w:r w:rsidRPr="00E31F7E">
        <w:rPr>
          <w:rFonts w:asciiTheme="minorHAnsi" w:eastAsia="Calibri" w:hAnsiTheme="minorHAnsi" w:cs="Calibri"/>
          <w:spacing w:val="-3"/>
          <w:sz w:val="28"/>
          <w:szCs w:val="24"/>
        </w:rPr>
        <w:t xml:space="preserve"> </w:t>
      </w:r>
      <w:r w:rsidRPr="00E31F7E">
        <w:rPr>
          <w:rFonts w:asciiTheme="minorHAnsi" w:eastAsia="Calibri" w:hAnsiTheme="minorHAnsi" w:cs="Calibri"/>
          <w:spacing w:val="1"/>
          <w:sz w:val="28"/>
          <w:szCs w:val="24"/>
        </w:rPr>
        <w:t>b</w:t>
      </w:r>
      <w:r w:rsidRPr="00E31F7E">
        <w:rPr>
          <w:rFonts w:asciiTheme="minorHAnsi" w:eastAsia="Calibri" w:hAnsiTheme="minorHAnsi" w:cs="Calibri"/>
          <w:sz w:val="28"/>
          <w:szCs w:val="24"/>
        </w:rPr>
        <w:t>eyond</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igh</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s</w:t>
      </w:r>
      <w:r w:rsidRPr="00E31F7E">
        <w:rPr>
          <w:rFonts w:asciiTheme="minorHAnsi" w:eastAsia="Calibri" w:hAnsiTheme="minorHAnsi" w:cs="Calibri"/>
          <w:spacing w:val="-1"/>
          <w:sz w:val="28"/>
          <w:szCs w:val="24"/>
        </w:rPr>
        <w:t>ch</w:t>
      </w:r>
      <w:r w:rsidRPr="00E31F7E">
        <w:rPr>
          <w:rFonts w:asciiTheme="minorHAnsi" w:eastAsia="Calibri" w:hAnsiTheme="minorHAnsi" w:cs="Calibri"/>
          <w:sz w:val="28"/>
          <w:szCs w:val="24"/>
        </w:rPr>
        <w:t>ool</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2"/>
          <w:sz w:val="28"/>
          <w:szCs w:val="24"/>
        </w:rPr>
        <w:t>a</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d lea</w:t>
      </w:r>
      <w:r w:rsidRPr="00E31F7E">
        <w:rPr>
          <w:rFonts w:asciiTheme="minorHAnsi" w:eastAsia="Calibri" w:hAnsiTheme="minorHAnsi" w:cs="Calibri"/>
          <w:spacing w:val="-2"/>
          <w:sz w:val="28"/>
          <w:szCs w:val="24"/>
        </w:rPr>
        <w:t>r</w:t>
      </w:r>
      <w:r w:rsidRPr="00E31F7E">
        <w:rPr>
          <w:rFonts w:asciiTheme="minorHAnsi" w:eastAsia="Calibri" w:hAnsiTheme="minorHAnsi" w:cs="Calibri"/>
          <w:sz w:val="28"/>
          <w:szCs w:val="24"/>
        </w:rPr>
        <w:t>n</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z w:val="28"/>
          <w:szCs w:val="24"/>
        </w:rPr>
        <w:t>so</w:t>
      </w:r>
      <w:r w:rsidRPr="00E31F7E">
        <w:rPr>
          <w:rFonts w:asciiTheme="minorHAnsi" w:eastAsia="Calibri" w:hAnsiTheme="minorHAnsi" w:cs="Calibri"/>
          <w:spacing w:val="-3"/>
          <w:sz w:val="28"/>
          <w:szCs w:val="24"/>
        </w:rPr>
        <w:t>c</w:t>
      </w:r>
      <w:r w:rsidRPr="00E31F7E">
        <w:rPr>
          <w:rFonts w:asciiTheme="minorHAnsi" w:eastAsia="Calibri" w:hAnsiTheme="minorHAnsi" w:cs="Calibri"/>
          <w:sz w:val="28"/>
          <w:szCs w:val="24"/>
        </w:rPr>
        <w:t>ial</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a</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d</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pacing w:val="-1"/>
          <w:sz w:val="28"/>
          <w:szCs w:val="24"/>
        </w:rPr>
        <w:t>b</w:t>
      </w:r>
      <w:r w:rsidRPr="00E31F7E">
        <w:rPr>
          <w:rFonts w:asciiTheme="minorHAnsi" w:eastAsia="Calibri" w:hAnsiTheme="minorHAnsi" w:cs="Calibri"/>
          <w:sz w:val="28"/>
          <w:szCs w:val="24"/>
        </w:rPr>
        <w:t>e</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avioral</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s</w:t>
      </w:r>
      <w:r w:rsidRPr="00E31F7E">
        <w:rPr>
          <w:rFonts w:asciiTheme="minorHAnsi" w:eastAsia="Calibri" w:hAnsiTheme="minorHAnsi" w:cs="Calibri"/>
          <w:spacing w:val="-1"/>
          <w:sz w:val="28"/>
          <w:szCs w:val="24"/>
        </w:rPr>
        <w:t>k</w:t>
      </w:r>
      <w:r w:rsidRPr="00E31F7E">
        <w:rPr>
          <w:rFonts w:asciiTheme="minorHAnsi" w:eastAsia="Calibri" w:hAnsiTheme="minorHAnsi" w:cs="Calibri"/>
          <w:sz w:val="28"/>
          <w:szCs w:val="24"/>
        </w:rPr>
        <w:t>ills</w:t>
      </w:r>
      <w:r w:rsidRPr="00E31F7E">
        <w:rPr>
          <w:rFonts w:asciiTheme="minorHAnsi" w:eastAsia="Calibri" w:hAnsiTheme="minorHAnsi" w:cs="Calibri"/>
          <w:spacing w:val="-2"/>
          <w:sz w:val="28"/>
          <w:szCs w:val="24"/>
        </w:rPr>
        <w:t xml:space="preserve"> </w:t>
      </w:r>
      <w:r w:rsidRPr="00E31F7E">
        <w:rPr>
          <w:rFonts w:asciiTheme="minorHAnsi" w:eastAsia="Calibri" w:hAnsiTheme="minorHAnsi" w:cs="Calibri"/>
          <w:spacing w:val="1"/>
          <w:sz w:val="28"/>
          <w:szCs w:val="24"/>
        </w:rPr>
        <w:t>th</w:t>
      </w:r>
      <w:r w:rsidRPr="00E31F7E">
        <w:rPr>
          <w:rFonts w:asciiTheme="minorHAnsi" w:eastAsia="Calibri" w:hAnsiTheme="minorHAnsi" w:cs="Calibri"/>
          <w:spacing w:val="-2"/>
          <w:sz w:val="28"/>
          <w:szCs w:val="24"/>
        </w:rPr>
        <w:t>a</w:t>
      </w:r>
      <w:r w:rsidRPr="00E31F7E">
        <w:rPr>
          <w:rFonts w:asciiTheme="minorHAnsi" w:eastAsia="Calibri" w:hAnsiTheme="minorHAnsi" w:cs="Calibri"/>
          <w:sz w:val="28"/>
          <w:szCs w:val="24"/>
        </w:rPr>
        <w:t xml:space="preserve">t </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 xml:space="preserve">elp </w:t>
      </w:r>
      <w:r w:rsidRPr="00E31F7E">
        <w:rPr>
          <w:rFonts w:asciiTheme="minorHAnsi" w:eastAsia="Calibri" w:hAnsiTheme="minorHAnsi" w:cs="Calibri"/>
          <w:spacing w:val="-1"/>
          <w:sz w:val="28"/>
          <w:szCs w:val="24"/>
        </w:rPr>
        <w:t>t</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em</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pacing w:val="-2"/>
          <w:sz w:val="28"/>
          <w:szCs w:val="24"/>
        </w:rPr>
        <w:t>a</w:t>
      </w:r>
      <w:r w:rsidRPr="00E31F7E">
        <w:rPr>
          <w:rFonts w:asciiTheme="minorHAnsi" w:eastAsia="Calibri" w:hAnsiTheme="minorHAnsi" w:cs="Calibri"/>
          <w:sz w:val="28"/>
          <w:szCs w:val="24"/>
        </w:rPr>
        <w:t xml:space="preserve">t </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ome,</w:t>
      </w:r>
      <w:r w:rsidRPr="00E31F7E">
        <w:rPr>
          <w:rFonts w:asciiTheme="minorHAnsi" w:eastAsia="Calibri" w:hAnsiTheme="minorHAnsi" w:cs="Calibri"/>
          <w:spacing w:val="-1"/>
          <w:sz w:val="28"/>
          <w:szCs w:val="24"/>
        </w:rPr>
        <w:t xml:space="preserve"> </w:t>
      </w:r>
      <w:r w:rsidRPr="00E31F7E">
        <w:rPr>
          <w:rFonts w:asciiTheme="minorHAnsi" w:eastAsia="Calibri" w:hAnsiTheme="minorHAnsi" w:cs="Calibri"/>
          <w:sz w:val="28"/>
          <w:szCs w:val="24"/>
        </w:rPr>
        <w:t>at s</w:t>
      </w:r>
      <w:r w:rsidRPr="00E31F7E">
        <w:rPr>
          <w:rFonts w:asciiTheme="minorHAnsi" w:eastAsia="Calibri" w:hAnsiTheme="minorHAnsi" w:cs="Calibri"/>
          <w:spacing w:val="-1"/>
          <w:sz w:val="28"/>
          <w:szCs w:val="24"/>
        </w:rPr>
        <w:t>c</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ool</w:t>
      </w:r>
      <w:r w:rsidRPr="00E31F7E">
        <w:rPr>
          <w:rFonts w:asciiTheme="minorHAnsi" w:eastAsia="Calibri" w:hAnsiTheme="minorHAnsi" w:cs="Calibri"/>
          <w:spacing w:val="-4"/>
          <w:sz w:val="28"/>
          <w:szCs w:val="24"/>
        </w:rPr>
        <w:t xml:space="preserve"> </w:t>
      </w:r>
      <w:r w:rsidRPr="00E31F7E">
        <w:rPr>
          <w:rFonts w:asciiTheme="minorHAnsi" w:eastAsia="Calibri" w:hAnsiTheme="minorHAnsi" w:cs="Calibri"/>
          <w:sz w:val="28"/>
          <w:szCs w:val="24"/>
        </w:rPr>
        <w:t>a</w:t>
      </w:r>
      <w:r w:rsidRPr="00E31F7E">
        <w:rPr>
          <w:rFonts w:asciiTheme="minorHAnsi" w:eastAsia="Calibri" w:hAnsiTheme="minorHAnsi" w:cs="Calibri"/>
          <w:spacing w:val="1"/>
          <w:sz w:val="28"/>
          <w:szCs w:val="24"/>
        </w:rPr>
        <w:t>n</w:t>
      </w:r>
      <w:r w:rsidRPr="00E31F7E">
        <w:rPr>
          <w:rFonts w:asciiTheme="minorHAnsi" w:eastAsia="Calibri" w:hAnsiTheme="minorHAnsi" w:cs="Calibri"/>
          <w:sz w:val="28"/>
          <w:szCs w:val="24"/>
        </w:rPr>
        <w:t xml:space="preserve">d </w:t>
      </w:r>
      <w:r w:rsidRPr="00E31F7E">
        <w:rPr>
          <w:rFonts w:asciiTheme="minorHAnsi" w:eastAsia="Calibri" w:hAnsiTheme="minorHAnsi" w:cs="Calibri"/>
          <w:spacing w:val="1"/>
          <w:sz w:val="28"/>
          <w:szCs w:val="24"/>
        </w:rPr>
        <w:t>th</w:t>
      </w:r>
      <w:r w:rsidRPr="00E31F7E">
        <w:rPr>
          <w:rFonts w:asciiTheme="minorHAnsi" w:eastAsia="Calibri" w:hAnsiTheme="minorHAnsi" w:cs="Calibri"/>
          <w:spacing w:val="-2"/>
          <w:sz w:val="28"/>
          <w:szCs w:val="24"/>
        </w:rPr>
        <w:t>r</w:t>
      </w:r>
      <w:r w:rsidRPr="00E31F7E">
        <w:rPr>
          <w:rFonts w:asciiTheme="minorHAnsi" w:eastAsia="Calibri" w:hAnsiTheme="minorHAnsi" w:cs="Calibri"/>
          <w:sz w:val="28"/>
          <w:szCs w:val="24"/>
        </w:rPr>
        <w:t>o</w:t>
      </w:r>
      <w:r w:rsidRPr="00E31F7E">
        <w:rPr>
          <w:rFonts w:asciiTheme="minorHAnsi" w:eastAsia="Calibri" w:hAnsiTheme="minorHAnsi" w:cs="Calibri"/>
          <w:spacing w:val="1"/>
          <w:sz w:val="28"/>
          <w:szCs w:val="24"/>
        </w:rPr>
        <w:t>u</w:t>
      </w:r>
      <w:r w:rsidRPr="00E31F7E">
        <w:rPr>
          <w:rFonts w:asciiTheme="minorHAnsi" w:eastAsia="Calibri" w:hAnsiTheme="minorHAnsi" w:cs="Calibri"/>
          <w:spacing w:val="-3"/>
          <w:sz w:val="28"/>
          <w:szCs w:val="24"/>
        </w:rPr>
        <w:t>g</w:t>
      </w:r>
      <w:r w:rsidRPr="00E31F7E">
        <w:rPr>
          <w:rFonts w:asciiTheme="minorHAnsi" w:eastAsia="Calibri" w:hAnsiTheme="minorHAnsi" w:cs="Calibri"/>
          <w:spacing w:val="1"/>
          <w:sz w:val="28"/>
          <w:szCs w:val="24"/>
        </w:rPr>
        <w:t>h</w:t>
      </w:r>
      <w:r w:rsidRPr="00E31F7E">
        <w:rPr>
          <w:rFonts w:asciiTheme="minorHAnsi" w:eastAsia="Calibri" w:hAnsiTheme="minorHAnsi" w:cs="Calibri"/>
          <w:sz w:val="28"/>
          <w:szCs w:val="24"/>
        </w:rPr>
        <w:t>o</w:t>
      </w:r>
      <w:r w:rsidRPr="00E31F7E">
        <w:rPr>
          <w:rFonts w:asciiTheme="minorHAnsi" w:eastAsia="Calibri" w:hAnsiTheme="minorHAnsi" w:cs="Calibri"/>
          <w:spacing w:val="1"/>
          <w:sz w:val="28"/>
          <w:szCs w:val="24"/>
        </w:rPr>
        <w:t>u</w:t>
      </w:r>
      <w:r w:rsidRPr="00E31F7E">
        <w:rPr>
          <w:rFonts w:asciiTheme="minorHAnsi" w:eastAsia="Calibri" w:hAnsiTheme="minorHAnsi" w:cs="Calibri"/>
          <w:sz w:val="28"/>
          <w:szCs w:val="24"/>
        </w:rPr>
        <w:t>t li</w:t>
      </w:r>
      <w:r w:rsidRPr="00E31F7E">
        <w:rPr>
          <w:rFonts w:asciiTheme="minorHAnsi" w:eastAsia="Calibri" w:hAnsiTheme="minorHAnsi" w:cs="Calibri"/>
          <w:spacing w:val="1"/>
          <w:sz w:val="28"/>
          <w:szCs w:val="24"/>
        </w:rPr>
        <w:t>f</w:t>
      </w:r>
      <w:r w:rsidRPr="00E31F7E">
        <w:rPr>
          <w:rFonts w:asciiTheme="minorHAnsi" w:eastAsia="Calibri" w:hAnsiTheme="minorHAnsi" w:cs="Calibri"/>
          <w:sz w:val="28"/>
          <w:szCs w:val="24"/>
        </w:rPr>
        <w:t>e.</w:t>
      </w:r>
    </w:p>
    <w:p w:rsidR="00803149" w:rsidRPr="00E31F7E" w:rsidRDefault="00803149" w:rsidP="00112F31">
      <w:pPr>
        <w:ind w:left="157" w:right="-44"/>
        <w:rPr>
          <w:rFonts w:asciiTheme="minorHAnsi" w:eastAsia="Calibri" w:hAnsiTheme="minorHAnsi" w:cs="Calibri"/>
          <w:sz w:val="28"/>
          <w:szCs w:val="24"/>
        </w:rPr>
      </w:pPr>
    </w:p>
    <w:tbl>
      <w:tblPr>
        <w:tblW w:w="0" w:type="auto"/>
        <w:tblLayout w:type="fixed"/>
        <w:tblCellMar>
          <w:left w:w="0" w:type="dxa"/>
          <w:right w:w="0" w:type="dxa"/>
        </w:tblCellMar>
        <w:tblLook w:val="01E0" w:firstRow="1" w:lastRow="1" w:firstColumn="1" w:lastColumn="1" w:noHBand="0" w:noVBand="0"/>
      </w:tblPr>
      <w:tblGrid>
        <w:gridCol w:w="266"/>
        <w:gridCol w:w="6706"/>
      </w:tblGrid>
      <w:tr w:rsidR="00803149" w:rsidRPr="00E31F7E" w:rsidTr="00803149">
        <w:trPr>
          <w:trHeight w:hRule="exact" w:val="270"/>
        </w:trPr>
        <w:tc>
          <w:tcPr>
            <w:tcW w:w="266" w:type="dxa"/>
            <w:tcBorders>
              <w:top w:val="nil"/>
              <w:left w:val="nil"/>
              <w:bottom w:val="nil"/>
              <w:right w:val="nil"/>
            </w:tcBorders>
          </w:tcPr>
          <w:p w:rsidR="00803149" w:rsidRPr="00E31F7E" w:rsidRDefault="00803149" w:rsidP="00803149">
            <w:pPr>
              <w:spacing w:before="42"/>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before="15"/>
              <w:ind w:left="134" w:right="869"/>
              <w:rPr>
                <w:rFonts w:asciiTheme="minorHAnsi" w:eastAsia="Calibri" w:hAnsiTheme="minorHAnsi" w:cs="Calibri"/>
                <w:sz w:val="24"/>
                <w:szCs w:val="24"/>
              </w:rPr>
            </w:pPr>
            <w:r w:rsidRPr="00E31F7E">
              <w:rPr>
                <w:rFonts w:asciiTheme="minorHAnsi" w:eastAsia="Calibri" w:hAnsiTheme="minorHAnsi" w:cs="Calibri"/>
                <w:sz w:val="24"/>
                <w:szCs w:val="24"/>
              </w:rPr>
              <w:t>Talk with your child everyday about their day at school</w:t>
            </w:r>
          </w:p>
        </w:tc>
      </w:tr>
      <w:tr w:rsidR="00803149" w:rsidRPr="00E31F7E" w:rsidTr="00803149">
        <w:trPr>
          <w:trHeight w:hRule="exact" w:val="294"/>
        </w:trPr>
        <w:tc>
          <w:tcPr>
            <w:tcW w:w="266" w:type="dxa"/>
            <w:tcBorders>
              <w:top w:val="nil"/>
              <w:left w:val="nil"/>
              <w:bottom w:val="nil"/>
              <w:right w:val="nil"/>
            </w:tcBorders>
          </w:tcPr>
          <w:p w:rsidR="00803149" w:rsidRPr="00E31F7E" w:rsidRDefault="00803149" w:rsidP="00803149">
            <w:pPr>
              <w:spacing w:before="16"/>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At</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d</w:t>
            </w:r>
            <w:r w:rsidRPr="00E31F7E">
              <w:rPr>
                <w:rFonts w:asciiTheme="minorHAnsi" w:eastAsia="Calibri" w:hAnsiTheme="minorHAnsi" w:cs="Calibri"/>
                <w:spacing w:val="-7"/>
                <w:position w:val="1"/>
                <w:sz w:val="24"/>
                <w:szCs w:val="24"/>
              </w:rPr>
              <w:t xml:space="preserve"> </w:t>
            </w:r>
            <w:r w:rsidRPr="00E31F7E">
              <w:rPr>
                <w:rFonts w:asciiTheme="minorHAnsi" w:eastAsia="Calibri" w:hAnsiTheme="minorHAnsi" w:cs="Calibri"/>
                <w:position w:val="1"/>
                <w:sz w:val="24"/>
                <w:szCs w:val="24"/>
              </w:rPr>
              <w:t>s</w:t>
            </w:r>
            <w:r w:rsidRPr="00E31F7E">
              <w:rPr>
                <w:rFonts w:asciiTheme="minorHAnsi" w:eastAsia="Calibri" w:hAnsiTheme="minorHAnsi" w:cs="Calibri"/>
                <w:spacing w:val="-1"/>
                <w:position w:val="1"/>
                <w:sz w:val="24"/>
                <w:szCs w:val="24"/>
              </w:rPr>
              <w:t>ch</w:t>
            </w:r>
            <w:r w:rsidRPr="00E31F7E">
              <w:rPr>
                <w:rFonts w:asciiTheme="minorHAnsi" w:eastAsia="Calibri" w:hAnsiTheme="minorHAnsi" w:cs="Calibri"/>
                <w:position w:val="1"/>
                <w:sz w:val="24"/>
                <w:szCs w:val="24"/>
              </w:rPr>
              <w:t>ool</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f</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position w:val="1"/>
                <w:sz w:val="24"/>
                <w:szCs w:val="24"/>
              </w:rPr>
              <w:t>tio</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s</w:t>
            </w:r>
            <w:r w:rsidRPr="00E31F7E">
              <w:rPr>
                <w:rFonts w:asciiTheme="minorHAnsi" w:eastAsia="Calibri" w:hAnsiTheme="minorHAnsi" w:cs="Calibri"/>
                <w:spacing w:val="-5"/>
                <w:position w:val="1"/>
                <w:sz w:val="24"/>
                <w:szCs w:val="24"/>
              </w:rPr>
              <w:t xml:space="preserve"> </w:t>
            </w:r>
            <w:r w:rsidRPr="00E31F7E">
              <w:rPr>
                <w:rFonts w:asciiTheme="minorHAnsi" w:eastAsia="Calibri" w:hAnsiTheme="minorHAnsi" w:cs="Calibri"/>
                <w:spacing w:val="-3"/>
                <w:position w:val="1"/>
                <w:sz w:val="24"/>
                <w:szCs w:val="24"/>
              </w:rPr>
              <w:t>s</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position w:val="1"/>
                <w:sz w:val="24"/>
                <w:szCs w:val="24"/>
              </w:rPr>
              <w:t>h</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as</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spacing w:val="-2"/>
                <w:position w:val="1"/>
                <w:sz w:val="24"/>
                <w:szCs w:val="24"/>
              </w:rPr>
              <w:t>e</w:t>
            </w:r>
            <w:r w:rsidRPr="00E31F7E">
              <w:rPr>
                <w:rFonts w:asciiTheme="minorHAnsi" w:eastAsia="Calibri" w:hAnsiTheme="minorHAnsi" w:cs="Calibri"/>
                <w:position w:val="1"/>
                <w:sz w:val="24"/>
                <w:szCs w:val="24"/>
              </w:rPr>
              <w:t xml:space="preserve">n </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ses,</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spacing w:val="-2"/>
                <w:position w:val="1"/>
                <w:sz w:val="24"/>
                <w:szCs w:val="24"/>
              </w:rPr>
              <w:t>ar</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t</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rPr>
                <w:rFonts w:asciiTheme="minorHAnsi" w:hAnsiTheme="minorHAnsi"/>
              </w:rPr>
            </w:pP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ea</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er</w:t>
            </w:r>
            <w:r w:rsidRPr="00E31F7E">
              <w:rPr>
                <w:rFonts w:asciiTheme="minorHAnsi" w:eastAsia="Calibri" w:hAnsiTheme="minorHAnsi" w:cs="Calibri"/>
                <w:spacing w:val="-1"/>
                <w:position w:val="1"/>
                <w:sz w:val="24"/>
                <w:szCs w:val="24"/>
              </w:rPr>
              <w:t xml:space="preserve"> c</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spacing w:val="1"/>
                <w:position w:val="1"/>
                <w:sz w:val="24"/>
                <w:szCs w:val="24"/>
              </w:rPr>
              <w:t>f</w:t>
            </w:r>
            <w:r w:rsidRPr="00E31F7E">
              <w:rPr>
                <w:rFonts w:asciiTheme="minorHAnsi" w:eastAsia="Calibri" w:hAnsiTheme="minorHAnsi" w:cs="Calibri"/>
                <w:position w:val="1"/>
                <w:sz w:val="24"/>
                <w:szCs w:val="24"/>
              </w:rPr>
              <w:t>er</w:t>
            </w:r>
            <w:r w:rsidRPr="00E31F7E">
              <w:rPr>
                <w:rFonts w:asciiTheme="minorHAnsi" w:eastAsia="Calibri" w:hAnsiTheme="minorHAnsi" w:cs="Calibri"/>
                <w:spacing w:val="-1"/>
                <w:position w:val="1"/>
                <w:sz w:val="24"/>
                <w:szCs w:val="24"/>
              </w:rPr>
              <w:t>e</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position w:val="1"/>
                <w:sz w:val="24"/>
                <w:szCs w:val="24"/>
              </w:rPr>
              <w:t>es,</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f</w:t>
            </w:r>
            <w:r w:rsidRPr="00E31F7E">
              <w:rPr>
                <w:rFonts w:asciiTheme="minorHAnsi" w:eastAsia="Calibri" w:hAnsiTheme="minorHAnsi" w:cs="Calibri"/>
                <w:spacing w:val="-2"/>
                <w:position w:val="1"/>
                <w:sz w:val="24"/>
                <w:szCs w:val="24"/>
              </w:rPr>
              <w:t>a</w:t>
            </w:r>
            <w:r w:rsidRPr="00E31F7E">
              <w:rPr>
                <w:rFonts w:asciiTheme="minorHAnsi" w:eastAsia="Calibri" w:hAnsiTheme="minorHAnsi" w:cs="Calibri"/>
                <w:position w:val="1"/>
                <w:sz w:val="24"/>
                <w:szCs w:val="24"/>
              </w:rPr>
              <w:t xml:space="preserve">mily </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ig</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s.</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Co</w:t>
            </w:r>
            <w:r w:rsidRPr="00E31F7E">
              <w:rPr>
                <w:rFonts w:asciiTheme="minorHAnsi" w:eastAsia="Calibri" w:hAnsiTheme="minorHAnsi" w:cs="Calibri"/>
                <w:spacing w:val="1"/>
                <w:position w:val="1"/>
                <w:sz w:val="24"/>
                <w:szCs w:val="24"/>
              </w:rPr>
              <w:t>nt</w:t>
            </w:r>
            <w:r w:rsidRPr="00E31F7E">
              <w:rPr>
                <w:rFonts w:asciiTheme="minorHAnsi" w:eastAsia="Calibri" w:hAnsiTheme="minorHAnsi" w:cs="Calibri"/>
                <w:position w:val="1"/>
                <w:sz w:val="24"/>
                <w:szCs w:val="24"/>
              </w:rPr>
              <w:t>act</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position w:val="1"/>
                <w:sz w:val="24"/>
                <w:szCs w:val="24"/>
              </w:rPr>
              <w:t>yo</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w:t>
            </w:r>
            <w:r w:rsidRPr="00E31F7E">
              <w:rPr>
                <w:rFonts w:asciiTheme="minorHAnsi" w:eastAsia="Calibri" w:hAnsiTheme="minorHAnsi" w:cs="Calibri"/>
                <w:spacing w:val="-1"/>
                <w:position w:val="1"/>
                <w:sz w:val="24"/>
                <w:szCs w:val="24"/>
              </w:rPr>
              <w:t xml:space="preserve"> 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il</w:t>
            </w:r>
            <w:r w:rsidRPr="00E31F7E">
              <w:rPr>
                <w:rFonts w:asciiTheme="minorHAnsi" w:eastAsia="Calibri" w:hAnsiTheme="minorHAnsi" w:cs="Calibri"/>
                <w:spacing w:val="1"/>
                <w:position w:val="1"/>
                <w:sz w:val="24"/>
                <w:szCs w:val="24"/>
              </w:rPr>
              <w:t>d</w:t>
            </w:r>
            <w:r w:rsidRPr="00E31F7E">
              <w:rPr>
                <w:rFonts w:asciiTheme="minorHAnsi" w:eastAsia="Calibri" w:hAnsiTheme="minorHAnsi" w:cs="Calibri"/>
                <w:position w:val="1"/>
                <w:sz w:val="24"/>
                <w:szCs w:val="24"/>
              </w:rPr>
              <w:t>’s</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ea</w:t>
            </w:r>
            <w:r w:rsidRPr="00E31F7E">
              <w:rPr>
                <w:rFonts w:asciiTheme="minorHAnsi" w:eastAsia="Calibri" w:hAnsiTheme="minorHAnsi" w:cs="Calibri"/>
                <w:spacing w:val="-3"/>
                <w:position w:val="1"/>
                <w:sz w:val="24"/>
                <w:szCs w:val="24"/>
              </w:rPr>
              <w:t>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er</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w</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spacing w:val="-2"/>
                <w:position w:val="1"/>
                <w:sz w:val="24"/>
                <w:szCs w:val="24"/>
              </w:rPr>
              <w:t>e</w:t>
            </w:r>
            <w:r w:rsidRPr="00E31F7E">
              <w:rPr>
                <w:rFonts w:asciiTheme="minorHAnsi" w:eastAsia="Calibri" w:hAnsiTheme="minorHAnsi" w:cs="Calibri"/>
                <w:position w:val="1"/>
                <w:sz w:val="24"/>
                <w:szCs w:val="24"/>
              </w:rPr>
              <w:t>n</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y</w:t>
            </w:r>
            <w:r w:rsidRPr="00E31F7E">
              <w:rPr>
                <w:rFonts w:asciiTheme="minorHAnsi" w:eastAsia="Calibri" w:hAnsiTheme="minorHAnsi" w:cs="Calibri"/>
                <w:spacing w:val="-2"/>
                <w:position w:val="1"/>
                <w:sz w:val="24"/>
                <w:szCs w:val="24"/>
              </w:rPr>
              <w:t>o</w:t>
            </w:r>
            <w:r w:rsidRPr="00E31F7E">
              <w:rPr>
                <w:rFonts w:asciiTheme="minorHAnsi" w:eastAsia="Calibri" w:hAnsiTheme="minorHAnsi" w:cs="Calibri"/>
                <w:position w:val="1"/>
                <w:sz w:val="24"/>
                <w:szCs w:val="24"/>
              </w:rPr>
              <w:t xml:space="preserve">u </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ave</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qu</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2"/>
                <w:position w:val="1"/>
                <w:sz w:val="24"/>
                <w:szCs w:val="24"/>
              </w:rPr>
              <w:t>s</w:t>
            </w:r>
            <w:r w:rsidRPr="00E31F7E">
              <w:rPr>
                <w:rFonts w:asciiTheme="minorHAnsi" w:eastAsia="Calibri" w:hAnsiTheme="minorHAnsi" w:cs="Calibri"/>
                <w:position w:val="1"/>
                <w:sz w:val="24"/>
                <w:szCs w:val="24"/>
              </w:rPr>
              <w:t>tio</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s.</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spacing w:val="1"/>
                <w:position w:val="1"/>
                <w:sz w:val="24"/>
                <w:szCs w:val="24"/>
              </w:rPr>
              <w:t>M</w:t>
            </w:r>
            <w:r w:rsidRPr="00E31F7E">
              <w:rPr>
                <w:rFonts w:asciiTheme="minorHAnsi" w:eastAsia="Calibri" w:hAnsiTheme="minorHAnsi" w:cs="Calibri"/>
                <w:position w:val="1"/>
                <w:sz w:val="24"/>
                <w:szCs w:val="24"/>
              </w:rPr>
              <w:t>a</w:t>
            </w:r>
            <w:r w:rsidRPr="00E31F7E">
              <w:rPr>
                <w:rFonts w:asciiTheme="minorHAnsi" w:eastAsia="Calibri" w:hAnsiTheme="minorHAnsi" w:cs="Calibri"/>
                <w:spacing w:val="-1"/>
                <w:position w:val="1"/>
                <w:sz w:val="24"/>
                <w:szCs w:val="24"/>
              </w:rPr>
              <w:t>k</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position w:val="1"/>
                <w:sz w:val="24"/>
                <w:szCs w:val="24"/>
              </w:rPr>
              <w:t>an a</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position w:val="1"/>
                <w:sz w:val="24"/>
                <w:szCs w:val="24"/>
              </w:rPr>
              <w:t>oi</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m</w:t>
            </w:r>
            <w:r w:rsidRPr="00E31F7E">
              <w:rPr>
                <w:rFonts w:asciiTheme="minorHAnsi" w:eastAsia="Calibri" w:hAnsiTheme="minorHAnsi" w:cs="Calibri"/>
                <w:spacing w:val="-2"/>
                <w:position w:val="1"/>
                <w:sz w:val="24"/>
                <w:szCs w:val="24"/>
              </w:rPr>
              <w:t>e</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 xml:space="preserve">t </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position w:val="1"/>
                <w:sz w:val="24"/>
                <w:szCs w:val="24"/>
              </w:rPr>
              <w:t>vi</w:t>
            </w:r>
            <w:r w:rsidRPr="00E31F7E">
              <w:rPr>
                <w:rFonts w:asciiTheme="minorHAnsi" w:eastAsia="Calibri" w:hAnsiTheme="minorHAnsi" w:cs="Calibri"/>
                <w:spacing w:val="-1"/>
                <w:position w:val="1"/>
                <w:sz w:val="24"/>
                <w:szCs w:val="24"/>
              </w:rPr>
              <w:t>s</w:t>
            </w:r>
            <w:r w:rsidRPr="00E31F7E">
              <w:rPr>
                <w:rFonts w:asciiTheme="minorHAnsi" w:eastAsia="Calibri" w:hAnsiTheme="minorHAnsi" w:cs="Calibri"/>
                <w:position w:val="1"/>
                <w:sz w:val="24"/>
                <w:szCs w:val="24"/>
              </w:rPr>
              <w:t>it</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y</w:t>
            </w:r>
            <w:r w:rsidRPr="00E31F7E">
              <w:rPr>
                <w:rFonts w:asciiTheme="minorHAnsi" w:eastAsia="Calibri" w:hAnsiTheme="minorHAnsi" w:cs="Calibri"/>
                <w:spacing w:val="-2"/>
                <w:position w:val="1"/>
                <w:sz w:val="24"/>
                <w:szCs w:val="24"/>
              </w:rPr>
              <w:t>o</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i</w:t>
            </w:r>
            <w:r w:rsidRPr="00E31F7E">
              <w:rPr>
                <w:rFonts w:asciiTheme="minorHAnsi" w:eastAsia="Calibri" w:hAnsiTheme="minorHAnsi" w:cs="Calibri"/>
                <w:spacing w:val="-2"/>
                <w:position w:val="1"/>
                <w:sz w:val="24"/>
                <w:szCs w:val="24"/>
              </w:rPr>
              <w:t>l</w:t>
            </w:r>
            <w:r w:rsidRPr="00E31F7E">
              <w:rPr>
                <w:rFonts w:asciiTheme="minorHAnsi" w:eastAsia="Calibri" w:hAnsiTheme="minorHAnsi" w:cs="Calibri"/>
                <w:spacing w:val="1"/>
                <w:position w:val="1"/>
                <w:sz w:val="24"/>
                <w:szCs w:val="24"/>
              </w:rPr>
              <w:t>d</w:t>
            </w:r>
            <w:r w:rsidRPr="00E31F7E">
              <w:rPr>
                <w:rFonts w:asciiTheme="minorHAnsi" w:eastAsia="Calibri" w:hAnsiTheme="minorHAnsi" w:cs="Calibri"/>
                <w:position w:val="1"/>
                <w:sz w:val="24"/>
                <w:szCs w:val="24"/>
              </w:rPr>
              <w:t>’s classr</w:t>
            </w:r>
            <w:r w:rsidRPr="00E31F7E">
              <w:rPr>
                <w:rFonts w:asciiTheme="minorHAnsi" w:eastAsia="Calibri" w:hAnsiTheme="minorHAnsi" w:cs="Calibri"/>
                <w:spacing w:val="-2"/>
                <w:position w:val="1"/>
                <w:sz w:val="24"/>
                <w:szCs w:val="24"/>
              </w:rPr>
              <w:t>o</w:t>
            </w:r>
            <w:r w:rsidRPr="00E31F7E">
              <w:rPr>
                <w:rFonts w:asciiTheme="minorHAnsi" w:eastAsia="Calibri" w:hAnsiTheme="minorHAnsi" w:cs="Calibri"/>
                <w:position w:val="1"/>
                <w:sz w:val="24"/>
                <w:szCs w:val="24"/>
              </w:rPr>
              <w:t>om.</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Vol</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e</w:t>
            </w:r>
            <w:r w:rsidRPr="00E31F7E">
              <w:rPr>
                <w:rFonts w:asciiTheme="minorHAnsi" w:eastAsia="Calibri" w:hAnsiTheme="minorHAnsi" w:cs="Calibri"/>
                <w:position w:val="1"/>
                <w:sz w:val="24"/>
                <w:szCs w:val="24"/>
              </w:rPr>
              <w:t>r</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2"/>
                <w:position w:val="1"/>
                <w:sz w:val="24"/>
                <w:szCs w:val="24"/>
              </w:rPr>
              <w:t>a</w:t>
            </w:r>
            <w:r w:rsidRPr="00E31F7E">
              <w:rPr>
                <w:rFonts w:asciiTheme="minorHAnsi" w:eastAsia="Calibri" w:hAnsiTheme="minorHAnsi" w:cs="Calibri"/>
                <w:position w:val="1"/>
                <w:sz w:val="24"/>
                <w:szCs w:val="24"/>
              </w:rPr>
              <w:t>t</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s</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spacing w:val="-2"/>
                <w:position w:val="1"/>
                <w:sz w:val="24"/>
                <w:szCs w:val="24"/>
              </w:rPr>
              <w:t>o</w:t>
            </w:r>
            <w:r w:rsidRPr="00E31F7E">
              <w:rPr>
                <w:rFonts w:asciiTheme="minorHAnsi" w:eastAsia="Calibri" w:hAnsiTheme="minorHAnsi" w:cs="Calibri"/>
                <w:position w:val="1"/>
                <w:sz w:val="24"/>
                <w:szCs w:val="24"/>
              </w:rPr>
              <w:t>ol.</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Ask yo</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i</w:t>
            </w:r>
            <w:r w:rsidRPr="00E31F7E">
              <w:rPr>
                <w:rFonts w:asciiTheme="minorHAnsi" w:eastAsia="Calibri" w:hAnsiTheme="minorHAnsi" w:cs="Calibri"/>
                <w:spacing w:val="-2"/>
                <w:position w:val="1"/>
                <w:sz w:val="24"/>
                <w:szCs w:val="24"/>
              </w:rPr>
              <w:t>l</w:t>
            </w:r>
            <w:r w:rsidRPr="00E31F7E">
              <w:rPr>
                <w:rFonts w:asciiTheme="minorHAnsi" w:eastAsia="Calibri" w:hAnsiTheme="minorHAnsi" w:cs="Calibri"/>
                <w:spacing w:val="1"/>
                <w:position w:val="1"/>
                <w:sz w:val="24"/>
                <w:szCs w:val="24"/>
              </w:rPr>
              <w:t>d</w:t>
            </w:r>
            <w:r w:rsidRPr="00E31F7E">
              <w:rPr>
                <w:rFonts w:asciiTheme="minorHAnsi" w:eastAsia="Calibri" w:hAnsiTheme="minorHAnsi" w:cs="Calibri"/>
                <w:position w:val="1"/>
                <w:sz w:val="24"/>
                <w:szCs w:val="24"/>
              </w:rPr>
              <w:t>’s teach</w:t>
            </w:r>
            <w:r w:rsidRPr="00E31F7E">
              <w:rPr>
                <w:rFonts w:asciiTheme="minorHAnsi" w:eastAsia="Calibri" w:hAnsiTheme="minorHAnsi" w:cs="Calibri"/>
                <w:spacing w:val="1"/>
                <w:position w:val="1"/>
                <w:sz w:val="24"/>
                <w:szCs w:val="24"/>
              </w:rPr>
              <w:t>e</w:t>
            </w:r>
            <w:r w:rsidRPr="00E31F7E">
              <w:rPr>
                <w:rFonts w:asciiTheme="minorHAnsi" w:eastAsia="Calibri" w:hAnsiTheme="minorHAnsi" w:cs="Calibri"/>
                <w:position w:val="1"/>
                <w:sz w:val="24"/>
                <w:szCs w:val="24"/>
              </w:rPr>
              <w:t>rs</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1"/>
                <w:position w:val="1"/>
                <w:sz w:val="24"/>
                <w:szCs w:val="24"/>
              </w:rPr>
              <w:t>f</w:t>
            </w:r>
            <w:r w:rsidRPr="00E31F7E">
              <w:rPr>
                <w:rFonts w:asciiTheme="minorHAnsi" w:eastAsia="Calibri" w:hAnsiTheme="minorHAnsi" w:cs="Calibri"/>
                <w:position w:val="1"/>
                <w:sz w:val="24"/>
                <w:szCs w:val="24"/>
              </w:rPr>
              <w:t>or</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position w:val="1"/>
                <w:sz w:val="24"/>
                <w:szCs w:val="24"/>
              </w:rPr>
              <w:t>i</w:t>
            </w:r>
            <w:r w:rsidRPr="00E31F7E">
              <w:rPr>
                <w:rFonts w:asciiTheme="minorHAnsi" w:eastAsia="Calibri" w:hAnsiTheme="minorHAnsi" w:cs="Calibri"/>
                <w:spacing w:val="1"/>
                <w:position w:val="1"/>
                <w:sz w:val="24"/>
                <w:szCs w:val="24"/>
              </w:rPr>
              <w:t>d</w:t>
            </w:r>
            <w:r w:rsidRPr="00E31F7E">
              <w:rPr>
                <w:rFonts w:asciiTheme="minorHAnsi" w:eastAsia="Calibri" w:hAnsiTheme="minorHAnsi" w:cs="Calibri"/>
                <w:position w:val="1"/>
                <w:sz w:val="24"/>
                <w:szCs w:val="24"/>
              </w:rPr>
              <w:t>eas</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 xml:space="preserve">on </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 xml:space="preserve">ow </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2"/>
                <w:position w:val="1"/>
                <w:sz w:val="24"/>
                <w:szCs w:val="24"/>
              </w:rPr>
              <w:t>l</w:t>
            </w:r>
            <w:r w:rsidRPr="00E31F7E">
              <w:rPr>
                <w:rFonts w:asciiTheme="minorHAnsi" w:eastAsia="Calibri" w:hAnsiTheme="minorHAnsi" w:cs="Calibri"/>
                <w:position w:val="1"/>
                <w:sz w:val="24"/>
                <w:szCs w:val="24"/>
              </w:rPr>
              <w:t>p at</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rPr>
                <w:rFonts w:asciiTheme="minorHAnsi" w:hAnsiTheme="minorHAnsi"/>
              </w:rPr>
            </w:pP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ome.</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s</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re</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position w:val="1"/>
                <w:sz w:val="24"/>
                <w:szCs w:val="24"/>
              </w:rPr>
              <w:t>yo</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w:t>
            </w:r>
            <w:r w:rsidRPr="00E31F7E">
              <w:rPr>
                <w:rFonts w:asciiTheme="minorHAnsi" w:eastAsia="Calibri" w:hAnsiTheme="minorHAnsi" w:cs="Calibri"/>
                <w:spacing w:val="-1"/>
                <w:position w:val="1"/>
                <w:sz w:val="24"/>
                <w:szCs w:val="24"/>
              </w:rPr>
              <w:t xml:space="preserve"> 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 xml:space="preserve">ild </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position w:val="1"/>
                <w:sz w:val="24"/>
                <w:szCs w:val="24"/>
              </w:rPr>
              <w:t>om</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spacing w:val="-2"/>
                <w:position w:val="1"/>
                <w:sz w:val="24"/>
                <w:szCs w:val="24"/>
              </w:rPr>
              <w:t>l</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es</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omewor</w:t>
            </w:r>
            <w:r w:rsidRPr="00E31F7E">
              <w:rPr>
                <w:rFonts w:asciiTheme="minorHAnsi" w:eastAsia="Calibri" w:hAnsiTheme="minorHAnsi" w:cs="Calibri"/>
                <w:spacing w:val="-1"/>
                <w:position w:val="1"/>
                <w:sz w:val="24"/>
                <w:szCs w:val="24"/>
              </w:rPr>
              <w:t>k</w:t>
            </w:r>
            <w:r w:rsidRPr="00E31F7E">
              <w:rPr>
                <w:rFonts w:asciiTheme="minorHAnsi" w:eastAsia="Calibri" w:hAnsiTheme="minorHAnsi" w:cs="Calibri"/>
                <w:position w:val="1"/>
                <w:sz w:val="24"/>
                <w:szCs w:val="24"/>
              </w:rPr>
              <w:t>.</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S</w:t>
            </w:r>
            <w:r w:rsidRPr="00E31F7E">
              <w:rPr>
                <w:rFonts w:asciiTheme="minorHAnsi" w:eastAsia="Calibri" w:hAnsiTheme="minorHAnsi" w:cs="Calibri"/>
                <w:spacing w:val="1"/>
                <w:position w:val="1"/>
                <w:sz w:val="24"/>
                <w:szCs w:val="24"/>
              </w:rPr>
              <w:t>up</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position w:val="1"/>
                <w:sz w:val="24"/>
                <w:szCs w:val="24"/>
              </w:rPr>
              <w:t>ort s</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ool</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2"/>
                <w:position w:val="1"/>
                <w:sz w:val="24"/>
                <w:szCs w:val="24"/>
              </w:rPr>
              <w:t>l</w:t>
            </w:r>
            <w:r w:rsidRPr="00E31F7E">
              <w:rPr>
                <w:rFonts w:asciiTheme="minorHAnsi" w:eastAsia="Calibri" w:hAnsiTheme="minorHAnsi" w:cs="Calibri"/>
                <w:position w:val="1"/>
                <w:sz w:val="24"/>
                <w:szCs w:val="24"/>
              </w:rPr>
              <w:t>i</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position w:val="1"/>
                <w:sz w:val="24"/>
                <w:szCs w:val="24"/>
              </w:rPr>
              <w:t>y. Sign</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a</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d</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2"/>
                <w:position w:val="1"/>
                <w:sz w:val="24"/>
                <w:szCs w:val="24"/>
              </w:rPr>
              <w:t>r</w:t>
            </w: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rn ac</w:t>
            </w:r>
            <w:r w:rsidRPr="00E31F7E">
              <w:rPr>
                <w:rFonts w:asciiTheme="minorHAnsi" w:eastAsia="Calibri" w:hAnsiTheme="minorHAnsi" w:cs="Calibri"/>
                <w:spacing w:val="-2"/>
                <w:position w:val="1"/>
                <w:sz w:val="24"/>
                <w:szCs w:val="24"/>
              </w:rPr>
              <w:t>k</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w</w:t>
            </w:r>
            <w:r w:rsidRPr="00E31F7E">
              <w:rPr>
                <w:rFonts w:asciiTheme="minorHAnsi" w:eastAsia="Calibri" w:hAnsiTheme="minorHAnsi" w:cs="Calibri"/>
                <w:position w:val="1"/>
                <w:sz w:val="24"/>
                <w:szCs w:val="24"/>
              </w:rPr>
              <w:t>le</w:t>
            </w:r>
            <w:r w:rsidRPr="00E31F7E">
              <w:rPr>
                <w:rFonts w:asciiTheme="minorHAnsi" w:eastAsia="Calibri" w:hAnsiTheme="minorHAnsi" w:cs="Calibri"/>
                <w:spacing w:val="-1"/>
                <w:position w:val="1"/>
                <w:sz w:val="24"/>
                <w:szCs w:val="24"/>
              </w:rPr>
              <w:t>d</w:t>
            </w:r>
            <w:r w:rsidRPr="00E31F7E">
              <w:rPr>
                <w:rFonts w:asciiTheme="minorHAnsi" w:eastAsia="Calibri" w:hAnsiTheme="minorHAnsi" w:cs="Calibri"/>
                <w:position w:val="1"/>
                <w:sz w:val="24"/>
                <w:szCs w:val="24"/>
              </w:rPr>
              <w:t>gem</w:t>
            </w:r>
            <w:r w:rsidRPr="00E31F7E">
              <w:rPr>
                <w:rFonts w:asciiTheme="minorHAnsi" w:eastAsia="Calibri" w:hAnsiTheme="minorHAnsi" w:cs="Calibri"/>
                <w:spacing w:val="1"/>
                <w:position w:val="1"/>
                <w:sz w:val="24"/>
                <w:szCs w:val="24"/>
              </w:rPr>
              <w:t>ent</w:t>
            </w:r>
            <w:r w:rsidRPr="00E31F7E">
              <w:rPr>
                <w:rFonts w:asciiTheme="minorHAnsi" w:eastAsia="Calibri" w:hAnsiTheme="minorHAnsi" w:cs="Calibri"/>
                <w:position w:val="1"/>
                <w:sz w:val="24"/>
                <w:szCs w:val="24"/>
              </w:rPr>
              <w:t>s</w:t>
            </w:r>
          </w:p>
        </w:tc>
      </w:tr>
      <w:tr w:rsidR="00803149" w:rsidRPr="00E31F7E" w:rsidTr="00803149">
        <w:trPr>
          <w:trHeight w:hRule="exact" w:val="293"/>
        </w:trPr>
        <w:tc>
          <w:tcPr>
            <w:tcW w:w="266" w:type="dxa"/>
            <w:tcBorders>
              <w:top w:val="nil"/>
              <w:left w:val="nil"/>
              <w:bottom w:val="nil"/>
              <w:right w:val="nil"/>
            </w:tcBorders>
          </w:tcPr>
          <w:p w:rsidR="00803149" w:rsidRPr="00E31F7E" w:rsidRDefault="00803149" w:rsidP="00803149">
            <w:pPr>
              <w:rPr>
                <w:rFonts w:asciiTheme="minorHAnsi" w:hAnsiTheme="minorHAnsi"/>
              </w:rPr>
            </w:pP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of</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2"/>
                <w:position w:val="1"/>
                <w:sz w:val="24"/>
                <w:szCs w:val="24"/>
              </w:rPr>
              <w:t>r</w:t>
            </w:r>
            <w:r w:rsidRPr="00E31F7E">
              <w:rPr>
                <w:rFonts w:asciiTheme="minorHAnsi" w:eastAsia="Calibri" w:hAnsiTheme="minorHAnsi" w:cs="Calibri"/>
                <w:position w:val="1"/>
                <w:sz w:val="24"/>
                <w:szCs w:val="24"/>
              </w:rPr>
              <w:t>ecei</w:t>
            </w:r>
            <w:r w:rsidRPr="00E31F7E">
              <w:rPr>
                <w:rFonts w:asciiTheme="minorHAnsi" w:eastAsia="Calibri" w:hAnsiTheme="minorHAnsi" w:cs="Calibri"/>
                <w:spacing w:val="1"/>
                <w:position w:val="1"/>
                <w:sz w:val="24"/>
                <w:szCs w:val="24"/>
              </w:rPr>
              <w:t>pt</w:t>
            </w:r>
            <w:r w:rsidRPr="00E31F7E">
              <w:rPr>
                <w:rFonts w:asciiTheme="minorHAnsi" w:eastAsia="Calibri" w:hAnsiTheme="minorHAnsi" w:cs="Calibri"/>
                <w:position w:val="1"/>
                <w:sz w:val="24"/>
                <w:szCs w:val="24"/>
              </w:rPr>
              <w:t>s</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 xml:space="preserve">of </w:t>
            </w:r>
            <w:r w:rsidRPr="00E31F7E">
              <w:rPr>
                <w:rFonts w:asciiTheme="minorHAnsi" w:eastAsia="Calibri" w:hAnsiTheme="minorHAnsi" w:cs="Calibri"/>
                <w:spacing w:val="-1"/>
                <w:position w:val="1"/>
                <w:sz w:val="24"/>
                <w:szCs w:val="24"/>
              </w:rPr>
              <w:t>p</w:t>
            </w:r>
            <w:r w:rsidRPr="00E31F7E">
              <w:rPr>
                <w:rFonts w:asciiTheme="minorHAnsi" w:eastAsia="Calibri" w:hAnsiTheme="minorHAnsi" w:cs="Calibri"/>
                <w:position w:val="1"/>
                <w:sz w:val="24"/>
                <w:szCs w:val="24"/>
              </w:rPr>
              <w:t>oli</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position w:val="1"/>
                <w:sz w:val="24"/>
                <w:szCs w:val="24"/>
              </w:rPr>
              <w:t>ies</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spacing w:val="-2"/>
                <w:position w:val="1"/>
                <w:sz w:val="24"/>
                <w:szCs w:val="24"/>
              </w:rPr>
              <w:t>a</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d</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2"/>
                <w:position w:val="1"/>
                <w:sz w:val="24"/>
                <w:szCs w:val="24"/>
              </w:rPr>
              <w:t>o</w:t>
            </w:r>
            <w:r w:rsidRPr="00E31F7E">
              <w:rPr>
                <w:rFonts w:asciiTheme="minorHAnsi" w:eastAsia="Calibri" w:hAnsiTheme="minorHAnsi" w:cs="Calibri"/>
                <w:spacing w:val="1"/>
                <w:position w:val="1"/>
                <w:sz w:val="24"/>
                <w:szCs w:val="24"/>
              </w:rPr>
              <w:t>th</w:t>
            </w:r>
            <w:r w:rsidRPr="00E31F7E">
              <w:rPr>
                <w:rFonts w:asciiTheme="minorHAnsi" w:eastAsia="Calibri" w:hAnsiTheme="minorHAnsi" w:cs="Calibri"/>
                <w:position w:val="1"/>
                <w:sz w:val="24"/>
                <w:szCs w:val="24"/>
              </w:rPr>
              <w:t>er</w:t>
            </w:r>
            <w:r w:rsidRPr="00E31F7E">
              <w:rPr>
                <w:rFonts w:asciiTheme="minorHAnsi" w:eastAsia="Calibri" w:hAnsiTheme="minorHAnsi" w:cs="Calibri"/>
                <w:spacing w:val="-1"/>
                <w:position w:val="1"/>
                <w:sz w:val="24"/>
                <w:szCs w:val="24"/>
              </w:rPr>
              <w:t xml:space="preserve"> d</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m</w:t>
            </w:r>
            <w:r w:rsidRPr="00E31F7E">
              <w:rPr>
                <w:rFonts w:asciiTheme="minorHAnsi" w:eastAsia="Calibri" w:hAnsiTheme="minorHAnsi" w:cs="Calibri"/>
                <w:spacing w:val="-2"/>
                <w:position w:val="1"/>
                <w:sz w:val="24"/>
                <w:szCs w:val="24"/>
              </w:rPr>
              <w:t>e</w:t>
            </w:r>
            <w:r w:rsidRPr="00E31F7E">
              <w:rPr>
                <w:rFonts w:asciiTheme="minorHAnsi" w:eastAsia="Calibri" w:hAnsiTheme="minorHAnsi" w:cs="Calibri"/>
                <w:spacing w:val="1"/>
                <w:position w:val="1"/>
                <w:sz w:val="24"/>
                <w:szCs w:val="24"/>
              </w:rPr>
              <w:t>nt</w:t>
            </w:r>
            <w:r w:rsidRPr="00E31F7E">
              <w:rPr>
                <w:rFonts w:asciiTheme="minorHAnsi" w:eastAsia="Calibri" w:hAnsiTheme="minorHAnsi" w:cs="Calibri"/>
                <w:position w:val="1"/>
                <w:sz w:val="24"/>
                <w:szCs w:val="24"/>
              </w:rPr>
              <w:t>s.</w:t>
            </w:r>
          </w:p>
        </w:tc>
      </w:tr>
      <w:tr w:rsidR="00803149" w:rsidRPr="00E31F7E" w:rsidTr="00803149">
        <w:trPr>
          <w:trHeight w:hRule="exact" w:val="238"/>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E</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spacing w:val="-1"/>
                <w:position w:val="1"/>
                <w:sz w:val="24"/>
                <w:szCs w:val="24"/>
              </w:rPr>
              <w:t>c</w:t>
            </w:r>
            <w:r w:rsidRPr="00E31F7E">
              <w:rPr>
                <w:rFonts w:asciiTheme="minorHAnsi" w:eastAsia="Calibri" w:hAnsiTheme="minorHAnsi" w:cs="Calibri"/>
                <w:position w:val="1"/>
                <w:sz w:val="24"/>
                <w:szCs w:val="24"/>
              </w:rPr>
              <w:t>o</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rage</w:t>
            </w:r>
            <w:r w:rsidRPr="00E31F7E">
              <w:rPr>
                <w:rFonts w:asciiTheme="minorHAnsi" w:eastAsia="Calibri" w:hAnsiTheme="minorHAnsi" w:cs="Calibri"/>
                <w:spacing w:val="-1"/>
                <w:position w:val="1"/>
                <w:sz w:val="24"/>
                <w:szCs w:val="24"/>
              </w:rPr>
              <w:t xml:space="preserve"> </w:t>
            </w:r>
            <w:r w:rsidRPr="00E31F7E">
              <w:rPr>
                <w:rFonts w:asciiTheme="minorHAnsi" w:eastAsia="Calibri" w:hAnsiTheme="minorHAnsi" w:cs="Calibri"/>
                <w:position w:val="1"/>
                <w:sz w:val="24"/>
                <w:szCs w:val="24"/>
              </w:rPr>
              <w:t>lea</w:t>
            </w:r>
            <w:r w:rsidRPr="00E31F7E">
              <w:rPr>
                <w:rFonts w:asciiTheme="minorHAnsi" w:eastAsia="Calibri" w:hAnsiTheme="minorHAnsi" w:cs="Calibri"/>
                <w:spacing w:val="-2"/>
                <w:position w:val="1"/>
                <w:sz w:val="24"/>
                <w:szCs w:val="24"/>
              </w:rPr>
              <w:t>r</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i</w:t>
            </w:r>
            <w:r w:rsidRPr="00E31F7E">
              <w:rPr>
                <w:rFonts w:asciiTheme="minorHAnsi" w:eastAsia="Calibri" w:hAnsiTheme="minorHAnsi" w:cs="Calibri"/>
                <w:spacing w:val="1"/>
                <w:position w:val="1"/>
                <w:sz w:val="24"/>
                <w:szCs w:val="24"/>
              </w:rPr>
              <w:t>n</w:t>
            </w:r>
            <w:r w:rsidRPr="00E31F7E">
              <w:rPr>
                <w:rFonts w:asciiTheme="minorHAnsi" w:eastAsia="Calibri" w:hAnsiTheme="minorHAnsi" w:cs="Calibri"/>
                <w:position w:val="1"/>
                <w:sz w:val="24"/>
                <w:szCs w:val="24"/>
              </w:rPr>
              <w:t>g</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position w:val="1"/>
                <w:sz w:val="24"/>
                <w:szCs w:val="24"/>
              </w:rPr>
              <w:t xml:space="preserve">at </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spacing w:val="-2"/>
                <w:position w:val="1"/>
                <w:sz w:val="24"/>
                <w:szCs w:val="24"/>
              </w:rPr>
              <w:t>o</w:t>
            </w:r>
            <w:r w:rsidRPr="00E31F7E">
              <w:rPr>
                <w:rFonts w:asciiTheme="minorHAnsi" w:eastAsia="Calibri" w:hAnsiTheme="minorHAnsi" w:cs="Calibri"/>
                <w:position w:val="1"/>
                <w:sz w:val="24"/>
                <w:szCs w:val="24"/>
              </w:rPr>
              <w:t>me.</w:t>
            </w:r>
          </w:p>
        </w:tc>
      </w:tr>
      <w:tr w:rsidR="00803149" w:rsidRPr="00E31F7E" w:rsidTr="00803149">
        <w:trPr>
          <w:trHeight w:hRule="exact" w:val="355"/>
        </w:trPr>
        <w:tc>
          <w:tcPr>
            <w:tcW w:w="266" w:type="dxa"/>
            <w:tcBorders>
              <w:top w:val="nil"/>
              <w:left w:val="nil"/>
              <w:bottom w:val="nil"/>
              <w:right w:val="nil"/>
            </w:tcBorders>
          </w:tcPr>
          <w:p w:rsidR="00803149" w:rsidRPr="00E31F7E" w:rsidRDefault="00803149" w:rsidP="00803149">
            <w:pPr>
              <w:spacing w:before="15"/>
              <w:ind w:left="40"/>
              <w:rPr>
                <w:rFonts w:asciiTheme="minorHAnsi" w:eastAsia="Symbol" w:hAnsiTheme="minorHAnsi" w:cs="Symbol"/>
              </w:rPr>
            </w:pPr>
            <w:r w:rsidRPr="00E31F7E">
              <w:rPr>
                <w:rFonts w:asciiTheme="minorHAnsi" w:eastAsia="Symbol" w:hAnsiTheme="minorHAnsi" w:cs="Symbol"/>
              </w:rPr>
              <w:t></w:t>
            </w:r>
          </w:p>
          <w:p w:rsidR="00803149" w:rsidRPr="00E31F7E" w:rsidRDefault="00803149" w:rsidP="00803149">
            <w:pPr>
              <w:spacing w:before="47"/>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line="280" w:lineRule="exact"/>
              <w:ind w:left="134"/>
              <w:rPr>
                <w:rFonts w:asciiTheme="minorHAnsi" w:eastAsia="Calibri" w:hAnsiTheme="minorHAnsi" w:cs="Calibri"/>
                <w:sz w:val="24"/>
                <w:szCs w:val="24"/>
              </w:rPr>
            </w:pPr>
            <w:r w:rsidRPr="00E31F7E">
              <w:rPr>
                <w:rFonts w:asciiTheme="minorHAnsi" w:eastAsia="Calibri" w:hAnsiTheme="minorHAnsi" w:cs="Calibri"/>
                <w:position w:val="1"/>
                <w:sz w:val="24"/>
                <w:szCs w:val="24"/>
              </w:rPr>
              <w:t>Read</w:t>
            </w:r>
            <w:r w:rsidRPr="00E31F7E">
              <w:rPr>
                <w:rFonts w:asciiTheme="minorHAnsi" w:eastAsia="Calibri" w:hAnsiTheme="minorHAnsi" w:cs="Calibri"/>
                <w:spacing w:val="2"/>
                <w:position w:val="1"/>
                <w:sz w:val="24"/>
                <w:szCs w:val="24"/>
              </w:rPr>
              <w:t xml:space="preserve"> </w:t>
            </w:r>
            <w:r w:rsidRPr="00E31F7E">
              <w:rPr>
                <w:rFonts w:asciiTheme="minorHAnsi" w:eastAsia="Calibri" w:hAnsiTheme="minorHAnsi" w:cs="Calibri"/>
                <w:spacing w:val="-1"/>
                <w:position w:val="1"/>
                <w:sz w:val="24"/>
                <w:szCs w:val="24"/>
              </w:rPr>
              <w:t>w</w:t>
            </w:r>
            <w:r w:rsidRPr="00E31F7E">
              <w:rPr>
                <w:rFonts w:asciiTheme="minorHAnsi" w:eastAsia="Calibri" w:hAnsiTheme="minorHAnsi" w:cs="Calibri"/>
                <w:position w:val="1"/>
                <w:sz w:val="24"/>
                <w:szCs w:val="24"/>
              </w:rPr>
              <w:t>i</w:t>
            </w:r>
            <w:r w:rsidRPr="00E31F7E">
              <w:rPr>
                <w:rFonts w:asciiTheme="minorHAnsi" w:eastAsia="Calibri" w:hAnsiTheme="minorHAnsi" w:cs="Calibri"/>
                <w:spacing w:val="1"/>
                <w:position w:val="1"/>
                <w:sz w:val="24"/>
                <w:szCs w:val="24"/>
              </w:rPr>
              <w:t>t</w:t>
            </w:r>
            <w:r w:rsidRPr="00E31F7E">
              <w:rPr>
                <w:rFonts w:asciiTheme="minorHAnsi" w:eastAsia="Calibri" w:hAnsiTheme="minorHAnsi" w:cs="Calibri"/>
                <w:position w:val="1"/>
                <w:sz w:val="24"/>
                <w:szCs w:val="24"/>
              </w:rPr>
              <w:t>h yo</w:t>
            </w:r>
            <w:r w:rsidRPr="00E31F7E">
              <w:rPr>
                <w:rFonts w:asciiTheme="minorHAnsi" w:eastAsia="Calibri" w:hAnsiTheme="minorHAnsi" w:cs="Calibri"/>
                <w:spacing w:val="1"/>
                <w:position w:val="1"/>
                <w:sz w:val="24"/>
                <w:szCs w:val="24"/>
              </w:rPr>
              <w:t>u</w:t>
            </w:r>
            <w:r w:rsidRPr="00E31F7E">
              <w:rPr>
                <w:rFonts w:asciiTheme="minorHAnsi" w:eastAsia="Calibri" w:hAnsiTheme="minorHAnsi" w:cs="Calibri"/>
                <w:position w:val="1"/>
                <w:sz w:val="24"/>
                <w:szCs w:val="24"/>
              </w:rPr>
              <w:t>r</w:t>
            </w:r>
            <w:r w:rsidRPr="00E31F7E">
              <w:rPr>
                <w:rFonts w:asciiTheme="minorHAnsi" w:eastAsia="Calibri" w:hAnsiTheme="minorHAnsi" w:cs="Calibri"/>
                <w:spacing w:val="-1"/>
                <w:position w:val="1"/>
                <w:sz w:val="24"/>
                <w:szCs w:val="24"/>
              </w:rPr>
              <w:t xml:space="preserve"> c</w:t>
            </w:r>
            <w:r w:rsidRPr="00E31F7E">
              <w:rPr>
                <w:rFonts w:asciiTheme="minorHAnsi" w:eastAsia="Calibri" w:hAnsiTheme="minorHAnsi" w:cs="Calibri"/>
                <w:spacing w:val="1"/>
                <w:position w:val="1"/>
                <w:sz w:val="24"/>
                <w:szCs w:val="24"/>
              </w:rPr>
              <w:t>h</w:t>
            </w:r>
            <w:r w:rsidRPr="00E31F7E">
              <w:rPr>
                <w:rFonts w:asciiTheme="minorHAnsi" w:eastAsia="Calibri" w:hAnsiTheme="minorHAnsi" w:cs="Calibri"/>
                <w:position w:val="1"/>
                <w:sz w:val="24"/>
                <w:szCs w:val="24"/>
              </w:rPr>
              <w:t>il</w:t>
            </w:r>
            <w:r w:rsidRPr="00E31F7E">
              <w:rPr>
                <w:rFonts w:asciiTheme="minorHAnsi" w:eastAsia="Calibri" w:hAnsiTheme="minorHAnsi" w:cs="Calibri"/>
                <w:spacing w:val="1"/>
                <w:position w:val="1"/>
                <w:sz w:val="24"/>
                <w:szCs w:val="24"/>
              </w:rPr>
              <w:t>d</w:t>
            </w:r>
            <w:r w:rsidRPr="00E31F7E">
              <w:rPr>
                <w:rFonts w:asciiTheme="minorHAnsi" w:eastAsia="Calibri" w:hAnsiTheme="minorHAnsi" w:cs="Calibri"/>
                <w:position w:val="1"/>
                <w:sz w:val="24"/>
                <w:szCs w:val="24"/>
              </w:rPr>
              <w:t>.</w:t>
            </w:r>
          </w:p>
          <w:p w:rsidR="00803149" w:rsidRPr="00E31F7E" w:rsidRDefault="00803149" w:rsidP="00803149">
            <w:pPr>
              <w:spacing w:line="280" w:lineRule="exact"/>
              <w:ind w:left="134"/>
              <w:rPr>
                <w:rFonts w:asciiTheme="minorHAnsi" w:eastAsia="Calibri" w:hAnsiTheme="minorHAnsi" w:cs="Calibri"/>
                <w:sz w:val="24"/>
                <w:szCs w:val="24"/>
              </w:rPr>
            </w:pPr>
          </w:p>
        </w:tc>
      </w:tr>
      <w:tr w:rsidR="00803149" w:rsidRPr="00E31F7E" w:rsidTr="00803149">
        <w:trPr>
          <w:trHeight w:hRule="exact" w:val="307"/>
        </w:trPr>
        <w:tc>
          <w:tcPr>
            <w:tcW w:w="266" w:type="dxa"/>
            <w:tcBorders>
              <w:top w:val="nil"/>
              <w:left w:val="nil"/>
              <w:bottom w:val="nil"/>
              <w:right w:val="nil"/>
            </w:tcBorders>
          </w:tcPr>
          <w:p w:rsidR="00803149" w:rsidRPr="00E31F7E" w:rsidRDefault="00803149" w:rsidP="00803149">
            <w:pPr>
              <w:spacing w:before="46"/>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before="19"/>
              <w:ind w:left="134"/>
              <w:rPr>
                <w:rFonts w:asciiTheme="minorHAnsi" w:eastAsia="Calibri" w:hAnsiTheme="minorHAnsi" w:cs="Calibri"/>
                <w:sz w:val="24"/>
                <w:szCs w:val="24"/>
              </w:rPr>
            </w:pPr>
            <w:r w:rsidRPr="00E31F7E">
              <w:rPr>
                <w:rFonts w:asciiTheme="minorHAnsi" w:eastAsia="Calibri" w:hAnsiTheme="minorHAnsi" w:cs="Calibri"/>
                <w:sz w:val="24"/>
                <w:szCs w:val="24"/>
              </w:rPr>
              <w:t xml:space="preserve">Learn </w:t>
            </w:r>
            <w:r w:rsidRPr="00E31F7E">
              <w:rPr>
                <w:rFonts w:asciiTheme="minorHAnsi" w:eastAsia="Calibri" w:hAnsiTheme="minorHAnsi" w:cs="Calibri"/>
                <w:spacing w:val="1"/>
                <w:sz w:val="24"/>
                <w:szCs w:val="24"/>
              </w:rPr>
              <w:t>t</w:t>
            </w:r>
            <w:r w:rsidRPr="00E31F7E">
              <w:rPr>
                <w:rFonts w:asciiTheme="minorHAnsi" w:eastAsia="Calibri" w:hAnsiTheme="minorHAnsi" w:cs="Calibri"/>
                <w:sz w:val="24"/>
                <w:szCs w:val="24"/>
              </w:rPr>
              <w:t>ea</w:t>
            </w:r>
            <w:r w:rsidRPr="00E31F7E">
              <w:rPr>
                <w:rFonts w:asciiTheme="minorHAnsi" w:eastAsia="Calibri" w:hAnsiTheme="minorHAnsi" w:cs="Calibri"/>
                <w:spacing w:val="-1"/>
                <w:sz w:val="24"/>
                <w:szCs w:val="24"/>
              </w:rPr>
              <w:t>ch</w:t>
            </w:r>
            <w:r w:rsidRPr="00E31F7E">
              <w:rPr>
                <w:rFonts w:asciiTheme="minorHAnsi" w:eastAsia="Calibri" w:hAnsiTheme="minorHAnsi" w:cs="Calibri"/>
                <w:sz w:val="24"/>
                <w:szCs w:val="24"/>
              </w:rPr>
              <w:t>er’s</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pacing w:val="-1"/>
                <w:sz w:val="24"/>
                <w:szCs w:val="24"/>
              </w:rPr>
              <w:t>p</w:t>
            </w:r>
            <w:r w:rsidRPr="00E31F7E">
              <w:rPr>
                <w:rFonts w:asciiTheme="minorHAnsi" w:eastAsia="Calibri" w:hAnsiTheme="minorHAnsi" w:cs="Calibri"/>
                <w:sz w:val="24"/>
                <w:szCs w:val="24"/>
              </w:rPr>
              <w:t>r</w:t>
            </w:r>
            <w:r w:rsidRPr="00E31F7E">
              <w:rPr>
                <w:rFonts w:asciiTheme="minorHAnsi" w:eastAsia="Calibri" w:hAnsiTheme="minorHAnsi" w:cs="Calibri"/>
                <w:spacing w:val="1"/>
                <w:sz w:val="24"/>
                <w:szCs w:val="24"/>
              </w:rPr>
              <w:t>o</w:t>
            </w:r>
            <w:r w:rsidRPr="00E31F7E">
              <w:rPr>
                <w:rFonts w:asciiTheme="minorHAnsi" w:eastAsia="Calibri" w:hAnsiTheme="minorHAnsi" w:cs="Calibri"/>
                <w:spacing w:val="-1"/>
                <w:sz w:val="24"/>
                <w:szCs w:val="24"/>
              </w:rPr>
              <w:t>c</w:t>
            </w:r>
            <w:r w:rsidRPr="00E31F7E">
              <w:rPr>
                <w:rFonts w:asciiTheme="minorHAnsi" w:eastAsia="Calibri" w:hAnsiTheme="minorHAnsi" w:cs="Calibri"/>
                <w:sz w:val="24"/>
                <w:szCs w:val="24"/>
              </w:rPr>
              <w:t>e</w:t>
            </w:r>
            <w:r w:rsidRPr="00E31F7E">
              <w:rPr>
                <w:rFonts w:asciiTheme="minorHAnsi" w:eastAsia="Calibri" w:hAnsiTheme="minorHAnsi" w:cs="Calibri"/>
                <w:spacing w:val="-1"/>
                <w:sz w:val="24"/>
                <w:szCs w:val="24"/>
              </w:rPr>
              <w:t>d</w:t>
            </w:r>
            <w:r w:rsidRPr="00E31F7E">
              <w:rPr>
                <w:rFonts w:asciiTheme="minorHAnsi" w:eastAsia="Calibri" w:hAnsiTheme="minorHAnsi" w:cs="Calibri"/>
                <w:spacing w:val="1"/>
                <w:sz w:val="24"/>
                <w:szCs w:val="24"/>
              </w:rPr>
              <w:t>u</w:t>
            </w:r>
            <w:r w:rsidRPr="00E31F7E">
              <w:rPr>
                <w:rFonts w:asciiTheme="minorHAnsi" w:eastAsia="Calibri" w:hAnsiTheme="minorHAnsi" w:cs="Calibri"/>
                <w:spacing w:val="-2"/>
                <w:sz w:val="24"/>
                <w:szCs w:val="24"/>
              </w:rPr>
              <w:t>r</w:t>
            </w:r>
            <w:r w:rsidRPr="00E31F7E">
              <w:rPr>
                <w:rFonts w:asciiTheme="minorHAnsi" w:eastAsia="Calibri" w:hAnsiTheme="minorHAnsi" w:cs="Calibri"/>
                <w:sz w:val="24"/>
                <w:szCs w:val="24"/>
              </w:rPr>
              <w:t>es</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z w:val="24"/>
                <w:szCs w:val="24"/>
              </w:rPr>
              <w:t>a</w:t>
            </w:r>
            <w:r w:rsidRPr="00E31F7E">
              <w:rPr>
                <w:rFonts w:asciiTheme="minorHAnsi" w:eastAsia="Calibri" w:hAnsiTheme="minorHAnsi" w:cs="Calibri"/>
                <w:spacing w:val="-1"/>
                <w:sz w:val="24"/>
                <w:szCs w:val="24"/>
              </w:rPr>
              <w:t>n</w:t>
            </w:r>
            <w:r w:rsidRPr="00E31F7E">
              <w:rPr>
                <w:rFonts w:asciiTheme="minorHAnsi" w:eastAsia="Calibri" w:hAnsiTheme="minorHAnsi" w:cs="Calibri"/>
                <w:sz w:val="24"/>
                <w:szCs w:val="24"/>
              </w:rPr>
              <w:t>d</w:t>
            </w:r>
            <w:r w:rsidRPr="00E31F7E">
              <w:rPr>
                <w:rFonts w:asciiTheme="minorHAnsi" w:eastAsia="Calibri" w:hAnsiTheme="minorHAnsi" w:cs="Calibri"/>
                <w:spacing w:val="2"/>
                <w:sz w:val="24"/>
                <w:szCs w:val="24"/>
              </w:rPr>
              <w:t xml:space="preserve"> </w:t>
            </w:r>
            <w:r w:rsidRPr="00E31F7E">
              <w:rPr>
                <w:rFonts w:asciiTheme="minorHAnsi" w:eastAsia="Calibri" w:hAnsiTheme="minorHAnsi" w:cs="Calibri"/>
                <w:spacing w:val="-1"/>
                <w:sz w:val="24"/>
                <w:szCs w:val="24"/>
              </w:rPr>
              <w:t>c</w:t>
            </w:r>
            <w:r w:rsidRPr="00E31F7E">
              <w:rPr>
                <w:rFonts w:asciiTheme="minorHAnsi" w:eastAsia="Calibri" w:hAnsiTheme="minorHAnsi" w:cs="Calibri"/>
                <w:sz w:val="24"/>
                <w:szCs w:val="24"/>
              </w:rPr>
              <w:t>lassroom</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z w:val="24"/>
                <w:szCs w:val="24"/>
              </w:rPr>
              <w:t>r</w:t>
            </w:r>
            <w:r w:rsidRPr="00E31F7E">
              <w:rPr>
                <w:rFonts w:asciiTheme="minorHAnsi" w:eastAsia="Calibri" w:hAnsiTheme="minorHAnsi" w:cs="Calibri"/>
                <w:spacing w:val="-1"/>
                <w:sz w:val="24"/>
                <w:szCs w:val="24"/>
              </w:rPr>
              <w:t>o</w:t>
            </w:r>
            <w:r w:rsidRPr="00E31F7E">
              <w:rPr>
                <w:rFonts w:asciiTheme="minorHAnsi" w:eastAsia="Calibri" w:hAnsiTheme="minorHAnsi" w:cs="Calibri"/>
                <w:spacing w:val="1"/>
                <w:sz w:val="24"/>
                <w:szCs w:val="24"/>
              </w:rPr>
              <w:t>u</w:t>
            </w:r>
            <w:r w:rsidRPr="00E31F7E">
              <w:rPr>
                <w:rFonts w:asciiTheme="minorHAnsi" w:eastAsia="Calibri" w:hAnsiTheme="minorHAnsi" w:cs="Calibri"/>
                <w:sz w:val="24"/>
                <w:szCs w:val="24"/>
              </w:rPr>
              <w:t>ti</w:t>
            </w:r>
            <w:r w:rsidRPr="00E31F7E">
              <w:rPr>
                <w:rFonts w:asciiTheme="minorHAnsi" w:eastAsia="Calibri" w:hAnsiTheme="minorHAnsi" w:cs="Calibri"/>
                <w:spacing w:val="-1"/>
                <w:sz w:val="24"/>
                <w:szCs w:val="24"/>
              </w:rPr>
              <w:t>n</w:t>
            </w:r>
            <w:r w:rsidRPr="00E31F7E">
              <w:rPr>
                <w:rFonts w:asciiTheme="minorHAnsi" w:eastAsia="Calibri" w:hAnsiTheme="minorHAnsi" w:cs="Calibri"/>
                <w:spacing w:val="-2"/>
                <w:sz w:val="24"/>
                <w:szCs w:val="24"/>
              </w:rPr>
              <w:t>e</w:t>
            </w:r>
            <w:r w:rsidRPr="00E31F7E">
              <w:rPr>
                <w:rFonts w:asciiTheme="minorHAnsi" w:eastAsia="Calibri" w:hAnsiTheme="minorHAnsi" w:cs="Calibri"/>
                <w:sz w:val="24"/>
                <w:szCs w:val="24"/>
              </w:rPr>
              <w:t>s.</w:t>
            </w:r>
          </w:p>
        </w:tc>
      </w:tr>
      <w:tr w:rsidR="00803149" w:rsidRPr="00E31F7E" w:rsidTr="00803149">
        <w:trPr>
          <w:trHeight w:hRule="exact" w:val="311"/>
        </w:trPr>
        <w:tc>
          <w:tcPr>
            <w:tcW w:w="266" w:type="dxa"/>
            <w:tcBorders>
              <w:top w:val="nil"/>
              <w:left w:val="nil"/>
              <w:bottom w:val="nil"/>
              <w:right w:val="nil"/>
            </w:tcBorders>
          </w:tcPr>
          <w:p w:rsidR="00803149" w:rsidRPr="00E31F7E" w:rsidRDefault="00803149" w:rsidP="00803149">
            <w:pPr>
              <w:spacing w:before="34"/>
              <w:ind w:left="40"/>
              <w:rPr>
                <w:rFonts w:asciiTheme="minorHAnsi" w:eastAsia="Symbol" w:hAnsiTheme="minorHAnsi" w:cs="Symbol"/>
              </w:rPr>
            </w:pPr>
            <w:r w:rsidRPr="00E31F7E">
              <w:rPr>
                <w:rFonts w:asciiTheme="minorHAnsi" w:eastAsia="Symbol" w:hAnsiTheme="minorHAnsi" w:cs="Symbol"/>
              </w:rPr>
              <w:t></w:t>
            </w:r>
          </w:p>
        </w:tc>
        <w:tc>
          <w:tcPr>
            <w:tcW w:w="6706" w:type="dxa"/>
            <w:tcBorders>
              <w:top w:val="nil"/>
              <w:left w:val="nil"/>
              <w:bottom w:val="nil"/>
              <w:right w:val="nil"/>
            </w:tcBorders>
          </w:tcPr>
          <w:p w:rsidR="00803149" w:rsidRPr="00E31F7E" w:rsidRDefault="00803149" w:rsidP="00803149">
            <w:pPr>
              <w:spacing w:before="7"/>
              <w:ind w:left="134"/>
              <w:rPr>
                <w:rFonts w:asciiTheme="minorHAnsi" w:eastAsia="Calibri" w:hAnsiTheme="minorHAnsi" w:cs="Calibri"/>
                <w:sz w:val="24"/>
                <w:szCs w:val="24"/>
              </w:rPr>
            </w:pPr>
            <w:r w:rsidRPr="00E31F7E">
              <w:rPr>
                <w:rFonts w:asciiTheme="minorHAnsi" w:eastAsia="Calibri" w:hAnsiTheme="minorHAnsi" w:cs="Calibri"/>
                <w:sz w:val="24"/>
                <w:szCs w:val="24"/>
              </w:rPr>
              <w:t>W</w:t>
            </w:r>
            <w:r w:rsidRPr="00E31F7E">
              <w:rPr>
                <w:rFonts w:asciiTheme="minorHAnsi" w:eastAsia="Calibri" w:hAnsiTheme="minorHAnsi" w:cs="Calibri"/>
                <w:spacing w:val="1"/>
                <w:sz w:val="24"/>
                <w:szCs w:val="24"/>
              </w:rPr>
              <w:t>h</w:t>
            </w:r>
            <w:r w:rsidRPr="00E31F7E">
              <w:rPr>
                <w:rFonts w:asciiTheme="minorHAnsi" w:eastAsia="Calibri" w:hAnsiTheme="minorHAnsi" w:cs="Calibri"/>
                <w:sz w:val="24"/>
                <w:szCs w:val="24"/>
              </w:rPr>
              <w:t>en you are</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pacing w:val="1"/>
                <w:sz w:val="24"/>
                <w:szCs w:val="24"/>
              </w:rPr>
              <w:t>n</w:t>
            </w:r>
            <w:r w:rsidRPr="00E31F7E">
              <w:rPr>
                <w:rFonts w:asciiTheme="minorHAnsi" w:eastAsia="Calibri" w:hAnsiTheme="minorHAnsi" w:cs="Calibri"/>
                <w:sz w:val="24"/>
                <w:szCs w:val="24"/>
              </w:rPr>
              <w:t>ot s</w:t>
            </w:r>
            <w:r w:rsidRPr="00E31F7E">
              <w:rPr>
                <w:rFonts w:asciiTheme="minorHAnsi" w:eastAsia="Calibri" w:hAnsiTheme="minorHAnsi" w:cs="Calibri"/>
                <w:spacing w:val="1"/>
                <w:sz w:val="24"/>
                <w:szCs w:val="24"/>
              </w:rPr>
              <w:t>u</w:t>
            </w:r>
            <w:r w:rsidRPr="00E31F7E">
              <w:rPr>
                <w:rFonts w:asciiTheme="minorHAnsi" w:eastAsia="Calibri" w:hAnsiTheme="minorHAnsi" w:cs="Calibri"/>
                <w:spacing w:val="-2"/>
                <w:sz w:val="24"/>
                <w:szCs w:val="24"/>
              </w:rPr>
              <w:t>r</w:t>
            </w:r>
            <w:r w:rsidRPr="00E31F7E">
              <w:rPr>
                <w:rFonts w:asciiTheme="minorHAnsi" w:eastAsia="Calibri" w:hAnsiTheme="minorHAnsi" w:cs="Calibri"/>
                <w:sz w:val="24"/>
                <w:szCs w:val="24"/>
              </w:rPr>
              <w:t>e,</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pacing w:val="-3"/>
                <w:sz w:val="24"/>
                <w:szCs w:val="24"/>
              </w:rPr>
              <w:t>c</w:t>
            </w:r>
            <w:r w:rsidRPr="00E31F7E">
              <w:rPr>
                <w:rFonts w:asciiTheme="minorHAnsi" w:eastAsia="Calibri" w:hAnsiTheme="minorHAnsi" w:cs="Calibri"/>
                <w:sz w:val="24"/>
                <w:szCs w:val="24"/>
              </w:rPr>
              <w:t>all</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pacing w:val="-1"/>
                <w:sz w:val="24"/>
                <w:szCs w:val="24"/>
              </w:rPr>
              <w:t>t</w:t>
            </w:r>
            <w:r w:rsidRPr="00E31F7E">
              <w:rPr>
                <w:rFonts w:asciiTheme="minorHAnsi" w:eastAsia="Calibri" w:hAnsiTheme="minorHAnsi" w:cs="Calibri"/>
                <w:spacing w:val="1"/>
                <w:sz w:val="24"/>
                <w:szCs w:val="24"/>
              </w:rPr>
              <w:t>h</w:t>
            </w:r>
            <w:r w:rsidRPr="00E31F7E">
              <w:rPr>
                <w:rFonts w:asciiTheme="minorHAnsi" w:eastAsia="Calibri" w:hAnsiTheme="minorHAnsi" w:cs="Calibri"/>
                <w:sz w:val="24"/>
                <w:szCs w:val="24"/>
              </w:rPr>
              <w:t>e</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z w:val="24"/>
                <w:szCs w:val="24"/>
              </w:rPr>
              <w:t>s</w:t>
            </w:r>
            <w:r w:rsidRPr="00E31F7E">
              <w:rPr>
                <w:rFonts w:asciiTheme="minorHAnsi" w:eastAsia="Calibri" w:hAnsiTheme="minorHAnsi" w:cs="Calibri"/>
                <w:spacing w:val="-1"/>
                <w:sz w:val="24"/>
                <w:szCs w:val="24"/>
              </w:rPr>
              <w:t>c</w:t>
            </w:r>
            <w:r w:rsidRPr="00E31F7E">
              <w:rPr>
                <w:rFonts w:asciiTheme="minorHAnsi" w:eastAsia="Calibri" w:hAnsiTheme="minorHAnsi" w:cs="Calibri"/>
                <w:spacing w:val="1"/>
                <w:sz w:val="24"/>
                <w:szCs w:val="24"/>
              </w:rPr>
              <w:t>h</w:t>
            </w:r>
            <w:r w:rsidRPr="00E31F7E">
              <w:rPr>
                <w:rFonts w:asciiTheme="minorHAnsi" w:eastAsia="Calibri" w:hAnsiTheme="minorHAnsi" w:cs="Calibri"/>
                <w:spacing w:val="-2"/>
                <w:sz w:val="24"/>
                <w:szCs w:val="24"/>
              </w:rPr>
              <w:t>o</w:t>
            </w:r>
            <w:r w:rsidRPr="00E31F7E">
              <w:rPr>
                <w:rFonts w:asciiTheme="minorHAnsi" w:eastAsia="Calibri" w:hAnsiTheme="minorHAnsi" w:cs="Calibri"/>
                <w:sz w:val="24"/>
                <w:szCs w:val="24"/>
              </w:rPr>
              <w:t>ol</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pacing w:val="-2"/>
                <w:sz w:val="24"/>
                <w:szCs w:val="24"/>
              </w:rPr>
              <w:t>a</w:t>
            </w:r>
            <w:r w:rsidRPr="00E31F7E">
              <w:rPr>
                <w:rFonts w:asciiTheme="minorHAnsi" w:eastAsia="Calibri" w:hAnsiTheme="minorHAnsi" w:cs="Calibri"/>
                <w:spacing w:val="1"/>
                <w:sz w:val="24"/>
                <w:szCs w:val="24"/>
              </w:rPr>
              <w:t>n</w:t>
            </w:r>
            <w:r w:rsidRPr="00E31F7E">
              <w:rPr>
                <w:rFonts w:asciiTheme="minorHAnsi" w:eastAsia="Calibri" w:hAnsiTheme="minorHAnsi" w:cs="Calibri"/>
                <w:sz w:val="24"/>
                <w:szCs w:val="24"/>
              </w:rPr>
              <w:t xml:space="preserve">d ask </w:t>
            </w:r>
            <w:r w:rsidRPr="00E31F7E">
              <w:rPr>
                <w:rFonts w:asciiTheme="minorHAnsi" w:eastAsia="Calibri" w:hAnsiTheme="minorHAnsi" w:cs="Calibri"/>
                <w:spacing w:val="1"/>
                <w:sz w:val="24"/>
                <w:szCs w:val="24"/>
              </w:rPr>
              <w:t>q</w:t>
            </w:r>
            <w:r w:rsidRPr="00E31F7E">
              <w:rPr>
                <w:rFonts w:asciiTheme="minorHAnsi" w:eastAsia="Calibri" w:hAnsiTheme="minorHAnsi" w:cs="Calibri"/>
                <w:spacing w:val="-1"/>
                <w:sz w:val="24"/>
                <w:szCs w:val="24"/>
              </w:rPr>
              <w:t>u</w:t>
            </w:r>
            <w:r w:rsidRPr="00E31F7E">
              <w:rPr>
                <w:rFonts w:asciiTheme="minorHAnsi" w:eastAsia="Calibri" w:hAnsiTheme="minorHAnsi" w:cs="Calibri"/>
                <w:sz w:val="24"/>
                <w:szCs w:val="24"/>
              </w:rPr>
              <w:t>est</w:t>
            </w:r>
            <w:r w:rsidRPr="00E31F7E">
              <w:rPr>
                <w:rFonts w:asciiTheme="minorHAnsi" w:eastAsia="Calibri" w:hAnsiTheme="minorHAnsi" w:cs="Calibri"/>
                <w:spacing w:val="1"/>
                <w:sz w:val="24"/>
                <w:szCs w:val="24"/>
              </w:rPr>
              <w:t>i</w:t>
            </w:r>
            <w:r w:rsidRPr="00E31F7E">
              <w:rPr>
                <w:rFonts w:asciiTheme="minorHAnsi" w:eastAsia="Calibri" w:hAnsiTheme="minorHAnsi" w:cs="Calibri"/>
                <w:sz w:val="24"/>
                <w:szCs w:val="24"/>
              </w:rPr>
              <w:t>o</w:t>
            </w:r>
            <w:r w:rsidRPr="00E31F7E">
              <w:rPr>
                <w:rFonts w:asciiTheme="minorHAnsi" w:eastAsia="Calibri" w:hAnsiTheme="minorHAnsi" w:cs="Calibri"/>
                <w:spacing w:val="1"/>
                <w:sz w:val="24"/>
                <w:szCs w:val="24"/>
              </w:rPr>
              <w:t>n</w:t>
            </w:r>
            <w:r w:rsidRPr="00E31F7E">
              <w:rPr>
                <w:rFonts w:asciiTheme="minorHAnsi" w:eastAsia="Calibri" w:hAnsiTheme="minorHAnsi" w:cs="Calibri"/>
                <w:sz w:val="24"/>
                <w:szCs w:val="24"/>
              </w:rPr>
              <w:t>s.</w:t>
            </w:r>
          </w:p>
        </w:tc>
      </w:tr>
      <w:tr w:rsidR="00803149" w:rsidRPr="00E31F7E" w:rsidTr="00803149">
        <w:trPr>
          <w:trHeight w:hRule="exact" w:val="322"/>
        </w:trPr>
        <w:tc>
          <w:tcPr>
            <w:tcW w:w="266" w:type="dxa"/>
            <w:tcBorders>
              <w:top w:val="nil"/>
              <w:left w:val="nil"/>
              <w:bottom w:val="nil"/>
              <w:right w:val="nil"/>
            </w:tcBorders>
          </w:tcPr>
          <w:p w:rsidR="00803149" w:rsidRPr="00E31F7E" w:rsidRDefault="00803149" w:rsidP="00803149">
            <w:pPr>
              <w:rPr>
                <w:rFonts w:asciiTheme="minorHAnsi" w:hAnsiTheme="minorHAnsi"/>
              </w:rPr>
            </w:pPr>
          </w:p>
        </w:tc>
        <w:tc>
          <w:tcPr>
            <w:tcW w:w="6706" w:type="dxa"/>
            <w:tcBorders>
              <w:top w:val="nil"/>
              <w:left w:val="nil"/>
              <w:bottom w:val="nil"/>
              <w:right w:val="nil"/>
            </w:tcBorders>
          </w:tcPr>
          <w:p w:rsidR="00803149" w:rsidRPr="00E31F7E" w:rsidRDefault="00803149" w:rsidP="00803149">
            <w:pPr>
              <w:rPr>
                <w:rFonts w:asciiTheme="minorHAnsi" w:hAnsiTheme="minorHAnsi"/>
              </w:rPr>
            </w:pPr>
            <w:r w:rsidRPr="00E31F7E">
              <w:rPr>
                <w:rFonts w:asciiTheme="minorHAnsi" w:eastAsia="Calibri" w:hAnsiTheme="minorHAnsi" w:cs="Calibri"/>
                <w:sz w:val="24"/>
                <w:szCs w:val="24"/>
              </w:rPr>
              <w:t>Learn</w:t>
            </w:r>
            <w:r w:rsidRPr="00E31F7E">
              <w:rPr>
                <w:rFonts w:asciiTheme="minorHAnsi" w:eastAsia="Calibri" w:hAnsiTheme="minorHAnsi" w:cs="Calibri"/>
                <w:spacing w:val="2"/>
                <w:sz w:val="24"/>
                <w:szCs w:val="24"/>
              </w:rPr>
              <w:t xml:space="preserve"> </w:t>
            </w:r>
            <w:r w:rsidRPr="00E31F7E">
              <w:rPr>
                <w:rFonts w:asciiTheme="minorHAnsi" w:eastAsia="Calibri" w:hAnsiTheme="minorHAnsi" w:cs="Calibri"/>
                <w:sz w:val="24"/>
                <w:szCs w:val="24"/>
              </w:rPr>
              <w:t>s</w:t>
            </w:r>
            <w:r w:rsidRPr="00E31F7E">
              <w:rPr>
                <w:rFonts w:asciiTheme="minorHAnsi" w:eastAsia="Calibri" w:hAnsiTheme="minorHAnsi" w:cs="Calibri"/>
                <w:spacing w:val="-1"/>
                <w:sz w:val="24"/>
                <w:szCs w:val="24"/>
              </w:rPr>
              <w:t>ch</w:t>
            </w:r>
            <w:r w:rsidRPr="00E31F7E">
              <w:rPr>
                <w:rFonts w:asciiTheme="minorHAnsi" w:eastAsia="Calibri" w:hAnsiTheme="minorHAnsi" w:cs="Calibri"/>
                <w:sz w:val="24"/>
                <w:szCs w:val="24"/>
              </w:rPr>
              <w:t>ool</w:t>
            </w:r>
            <w:r w:rsidRPr="00E31F7E">
              <w:rPr>
                <w:rFonts w:asciiTheme="minorHAnsi" w:eastAsia="Calibri" w:hAnsiTheme="minorHAnsi" w:cs="Calibri"/>
                <w:spacing w:val="-1"/>
                <w:sz w:val="24"/>
                <w:szCs w:val="24"/>
              </w:rPr>
              <w:t xml:space="preserve"> </w:t>
            </w:r>
            <w:r w:rsidRPr="00E31F7E">
              <w:rPr>
                <w:rFonts w:asciiTheme="minorHAnsi" w:eastAsia="Calibri" w:hAnsiTheme="minorHAnsi" w:cs="Calibri"/>
                <w:spacing w:val="1"/>
                <w:sz w:val="24"/>
                <w:szCs w:val="24"/>
              </w:rPr>
              <w:t>p</w:t>
            </w:r>
            <w:r w:rsidRPr="00E31F7E">
              <w:rPr>
                <w:rFonts w:asciiTheme="minorHAnsi" w:eastAsia="Calibri" w:hAnsiTheme="minorHAnsi" w:cs="Calibri"/>
                <w:sz w:val="24"/>
                <w:szCs w:val="24"/>
              </w:rPr>
              <w:t>oli</w:t>
            </w:r>
            <w:r w:rsidRPr="00E31F7E">
              <w:rPr>
                <w:rFonts w:asciiTheme="minorHAnsi" w:eastAsia="Calibri" w:hAnsiTheme="minorHAnsi" w:cs="Calibri"/>
                <w:spacing w:val="-1"/>
                <w:sz w:val="24"/>
                <w:szCs w:val="24"/>
              </w:rPr>
              <w:t>c</w:t>
            </w:r>
            <w:r w:rsidRPr="00E31F7E">
              <w:rPr>
                <w:rFonts w:asciiTheme="minorHAnsi" w:eastAsia="Calibri" w:hAnsiTheme="minorHAnsi" w:cs="Calibri"/>
                <w:sz w:val="24"/>
                <w:szCs w:val="24"/>
              </w:rPr>
              <w:t>y.</w:t>
            </w:r>
          </w:p>
        </w:tc>
      </w:tr>
      <w:tr w:rsidR="00803149" w:rsidRPr="00E31F7E" w:rsidTr="00803149">
        <w:trPr>
          <w:trHeight w:hRule="exact" w:val="301"/>
        </w:trPr>
        <w:tc>
          <w:tcPr>
            <w:tcW w:w="266" w:type="dxa"/>
            <w:tcBorders>
              <w:top w:val="nil"/>
              <w:left w:val="nil"/>
              <w:bottom w:val="nil"/>
              <w:right w:val="nil"/>
            </w:tcBorders>
          </w:tcPr>
          <w:p w:rsidR="00803149" w:rsidRPr="00E31F7E" w:rsidRDefault="00803149" w:rsidP="00803149">
            <w:pPr>
              <w:rPr>
                <w:rFonts w:asciiTheme="minorHAnsi" w:hAnsiTheme="minorHAnsi"/>
              </w:rPr>
            </w:pPr>
          </w:p>
        </w:tc>
        <w:tc>
          <w:tcPr>
            <w:tcW w:w="6706" w:type="dxa"/>
            <w:tcBorders>
              <w:top w:val="nil"/>
              <w:left w:val="nil"/>
              <w:bottom w:val="nil"/>
              <w:right w:val="nil"/>
            </w:tcBorders>
          </w:tcPr>
          <w:p w:rsidR="00803149" w:rsidRPr="00E31F7E" w:rsidRDefault="00803149" w:rsidP="00803149">
            <w:pPr>
              <w:rPr>
                <w:rFonts w:asciiTheme="minorHAnsi" w:hAnsiTheme="minorHAnsi"/>
              </w:rPr>
            </w:pPr>
          </w:p>
        </w:tc>
      </w:tr>
    </w:tbl>
    <w:p w:rsidR="00AE2521" w:rsidRPr="00E31F7E" w:rsidRDefault="00112F31" w:rsidP="009A3A1D">
      <w:pPr>
        <w:rPr>
          <w:rFonts w:asciiTheme="minorHAnsi" w:eastAsia="Calibri" w:hAnsiTheme="minorHAnsi"/>
        </w:rPr>
      </w:pPr>
      <w:r w:rsidRPr="00E31F7E">
        <w:rPr>
          <w:rFonts w:asciiTheme="minorHAnsi" w:eastAsia="Calibri" w:hAnsiTheme="minorHAnsi"/>
          <w:noProof/>
        </w:rPr>
        <mc:AlternateContent>
          <mc:Choice Requires="wps">
            <w:drawing>
              <wp:anchor distT="0" distB="0" distL="114300" distR="114300" simplePos="0" relativeHeight="251654144" behindDoc="1" locked="0" layoutInCell="1" allowOverlap="1" wp14:anchorId="4725280E" wp14:editId="777E87F6">
                <wp:simplePos x="0" y="0"/>
                <wp:positionH relativeFrom="page">
                  <wp:posOffset>556895</wp:posOffset>
                </wp:positionH>
                <wp:positionV relativeFrom="paragraph">
                  <wp:posOffset>375920</wp:posOffset>
                </wp:positionV>
                <wp:extent cx="4425315" cy="3187065"/>
                <wp:effectExtent l="4445" t="444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18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rsidP="00112F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280E" id="_x0000_t202" coordsize="21600,21600" o:spt="202" path="m,l,21600r21600,l21600,xe">
                <v:stroke joinstyle="miter"/>
                <v:path gradientshapeok="t" o:connecttype="rect"/>
              </v:shapetype>
              <v:shape id="Text Box 37" o:spid="_x0000_s1026" type="#_x0000_t202" style="position:absolute;margin-left:43.85pt;margin-top:29.6pt;width:348.45pt;height:250.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aVrwIAAKw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" filled="f" stroked="f">
                <v:textbox inset="0,0,0,0">
                  <w:txbxContent>
                    <w:p w:rsidR="00CD1A82" w:rsidRDefault="00CD1A82" w:rsidP="00112F31"/>
                  </w:txbxContent>
                </v:textbox>
                <w10:wrap anchorx="page"/>
              </v:shape>
            </w:pict>
          </mc:Fallback>
        </mc:AlternateContent>
      </w:r>
    </w:p>
    <w:p w:rsidR="00121F89" w:rsidRDefault="00121F89" w:rsidP="004650AA">
      <w:pPr>
        <w:jc w:val="center"/>
        <w:rPr>
          <w:rFonts w:asciiTheme="minorHAnsi" w:hAnsiTheme="minorHAnsi"/>
          <w:b/>
          <w:sz w:val="28"/>
          <w:szCs w:val="28"/>
          <w:u w:val="single"/>
        </w:rPr>
      </w:pPr>
    </w:p>
    <w:p w:rsidR="00640F11" w:rsidRDefault="00640F11" w:rsidP="004650AA">
      <w:pPr>
        <w:jc w:val="center"/>
        <w:rPr>
          <w:rFonts w:asciiTheme="minorHAnsi" w:hAnsiTheme="minorHAnsi"/>
          <w:b/>
          <w:sz w:val="28"/>
          <w:szCs w:val="28"/>
          <w:u w:val="single"/>
        </w:rPr>
      </w:pPr>
    </w:p>
    <w:p w:rsidR="00640F11" w:rsidRDefault="00640F11" w:rsidP="004650AA">
      <w:pPr>
        <w:jc w:val="center"/>
        <w:rPr>
          <w:rFonts w:asciiTheme="minorHAnsi" w:hAnsiTheme="minorHAnsi"/>
          <w:b/>
          <w:sz w:val="28"/>
          <w:szCs w:val="28"/>
          <w:u w:val="single"/>
        </w:rPr>
      </w:pPr>
    </w:p>
    <w:p w:rsidR="00640F11" w:rsidRDefault="00640F11" w:rsidP="00640F11">
      <w:pPr>
        <w:jc w:val="center"/>
        <w:rPr>
          <w:sz w:val="16"/>
          <w:szCs w:val="16"/>
        </w:rPr>
      </w:pPr>
      <w:r w:rsidRPr="00640F11">
        <w:rPr>
          <w:sz w:val="16"/>
          <w:szCs w:val="16"/>
        </w:rPr>
        <w:t>10</w:t>
      </w:r>
      <w:r>
        <w:rPr>
          <w:sz w:val="16"/>
          <w:szCs w:val="16"/>
        </w:rPr>
        <w:t xml:space="preserve"> </w:t>
      </w:r>
    </w:p>
    <w:p w:rsidR="00EA6E19" w:rsidRPr="00640F11" w:rsidRDefault="00EA6E19" w:rsidP="00640F11">
      <w:pPr>
        <w:jc w:val="center"/>
        <w:rPr>
          <w:sz w:val="16"/>
          <w:szCs w:val="16"/>
        </w:rPr>
      </w:pPr>
      <w:r w:rsidRPr="00E31F7E">
        <w:rPr>
          <w:rFonts w:asciiTheme="minorHAnsi" w:eastAsia="Arial" w:hAnsiTheme="minorHAnsi" w:cs="Arial"/>
          <w:b/>
          <w:sz w:val="36"/>
          <w:szCs w:val="36"/>
          <w:u w:val="thick" w:color="000000"/>
        </w:rPr>
        <w:lastRenderedPageBreak/>
        <w:t>Spe</w:t>
      </w:r>
      <w:r w:rsidRPr="00E31F7E">
        <w:rPr>
          <w:rFonts w:asciiTheme="minorHAnsi" w:eastAsia="Arial" w:hAnsiTheme="minorHAnsi" w:cs="Arial"/>
          <w:b/>
          <w:spacing w:val="-1"/>
          <w:sz w:val="36"/>
          <w:szCs w:val="36"/>
          <w:u w:val="thick" w:color="000000"/>
        </w:rPr>
        <w:t>c</w:t>
      </w:r>
      <w:r w:rsidRPr="00E31F7E">
        <w:rPr>
          <w:rFonts w:asciiTheme="minorHAnsi" w:eastAsia="Arial" w:hAnsiTheme="minorHAnsi" w:cs="Arial"/>
          <w:b/>
          <w:sz w:val="36"/>
          <w:szCs w:val="36"/>
          <w:u w:val="thick" w:color="000000"/>
        </w:rPr>
        <w:t>ific R</w:t>
      </w:r>
      <w:r w:rsidRPr="00E31F7E">
        <w:rPr>
          <w:rFonts w:asciiTheme="minorHAnsi" w:eastAsia="Arial" w:hAnsiTheme="minorHAnsi" w:cs="Arial"/>
          <w:b/>
          <w:spacing w:val="-2"/>
          <w:sz w:val="36"/>
          <w:szCs w:val="36"/>
          <w:u w:val="thick" w:color="000000"/>
        </w:rPr>
        <w:t>e</w:t>
      </w:r>
      <w:r w:rsidRPr="00E31F7E">
        <w:rPr>
          <w:rFonts w:asciiTheme="minorHAnsi" w:eastAsia="Arial" w:hAnsiTheme="minorHAnsi" w:cs="Arial"/>
          <w:b/>
          <w:sz w:val="36"/>
          <w:szCs w:val="36"/>
          <w:u w:val="thick" w:color="000000"/>
        </w:rPr>
        <w:t>strictions</w:t>
      </w:r>
    </w:p>
    <w:p w:rsidR="00EA6E19" w:rsidRPr="00E31F7E" w:rsidRDefault="00EA6E19" w:rsidP="00EA6E19">
      <w:pPr>
        <w:spacing w:before="76"/>
        <w:ind w:left="103"/>
        <w:rPr>
          <w:rFonts w:asciiTheme="minorHAnsi" w:eastAsia="Arial" w:hAnsiTheme="minorHAnsi" w:cs="Arial"/>
          <w:sz w:val="28"/>
          <w:szCs w:val="28"/>
        </w:rPr>
      </w:pPr>
      <w:r w:rsidRPr="00E31F7E">
        <w:rPr>
          <w:rFonts w:asciiTheme="minorHAnsi" w:eastAsia="Arial" w:hAnsiTheme="minorHAnsi" w:cs="Arial"/>
          <w:b/>
          <w:spacing w:val="-1"/>
          <w:sz w:val="28"/>
          <w:szCs w:val="28"/>
        </w:rPr>
        <w:t>C</w:t>
      </w:r>
      <w:r w:rsidRPr="00E31F7E">
        <w:rPr>
          <w:rFonts w:asciiTheme="minorHAnsi" w:eastAsia="Arial" w:hAnsiTheme="minorHAnsi" w:cs="Arial"/>
          <w:b/>
          <w:sz w:val="28"/>
          <w:szCs w:val="28"/>
        </w:rPr>
        <w:t>e</w:t>
      </w:r>
      <w:r w:rsidRPr="00E31F7E">
        <w:rPr>
          <w:rFonts w:asciiTheme="minorHAnsi" w:eastAsia="Arial" w:hAnsiTheme="minorHAnsi" w:cs="Arial"/>
          <w:b/>
          <w:spacing w:val="1"/>
          <w:sz w:val="28"/>
          <w:szCs w:val="28"/>
        </w:rPr>
        <w:t>l</w:t>
      </w:r>
      <w:r w:rsidRPr="00E31F7E">
        <w:rPr>
          <w:rFonts w:asciiTheme="minorHAnsi" w:eastAsia="Arial" w:hAnsiTheme="minorHAnsi" w:cs="Arial"/>
          <w:b/>
          <w:sz w:val="28"/>
          <w:szCs w:val="28"/>
        </w:rPr>
        <w:t xml:space="preserve">l </w:t>
      </w:r>
      <w:r w:rsidRPr="00E31F7E">
        <w:rPr>
          <w:rFonts w:asciiTheme="minorHAnsi" w:eastAsia="Arial" w:hAnsiTheme="minorHAnsi" w:cs="Arial"/>
          <w:b/>
          <w:spacing w:val="-1"/>
          <w:sz w:val="28"/>
          <w:szCs w:val="28"/>
        </w:rPr>
        <w:t>phon</w:t>
      </w:r>
      <w:r w:rsidRPr="00E31F7E">
        <w:rPr>
          <w:rFonts w:asciiTheme="minorHAnsi" w:eastAsia="Arial" w:hAnsiTheme="minorHAnsi" w:cs="Arial"/>
          <w:b/>
          <w:sz w:val="28"/>
          <w:szCs w:val="28"/>
        </w:rPr>
        <w:t>es:</w:t>
      </w:r>
    </w:p>
    <w:p w:rsidR="00EA6E19" w:rsidRPr="00E31F7E" w:rsidRDefault="00EA6E19" w:rsidP="00EA6E19">
      <w:pPr>
        <w:spacing w:before="55" w:line="285" w:lineRule="auto"/>
        <w:ind w:left="103" w:right="-48"/>
        <w:rPr>
          <w:rFonts w:asciiTheme="minorHAnsi" w:eastAsia="Arial" w:hAnsiTheme="minorHAnsi" w:cs="Arial"/>
          <w:sz w:val="28"/>
          <w:szCs w:val="28"/>
        </w:rPr>
      </w:pPr>
      <w:r w:rsidRPr="00E31F7E">
        <w:rPr>
          <w:rFonts w:asciiTheme="minorHAnsi" w:eastAsia="Arial" w:hAnsiTheme="minorHAnsi" w:cs="Arial"/>
          <w:spacing w:val="-1"/>
          <w:sz w:val="28"/>
          <w:szCs w:val="28"/>
        </w:rPr>
        <w:t>C</w:t>
      </w:r>
      <w:r w:rsidRPr="00E31F7E">
        <w:rPr>
          <w:rFonts w:asciiTheme="minorHAnsi" w:eastAsia="Arial" w:hAnsiTheme="minorHAnsi" w:cs="Arial"/>
          <w:sz w:val="28"/>
          <w:szCs w:val="28"/>
        </w:rPr>
        <w:t>ell</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phon</w:t>
      </w:r>
      <w:r w:rsidRPr="00E31F7E">
        <w:rPr>
          <w:rFonts w:asciiTheme="minorHAnsi" w:eastAsia="Arial" w:hAnsiTheme="minorHAnsi" w:cs="Arial"/>
          <w:spacing w:val="-3"/>
          <w:sz w:val="28"/>
          <w:szCs w:val="28"/>
        </w:rPr>
        <w:t>e</w:t>
      </w:r>
      <w:r w:rsidRPr="00E31F7E">
        <w:rPr>
          <w:rFonts w:asciiTheme="minorHAnsi" w:eastAsia="Arial" w:hAnsiTheme="minorHAnsi" w:cs="Arial"/>
          <w:sz w:val="28"/>
          <w:szCs w:val="28"/>
        </w:rPr>
        <w:t>s are</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a</w:t>
      </w:r>
      <w:r w:rsidRPr="00E31F7E">
        <w:rPr>
          <w:rFonts w:asciiTheme="minorHAnsi" w:eastAsia="Arial" w:hAnsiTheme="minorHAnsi" w:cs="Arial"/>
          <w:spacing w:val="-3"/>
          <w:sz w:val="28"/>
          <w:szCs w:val="28"/>
        </w:rPr>
        <w:t xml:space="preserve"> </w:t>
      </w:r>
      <w:r w:rsidRPr="00E31F7E">
        <w:rPr>
          <w:rFonts w:asciiTheme="minorHAnsi" w:eastAsia="Arial" w:hAnsiTheme="minorHAnsi" w:cs="Arial"/>
          <w:spacing w:val="-1"/>
          <w:sz w:val="28"/>
          <w:szCs w:val="28"/>
        </w:rPr>
        <w:t>s</w:t>
      </w:r>
      <w:r w:rsidRPr="00E31F7E">
        <w:rPr>
          <w:rFonts w:asciiTheme="minorHAnsi" w:eastAsia="Arial" w:hAnsiTheme="minorHAnsi" w:cs="Arial"/>
          <w:sz w:val="28"/>
          <w:szCs w:val="28"/>
        </w:rPr>
        <w:t>a</w:t>
      </w:r>
      <w:r w:rsidRPr="00E31F7E">
        <w:rPr>
          <w:rFonts w:asciiTheme="minorHAnsi" w:eastAsia="Arial" w:hAnsiTheme="minorHAnsi" w:cs="Arial"/>
          <w:spacing w:val="1"/>
          <w:sz w:val="28"/>
          <w:szCs w:val="28"/>
        </w:rPr>
        <w:t>f</w:t>
      </w:r>
      <w:r w:rsidRPr="00E31F7E">
        <w:rPr>
          <w:rFonts w:asciiTheme="minorHAnsi" w:eastAsia="Arial" w:hAnsiTheme="minorHAnsi" w:cs="Arial"/>
          <w:sz w:val="28"/>
          <w:szCs w:val="28"/>
        </w:rPr>
        <w:t>e</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y</w:t>
      </w:r>
      <w:r w:rsidRPr="00E31F7E">
        <w:rPr>
          <w:rFonts w:asciiTheme="minorHAnsi" w:eastAsia="Arial" w:hAnsiTheme="minorHAnsi" w:cs="Arial"/>
          <w:spacing w:val="-2"/>
          <w:sz w:val="28"/>
          <w:szCs w:val="28"/>
        </w:rPr>
        <w:t xml:space="preserve"> </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o</w:t>
      </w:r>
      <w:r w:rsidRPr="00E31F7E">
        <w:rPr>
          <w:rFonts w:asciiTheme="minorHAnsi" w:eastAsia="Arial" w:hAnsiTheme="minorHAnsi" w:cs="Arial"/>
          <w:spacing w:val="-3"/>
          <w:sz w:val="28"/>
          <w:szCs w:val="28"/>
        </w:rPr>
        <w:t>o</w:t>
      </w:r>
      <w:r w:rsidRPr="00E31F7E">
        <w:rPr>
          <w:rFonts w:asciiTheme="minorHAnsi" w:eastAsia="Arial" w:hAnsiTheme="minorHAnsi" w:cs="Arial"/>
          <w:sz w:val="28"/>
          <w:szCs w:val="28"/>
        </w:rPr>
        <w:t>l.</w:t>
      </w:r>
      <w:r w:rsidRPr="00E31F7E">
        <w:rPr>
          <w:rFonts w:asciiTheme="minorHAnsi" w:eastAsia="Arial" w:hAnsiTheme="minorHAnsi" w:cs="Arial"/>
          <w:spacing w:val="78"/>
          <w:sz w:val="28"/>
          <w:szCs w:val="28"/>
        </w:rPr>
        <w:t xml:space="preserve"> </w:t>
      </w:r>
      <w:r w:rsidR="00013B1D">
        <w:rPr>
          <w:rFonts w:asciiTheme="minorHAnsi" w:eastAsia="Arial" w:hAnsiTheme="minorHAnsi" w:cs="Arial"/>
          <w:sz w:val="28"/>
          <w:szCs w:val="28"/>
        </w:rPr>
        <w:t>We</w:t>
      </w:r>
      <w:r w:rsidRPr="00E31F7E">
        <w:rPr>
          <w:rFonts w:asciiTheme="minorHAnsi" w:eastAsia="Arial" w:hAnsiTheme="minorHAnsi" w:cs="Arial"/>
          <w:sz w:val="28"/>
          <w:szCs w:val="28"/>
        </w:rPr>
        <w:t xml:space="preserve"> belie</w:t>
      </w:r>
      <w:r w:rsidRPr="00E31F7E">
        <w:rPr>
          <w:rFonts w:asciiTheme="minorHAnsi" w:eastAsia="Arial" w:hAnsiTheme="minorHAnsi" w:cs="Arial"/>
          <w:spacing w:val="-4"/>
          <w:sz w:val="28"/>
          <w:szCs w:val="28"/>
        </w:rPr>
        <w:t>v</w:t>
      </w:r>
      <w:r w:rsidRPr="00E31F7E">
        <w:rPr>
          <w:rFonts w:asciiTheme="minorHAnsi" w:eastAsia="Arial" w:hAnsiTheme="minorHAnsi" w:cs="Arial"/>
          <w:sz w:val="28"/>
          <w:szCs w:val="28"/>
        </w:rPr>
        <w:t>e</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 xml:space="preserve">it </w:t>
      </w:r>
      <w:r w:rsidRPr="00E31F7E">
        <w:rPr>
          <w:rFonts w:asciiTheme="minorHAnsi" w:eastAsia="Arial" w:hAnsiTheme="minorHAnsi" w:cs="Arial"/>
          <w:spacing w:val="-2"/>
          <w:sz w:val="28"/>
          <w:szCs w:val="28"/>
        </w:rPr>
        <w:t>i</w:t>
      </w:r>
      <w:r w:rsidRPr="00E31F7E">
        <w:rPr>
          <w:rFonts w:asciiTheme="minorHAnsi" w:eastAsia="Arial" w:hAnsiTheme="minorHAnsi" w:cs="Arial"/>
          <w:sz w:val="28"/>
          <w:szCs w:val="28"/>
        </w:rPr>
        <w:t>s</w:t>
      </w:r>
      <w:r w:rsidRPr="00E31F7E">
        <w:rPr>
          <w:rFonts w:asciiTheme="minorHAnsi" w:eastAsia="Arial" w:hAnsiTheme="minorHAnsi" w:cs="Arial"/>
          <w:spacing w:val="2"/>
          <w:sz w:val="28"/>
          <w:szCs w:val="28"/>
        </w:rPr>
        <w:t xml:space="preserve"> </w:t>
      </w:r>
      <w:r w:rsidRPr="00E31F7E">
        <w:rPr>
          <w:rFonts w:asciiTheme="minorHAnsi" w:eastAsia="Arial" w:hAnsiTheme="minorHAnsi" w:cs="Arial"/>
          <w:spacing w:val="-4"/>
          <w:sz w:val="28"/>
          <w:szCs w:val="28"/>
        </w:rPr>
        <w:t>y</w:t>
      </w:r>
      <w:r w:rsidRPr="00E31F7E">
        <w:rPr>
          <w:rFonts w:asciiTheme="minorHAnsi" w:eastAsia="Arial" w:hAnsiTheme="minorHAnsi" w:cs="Arial"/>
          <w:sz w:val="28"/>
          <w:szCs w:val="28"/>
        </w:rPr>
        <w:t xml:space="preserve">our right </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o</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equip</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4"/>
          <w:sz w:val="28"/>
          <w:szCs w:val="28"/>
        </w:rPr>
        <w:t>y</w:t>
      </w:r>
      <w:r w:rsidRPr="00E31F7E">
        <w:rPr>
          <w:rFonts w:asciiTheme="minorHAnsi" w:eastAsia="Arial" w:hAnsiTheme="minorHAnsi" w:cs="Arial"/>
          <w:sz w:val="28"/>
          <w:szCs w:val="28"/>
        </w:rPr>
        <w:t>our</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1"/>
          <w:sz w:val="28"/>
          <w:szCs w:val="28"/>
        </w:rPr>
        <w:t>c</w:t>
      </w:r>
      <w:r w:rsidRPr="00E31F7E">
        <w:rPr>
          <w:rFonts w:asciiTheme="minorHAnsi" w:eastAsia="Arial" w:hAnsiTheme="minorHAnsi" w:cs="Arial"/>
          <w:sz w:val="28"/>
          <w:szCs w:val="28"/>
        </w:rPr>
        <w:t>hild</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4"/>
          <w:sz w:val="28"/>
          <w:szCs w:val="28"/>
        </w:rPr>
        <w:t>w</w:t>
      </w:r>
      <w:r w:rsidRPr="00E31F7E">
        <w:rPr>
          <w:rFonts w:asciiTheme="minorHAnsi" w:eastAsia="Arial" w:hAnsiTheme="minorHAnsi" w:cs="Arial"/>
          <w:sz w:val="28"/>
          <w:szCs w:val="28"/>
        </w:rPr>
        <w:t>i</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h</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a</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1"/>
          <w:sz w:val="28"/>
          <w:szCs w:val="28"/>
        </w:rPr>
        <w:t>c</w:t>
      </w:r>
      <w:r w:rsidRPr="00E31F7E">
        <w:rPr>
          <w:rFonts w:asciiTheme="minorHAnsi" w:eastAsia="Arial" w:hAnsiTheme="minorHAnsi" w:cs="Arial"/>
          <w:sz w:val="28"/>
          <w:szCs w:val="28"/>
        </w:rPr>
        <w:t>ell</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ph</w:t>
      </w:r>
      <w:r w:rsidRPr="00E31F7E">
        <w:rPr>
          <w:rFonts w:asciiTheme="minorHAnsi" w:eastAsia="Arial" w:hAnsiTheme="minorHAnsi" w:cs="Arial"/>
          <w:spacing w:val="-3"/>
          <w:sz w:val="28"/>
          <w:szCs w:val="28"/>
        </w:rPr>
        <w:t>o</w:t>
      </w:r>
      <w:r w:rsidRPr="00E31F7E">
        <w:rPr>
          <w:rFonts w:asciiTheme="minorHAnsi" w:eastAsia="Arial" w:hAnsiTheme="minorHAnsi" w:cs="Arial"/>
          <w:sz w:val="28"/>
          <w:szCs w:val="28"/>
        </w:rPr>
        <w:t>ne</w:t>
      </w:r>
      <w:r w:rsidRPr="00E31F7E">
        <w:rPr>
          <w:rFonts w:asciiTheme="minorHAnsi" w:eastAsia="Arial" w:hAnsiTheme="minorHAnsi" w:cs="Arial"/>
          <w:spacing w:val="1"/>
          <w:sz w:val="28"/>
          <w:szCs w:val="28"/>
        </w:rPr>
        <w:t xml:space="preserve"> t</w:t>
      </w:r>
      <w:r w:rsidRPr="00E31F7E">
        <w:rPr>
          <w:rFonts w:asciiTheme="minorHAnsi" w:eastAsia="Arial" w:hAnsiTheme="minorHAnsi" w:cs="Arial"/>
          <w:sz w:val="28"/>
          <w:szCs w:val="28"/>
        </w:rPr>
        <w:t>o</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e</w:t>
      </w:r>
      <w:r w:rsidRPr="00E31F7E">
        <w:rPr>
          <w:rFonts w:asciiTheme="minorHAnsi" w:eastAsia="Arial" w:hAnsiTheme="minorHAnsi" w:cs="Arial"/>
          <w:spacing w:val="-3"/>
          <w:sz w:val="28"/>
          <w:szCs w:val="28"/>
        </w:rPr>
        <w:t>n</w:t>
      </w:r>
      <w:r w:rsidRPr="00E31F7E">
        <w:rPr>
          <w:rFonts w:asciiTheme="minorHAnsi" w:eastAsia="Arial" w:hAnsiTheme="minorHAnsi" w:cs="Arial"/>
          <w:spacing w:val="1"/>
          <w:sz w:val="28"/>
          <w:szCs w:val="28"/>
        </w:rPr>
        <w:t>s</w:t>
      </w:r>
      <w:r w:rsidRPr="00E31F7E">
        <w:rPr>
          <w:rFonts w:asciiTheme="minorHAnsi" w:eastAsia="Arial" w:hAnsiTheme="minorHAnsi" w:cs="Arial"/>
          <w:sz w:val="28"/>
          <w:szCs w:val="28"/>
        </w:rPr>
        <w:t xml:space="preserve">ure </w:t>
      </w:r>
      <w:r w:rsidRPr="00E31F7E">
        <w:rPr>
          <w:rFonts w:asciiTheme="minorHAnsi" w:eastAsia="Arial" w:hAnsiTheme="minorHAnsi" w:cs="Arial"/>
          <w:spacing w:val="1"/>
          <w:sz w:val="28"/>
          <w:szCs w:val="28"/>
        </w:rPr>
        <w:t>s</w:t>
      </w:r>
      <w:r w:rsidRPr="00E31F7E">
        <w:rPr>
          <w:rFonts w:asciiTheme="minorHAnsi" w:eastAsia="Arial" w:hAnsiTheme="minorHAnsi" w:cs="Arial"/>
          <w:sz w:val="28"/>
          <w:szCs w:val="28"/>
        </w:rPr>
        <w:t>a</w:t>
      </w:r>
      <w:r w:rsidRPr="00E31F7E">
        <w:rPr>
          <w:rFonts w:asciiTheme="minorHAnsi" w:eastAsia="Arial" w:hAnsiTheme="minorHAnsi" w:cs="Arial"/>
          <w:spacing w:val="1"/>
          <w:sz w:val="28"/>
          <w:szCs w:val="28"/>
        </w:rPr>
        <w:t>f</w:t>
      </w:r>
      <w:r w:rsidRPr="00E31F7E">
        <w:rPr>
          <w:rFonts w:asciiTheme="minorHAnsi" w:eastAsia="Arial" w:hAnsiTheme="minorHAnsi" w:cs="Arial"/>
          <w:spacing w:val="-3"/>
          <w:sz w:val="28"/>
          <w:szCs w:val="28"/>
        </w:rPr>
        <w:t>e</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y</w:t>
      </w:r>
      <w:r w:rsidRPr="00E31F7E">
        <w:rPr>
          <w:rFonts w:asciiTheme="minorHAnsi" w:eastAsia="Arial" w:hAnsiTheme="minorHAnsi" w:cs="Arial"/>
          <w:spacing w:val="-2"/>
          <w:sz w:val="28"/>
          <w:szCs w:val="28"/>
        </w:rPr>
        <w:t xml:space="preserve"> </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o</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and</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1"/>
          <w:sz w:val="28"/>
          <w:szCs w:val="28"/>
        </w:rPr>
        <w:t>f</w:t>
      </w:r>
      <w:r w:rsidRPr="00E31F7E">
        <w:rPr>
          <w:rFonts w:asciiTheme="minorHAnsi" w:eastAsia="Arial" w:hAnsiTheme="minorHAnsi" w:cs="Arial"/>
          <w:sz w:val="28"/>
          <w:szCs w:val="28"/>
        </w:rPr>
        <w:t>rom</w:t>
      </w:r>
      <w:r w:rsidRPr="00E31F7E">
        <w:rPr>
          <w:rFonts w:asciiTheme="minorHAnsi" w:eastAsia="Arial" w:hAnsiTheme="minorHAnsi" w:cs="Arial"/>
          <w:spacing w:val="-4"/>
          <w:sz w:val="28"/>
          <w:szCs w:val="28"/>
        </w:rPr>
        <w:t xml:space="preserve"> </w:t>
      </w:r>
      <w:r w:rsidRPr="00E31F7E">
        <w:rPr>
          <w:rFonts w:asciiTheme="minorHAnsi" w:eastAsia="Arial" w:hAnsiTheme="minorHAnsi" w:cs="Arial"/>
          <w:spacing w:val="1"/>
          <w:sz w:val="28"/>
          <w:szCs w:val="28"/>
        </w:rPr>
        <w:t>sc</w:t>
      </w:r>
      <w:r w:rsidRPr="00E31F7E">
        <w:rPr>
          <w:rFonts w:asciiTheme="minorHAnsi" w:eastAsia="Arial" w:hAnsiTheme="minorHAnsi" w:cs="Arial"/>
          <w:spacing w:val="-3"/>
          <w:sz w:val="28"/>
          <w:szCs w:val="28"/>
        </w:rPr>
        <w:t>h</w:t>
      </w:r>
      <w:r w:rsidRPr="00E31F7E">
        <w:rPr>
          <w:rFonts w:asciiTheme="minorHAnsi" w:eastAsia="Arial" w:hAnsiTheme="minorHAnsi" w:cs="Arial"/>
          <w:sz w:val="28"/>
          <w:szCs w:val="28"/>
        </w:rPr>
        <w:t xml:space="preserve">ool. </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1"/>
          <w:sz w:val="28"/>
          <w:szCs w:val="28"/>
        </w:rPr>
        <w:t>H</w:t>
      </w:r>
      <w:r w:rsidRPr="00E31F7E">
        <w:rPr>
          <w:rFonts w:asciiTheme="minorHAnsi" w:eastAsia="Arial" w:hAnsiTheme="minorHAnsi" w:cs="Arial"/>
          <w:sz w:val="28"/>
          <w:szCs w:val="28"/>
        </w:rPr>
        <w:t>o</w:t>
      </w:r>
      <w:r w:rsidRPr="00E31F7E">
        <w:rPr>
          <w:rFonts w:asciiTheme="minorHAnsi" w:eastAsia="Arial" w:hAnsiTheme="minorHAnsi" w:cs="Arial"/>
          <w:spacing w:val="-4"/>
          <w:sz w:val="28"/>
          <w:szCs w:val="28"/>
        </w:rPr>
        <w:t>w</w:t>
      </w:r>
      <w:r w:rsidRPr="00E31F7E">
        <w:rPr>
          <w:rFonts w:asciiTheme="minorHAnsi" w:eastAsia="Arial" w:hAnsiTheme="minorHAnsi" w:cs="Arial"/>
          <w:sz w:val="28"/>
          <w:szCs w:val="28"/>
        </w:rPr>
        <w:t>e</w:t>
      </w:r>
      <w:r w:rsidRPr="00E31F7E">
        <w:rPr>
          <w:rFonts w:asciiTheme="minorHAnsi" w:eastAsia="Arial" w:hAnsiTheme="minorHAnsi" w:cs="Arial"/>
          <w:spacing w:val="-4"/>
          <w:sz w:val="28"/>
          <w:szCs w:val="28"/>
        </w:rPr>
        <w:t>v</w:t>
      </w:r>
      <w:r w:rsidRPr="00E31F7E">
        <w:rPr>
          <w:rFonts w:asciiTheme="minorHAnsi" w:eastAsia="Arial" w:hAnsiTheme="minorHAnsi" w:cs="Arial"/>
          <w:sz w:val="28"/>
          <w:szCs w:val="28"/>
        </w:rPr>
        <w:t>e</w:t>
      </w:r>
      <w:r w:rsidRPr="00E31F7E">
        <w:rPr>
          <w:rFonts w:asciiTheme="minorHAnsi" w:eastAsia="Arial" w:hAnsiTheme="minorHAnsi" w:cs="Arial"/>
          <w:spacing w:val="-14"/>
          <w:sz w:val="28"/>
          <w:szCs w:val="28"/>
        </w:rPr>
        <w:t>r</w:t>
      </w:r>
      <w:r w:rsidRPr="00E31F7E">
        <w:rPr>
          <w:rFonts w:asciiTheme="minorHAnsi" w:eastAsia="Arial" w:hAnsiTheme="minorHAnsi" w:cs="Arial"/>
          <w:sz w:val="28"/>
          <w:szCs w:val="28"/>
        </w:rPr>
        <w:t xml:space="preserve">, </w:t>
      </w:r>
      <w:r w:rsidRPr="00E31F7E">
        <w:rPr>
          <w:rFonts w:asciiTheme="minorHAnsi" w:eastAsia="Arial" w:hAnsiTheme="minorHAnsi" w:cs="Arial"/>
          <w:spacing w:val="-4"/>
          <w:sz w:val="28"/>
          <w:szCs w:val="28"/>
        </w:rPr>
        <w:t>w</w:t>
      </w:r>
      <w:r w:rsidRPr="00E31F7E">
        <w:rPr>
          <w:rFonts w:asciiTheme="minorHAnsi" w:eastAsia="Arial" w:hAnsiTheme="minorHAnsi" w:cs="Arial"/>
          <w:sz w:val="28"/>
          <w:szCs w:val="28"/>
        </w:rPr>
        <w:t>e</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 xml:space="preserve">need </w:t>
      </w:r>
      <w:r w:rsidRPr="00E31F7E">
        <w:rPr>
          <w:rFonts w:asciiTheme="minorHAnsi" w:eastAsia="Arial" w:hAnsiTheme="minorHAnsi" w:cs="Arial"/>
          <w:spacing w:val="-3"/>
          <w:sz w:val="28"/>
          <w:szCs w:val="28"/>
        </w:rPr>
        <w:t>y</w:t>
      </w:r>
      <w:r w:rsidRPr="00E31F7E">
        <w:rPr>
          <w:rFonts w:asciiTheme="minorHAnsi" w:eastAsia="Arial" w:hAnsiTheme="minorHAnsi" w:cs="Arial"/>
          <w:sz w:val="28"/>
          <w:szCs w:val="28"/>
        </w:rPr>
        <w:t xml:space="preserve">ou </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o</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be</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a</w:t>
      </w:r>
      <w:r w:rsidRPr="00E31F7E">
        <w:rPr>
          <w:rFonts w:asciiTheme="minorHAnsi" w:eastAsia="Arial" w:hAnsiTheme="minorHAnsi" w:cs="Arial"/>
          <w:spacing w:val="-4"/>
          <w:sz w:val="28"/>
          <w:szCs w:val="28"/>
        </w:rPr>
        <w:t>w</w:t>
      </w:r>
      <w:r w:rsidRPr="00E31F7E">
        <w:rPr>
          <w:rFonts w:asciiTheme="minorHAnsi" w:eastAsia="Arial" w:hAnsiTheme="minorHAnsi" w:cs="Arial"/>
          <w:sz w:val="28"/>
          <w:szCs w:val="28"/>
        </w:rPr>
        <w:t>are</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3"/>
          <w:sz w:val="28"/>
          <w:szCs w:val="28"/>
        </w:rPr>
        <w:t>o</w:t>
      </w:r>
      <w:r w:rsidRPr="00E31F7E">
        <w:rPr>
          <w:rFonts w:asciiTheme="minorHAnsi" w:eastAsia="Arial" w:hAnsiTheme="minorHAnsi" w:cs="Arial"/>
          <w:sz w:val="28"/>
          <w:szCs w:val="28"/>
        </w:rPr>
        <w:t xml:space="preserve">f </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he</w:t>
      </w:r>
      <w:r w:rsidRPr="00E31F7E">
        <w:rPr>
          <w:rFonts w:asciiTheme="minorHAnsi" w:eastAsia="Arial" w:hAnsiTheme="minorHAnsi" w:cs="Arial"/>
          <w:spacing w:val="-1"/>
          <w:sz w:val="28"/>
          <w:szCs w:val="28"/>
        </w:rPr>
        <w:t xml:space="preserve"> f</w:t>
      </w:r>
      <w:r w:rsidRPr="00E31F7E">
        <w:rPr>
          <w:rFonts w:asciiTheme="minorHAnsi" w:eastAsia="Arial" w:hAnsiTheme="minorHAnsi" w:cs="Arial"/>
          <w:sz w:val="28"/>
          <w:szCs w:val="28"/>
        </w:rPr>
        <w:t>ollo</w:t>
      </w:r>
      <w:r w:rsidRPr="00E31F7E">
        <w:rPr>
          <w:rFonts w:asciiTheme="minorHAnsi" w:eastAsia="Arial" w:hAnsiTheme="minorHAnsi" w:cs="Arial"/>
          <w:spacing w:val="-4"/>
          <w:sz w:val="28"/>
          <w:szCs w:val="28"/>
        </w:rPr>
        <w:t>w</w:t>
      </w:r>
      <w:r w:rsidRPr="00E31F7E">
        <w:rPr>
          <w:rFonts w:asciiTheme="minorHAnsi" w:eastAsia="Arial" w:hAnsiTheme="minorHAnsi" w:cs="Arial"/>
          <w:sz w:val="28"/>
          <w:szCs w:val="28"/>
        </w:rPr>
        <w:t>ing,</w:t>
      </w:r>
      <w:r w:rsidRPr="00E31F7E">
        <w:rPr>
          <w:rFonts w:asciiTheme="minorHAnsi" w:eastAsia="Arial" w:hAnsiTheme="minorHAnsi" w:cs="Arial"/>
          <w:spacing w:val="2"/>
          <w:sz w:val="28"/>
          <w:szCs w:val="28"/>
        </w:rPr>
        <w:t xml:space="preserve"> </w:t>
      </w:r>
      <w:r w:rsidRPr="00E31F7E">
        <w:rPr>
          <w:rFonts w:asciiTheme="minorHAnsi" w:eastAsia="Arial" w:hAnsiTheme="minorHAnsi" w:cs="Arial"/>
          <w:sz w:val="28"/>
          <w:szCs w:val="28"/>
        </w:rPr>
        <w:t>and</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4"/>
          <w:sz w:val="28"/>
          <w:szCs w:val="28"/>
        </w:rPr>
        <w:t>w</w:t>
      </w:r>
      <w:r w:rsidRPr="00E31F7E">
        <w:rPr>
          <w:rFonts w:asciiTheme="minorHAnsi" w:eastAsia="Arial" w:hAnsiTheme="minorHAnsi" w:cs="Arial"/>
          <w:sz w:val="28"/>
          <w:szCs w:val="28"/>
        </w:rPr>
        <w:t>e</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z w:val="28"/>
          <w:szCs w:val="28"/>
        </w:rPr>
        <w:t>a</w:t>
      </w:r>
      <w:r w:rsidRPr="00E31F7E">
        <w:rPr>
          <w:rFonts w:asciiTheme="minorHAnsi" w:eastAsia="Arial" w:hAnsiTheme="minorHAnsi" w:cs="Arial"/>
          <w:spacing w:val="-1"/>
          <w:sz w:val="28"/>
          <w:szCs w:val="28"/>
        </w:rPr>
        <w:t>s</w:t>
      </w:r>
      <w:r w:rsidRPr="00E31F7E">
        <w:rPr>
          <w:rFonts w:asciiTheme="minorHAnsi" w:eastAsia="Arial" w:hAnsiTheme="minorHAnsi" w:cs="Arial"/>
          <w:sz w:val="28"/>
          <w:szCs w:val="28"/>
        </w:rPr>
        <w:t xml:space="preserve">k </w:t>
      </w:r>
      <w:r w:rsidRPr="00E31F7E">
        <w:rPr>
          <w:rFonts w:asciiTheme="minorHAnsi" w:eastAsia="Arial" w:hAnsiTheme="minorHAnsi" w:cs="Arial"/>
          <w:spacing w:val="1"/>
          <w:sz w:val="28"/>
          <w:szCs w:val="28"/>
        </w:rPr>
        <w:t>f</w:t>
      </w:r>
      <w:r w:rsidRPr="00E31F7E">
        <w:rPr>
          <w:rFonts w:asciiTheme="minorHAnsi" w:eastAsia="Arial" w:hAnsiTheme="minorHAnsi" w:cs="Arial"/>
          <w:sz w:val="28"/>
          <w:szCs w:val="28"/>
        </w:rPr>
        <w:t>or</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4"/>
          <w:sz w:val="28"/>
          <w:szCs w:val="28"/>
        </w:rPr>
        <w:t>y</w:t>
      </w:r>
      <w:r w:rsidRPr="00E31F7E">
        <w:rPr>
          <w:rFonts w:asciiTheme="minorHAnsi" w:eastAsia="Arial" w:hAnsiTheme="minorHAnsi" w:cs="Arial"/>
          <w:sz w:val="28"/>
          <w:szCs w:val="28"/>
        </w:rPr>
        <w:t xml:space="preserve">our </w:t>
      </w:r>
      <w:r w:rsidRPr="00E31F7E">
        <w:rPr>
          <w:rFonts w:asciiTheme="minorHAnsi" w:eastAsia="Arial" w:hAnsiTheme="minorHAnsi" w:cs="Arial"/>
          <w:spacing w:val="1"/>
          <w:sz w:val="28"/>
          <w:szCs w:val="28"/>
        </w:rPr>
        <w:t>s</w:t>
      </w:r>
      <w:r w:rsidRPr="00E31F7E">
        <w:rPr>
          <w:rFonts w:asciiTheme="minorHAnsi" w:eastAsia="Arial" w:hAnsiTheme="minorHAnsi" w:cs="Arial"/>
          <w:sz w:val="28"/>
          <w:szCs w:val="28"/>
        </w:rPr>
        <w:t>uppo</w:t>
      </w:r>
      <w:r w:rsidRPr="00E31F7E">
        <w:rPr>
          <w:rFonts w:asciiTheme="minorHAnsi" w:eastAsia="Arial" w:hAnsiTheme="minorHAnsi" w:cs="Arial"/>
          <w:spacing w:val="-3"/>
          <w:sz w:val="28"/>
          <w:szCs w:val="28"/>
        </w:rPr>
        <w:t>r</w:t>
      </w:r>
      <w:r w:rsidRPr="00E31F7E">
        <w:rPr>
          <w:rFonts w:asciiTheme="minorHAnsi" w:eastAsia="Arial" w:hAnsiTheme="minorHAnsi" w:cs="Arial"/>
          <w:sz w:val="28"/>
          <w:szCs w:val="28"/>
        </w:rPr>
        <w:t>t</w:t>
      </w:r>
      <w:r w:rsidRPr="00E31F7E">
        <w:rPr>
          <w:rFonts w:asciiTheme="minorHAnsi" w:eastAsia="Arial" w:hAnsiTheme="minorHAnsi" w:cs="Arial"/>
          <w:spacing w:val="2"/>
          <w:sz w:val="28"/>
          <w:szCs w:val="28"/>
        </w:rPr>
        <w:t xml:space="preserve"> </w:t>
      </w:r>
      <w:r w:rsidRPr="00E31F7E">
        <w:rPr>
          <w:rFonts w:asciiTheme="minorHAnsi" w:eastAsia="Arial" w:hAnsiTheme="minorHAnsi" w:cs="Arial"/>
          <w:spacing w:val="-2"/>
          <w:sz w:val="28"/>
          <w:szCs w:val="28"/>
        </w:rPr>
        <w:t>i</w:t>
      </w:r>
      <w:r w:rsidRPr="00E31F7E">
        <w:rPr>
          <w:rFonts w:asciiTheme="minorHAnsi" w:eastAsia="Arial" w:hAnsiTheme="minorHAnsi" w:cs="Arial"/>
          <w:sz w:val="28"/>
          <w:szCs w:val="28"/>
        </w:rPr>
        <w:t>n</w:t>
      </w:r>
      <w:r w:rsidRPr="00E31F7E">
        <w:rPr>
          <w:rFonts w:asciiTheme="minorHAnsi" w:eastAsia="Arial" w:hAnsiTheme="minorHAnsi" w:cs="Arial"/>
          <w:spacing w:val="-1"/>
          <w:sz w:val="28"/>
          <w:szCs w:val="28"/>
        </w:rPr>
        <w:t xml:space="preserve"> </w:t>
      </w:r>
      <w:r w:rsidRPr="00E31F7E">
        <w:rPr>
          <w:rFonts w:asciiTheme="minorHAnsi" w:eastAsia="Arial" w:hAnsiTheme="minorHAnsi" w:cs="Arial"/>
          <w:spacing w:val="1"/>
          <w:sz w:val="28"/>
          <w:szCs w:val="28"/>
        </w:rPr>
        <w:t>t</w:t>
      </w:r>
      <w:r w:rsidRPr="00E31F7E">
        <w:rPr>
          <w:rFonts w:asciiTheme="minorHAnsi" w:eastAsia="Arial" w:hAnsiTheme="minorHAnsi" w:cs="Arial"/>
          <w:sz w:val="28"/>
          <w:szCs w:val="28"/>
        </w:rPr>
        <w:t>he</w:t>
      </w:r>
      <w:r w:rsidRPr="00E31F7E">
        <w:rPr>
          <w:rFonts w:asciiTheme="minorHAnsi" w:eastAsia="Arial" w:hAnsiTheme="minorHAnsi" w:cs="Arial"/>
          <w:spacing w:val="-1"/>
          <w:sz w:val="28"/>
          <w:szCs w:val="28"/>
        </w:rPr>
        <w:t xml:space="preserve"> m</w:t>
      </w:r>
      <w:r w:rsidRPr="00E31F7E">
        <w:rPr>
          <w:rFonts w:asciiTheme="minorHAnsi" w:eastAsia="Arial" w:hAnsiTheme="minorHAnsi" w:cs="Arial"/>
          <w:sz w:val="28"/>
          <w:szCs w:val="28"/>
        </w:rPr>
        <w:t>a</w:t>
      </w:r>
      <w:r w:rsidRPr="00E31F7E">
        <w:rPr>
          <w:rFonts w:asciiTheme="minorHAnsi" w:eastAsia="Arial" w:hAnsiTheme="minorHAnsi" w:cs="Arial"/>
          <w:spacing w:val="-1"/>
          <w:sz w:val="28"/>
          <w:szCs w:val="28"/>
        </w:rPr>
        <w:t>tt</w:t>
      </w:r>
      <w:r w:rsidRPr="00E31F7E">
        <w:rPr>
          <w:rFonts w:asciiTheme="minorHAnsi" w:eastAsia="Arial" w:hAnsiTheme="minorHAnsi" w:cs="Arial"/>
          <w:sz w:val="28"/>
          <w:szCs w:val="28"/>
        </w:rPr>
        <w:t>er:</w:t>
      </w:r>
    </w:p>
    <w:p w:rsidR="00EA6E19" w:rsidRPr="00D15EFF" w:rsidRDefault="00EA6E19" w:rsidP="00EA6E19">
      <w:pPr>
        <w:pStyle w:val="ListParagraph"/>
        <w:numPr>
          <w:ilvl w:val="0"/>
          <w:numId w:val="12"/>
        </w:numPr>
        <w:tabs>
          <w:tab w:val="left" w:pos="460"/>
        </w:tabs>
        <w:spacing w:before="3" w:line="285" w:lineRule="auto"/>
        <w:ind w:right="-30"/>
        <w:rPr>
          <w:rFonts w:asciiTheme="minorHAnsi" w:eastAsia="Arial" w:hAnsiTheme="minorHAnsi" w:cs="Arial"/>
          <w:sz w:val="28"/>
          <w:szCs w:val="28"/>
        </w:rPr>
      </w:pPr>
      <w:r w:rsidRPr="00D15EFF">
        <w:rPr>
          <w:rFonts w:asciiTheme="minorHAnsi" w:eastAsia="Arial" w:hAnsiTheme="minorHAnsi" w:cs="Arial"/>
          <w:spacing w:val="-1"/>
          <w:sz w:val="28"/>
          <w:szCs w:val="28"/>
        </w:rPr>
        <w:t>U</w:t>
      </w:r>
      <w:r w:rsidRPr="00D15EFF">
        <w:rPr>
          <w:rFonts w:asciiTheme="minorHAnsi" w:eastAsia="Arial" w:hAnsiTheme="minorHAnsi" w:cs="Arial"/>
          <w:sz w:val="28"/>
          <w:szCs w:val="28"/>
        </w:rPr>
        <w:t>pon arr</w:t>
      </w:r>
      <w:r w:rsidRPr="00D15EFF">
        <w:rPr>
          <w:rFonts w:asciiTheme="minorHAnsi" w:eastAsia="Arial" w:hAnsiTheme="minorHAnsi" w:cs="Arial"/>
          <w:spacing w:val="1"/>
          <w:sz w:val="28"/>
          <w:szCs w:val="28"/>
        </w:rPr>
        <w:t>i</w:t>
      </w:r>
      <w:r w:rsidRPr="00D15EFF">
        <w:rPr>
          <w:rFonts w:asciiTheme="minorHAnsi" w:eastAsia="Arial" w:hAnsiTheme="minorHAnsi" w:cs="Arial"/>
          <w:spacing w:val="-4"/>
          <w:sz w:val="28"/>
          <w:szCs w:val="28"/>
        </w:rPr>
        <w:t>v</w:t>
      </w:r>
      <w:r w:rsidRPr="00D15EFF">
        <w:rPr>
          <w:rFonts w:asciiTheme="minorHAnsi" w:eastAsia="Arial" w:hAnsiTheme="minorHAnsi" w:cs="Arial"/>
          <w:sz w:val="28"/>
          <w:szCs w:val="28"/>
        </w:rPr>
        <w:t>al, e</w:t>
      </w:r>
      <w:r w:rsidRPr="00D15EFF">
        <w:rPr>
          <w:rFonts w:asciiTheme="minorHAnsi" w:eastAsia="Arial" w:hAnsiTheme="minorHAnsi" w:cs="Arial"/>
          <w:spacing w:val="-3"/>
          <w:sz w:val="28"/>
          <w:szCs w:val="28"/>
        </w:rPr>
        <w:t>a</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h</w:t>
      </w:r>
      <w:r w:rsidRPr="00D15EFF">
        <w:rPr>
          <w:rFonts w:asciiTheme="minorHAnsi" w:eastAsia="Arial" w:hAnsiTheme="minorHAnsi" w:cs="Arial"/>
          <w:spacing w:val="-3"/>
          <w:sz w:val="28"/>
          <w:szCs w:val="28"/>
        </w:rPr>
        <w:t xml:space="preserve"> </w:t>
      </w:r>
      <w:r w:rsidRPr="00D15EFF">
        <w:rPr>
          <w:rFonts w:asciiTheme="minorHAnsi" w:eastAsia="Arial" w:hAnsiTheme="minorHAnsi" w:cs="Arial"/>
          <w:spacing w:val="1"/>
          <w:sz w:val="28"/>
          <w:szCs w:val="28"/>
        </w:rPr>
        <w:t>scholar</w:t>
      </w:r>
      <w:r w:rsidRPr="00D15EFF">
        <w:rPr>
          <w:rFonts w:asciiTheme="minorHAnsi" w:eastAsia="Arial" w:hAnsiTheme="minorHAnsi" w:cs="Arial"/>
          <w:sz w:val="28"/>
          <w:szCs w:val="28"/>
        </w:rPr>
        <w:t xml:space="preserve"> </w:t>
      </w:r>
      <w:r w:rsidRPr="00D15EFF">
        <w:rPr>
          <w:rFonts w:asciiTheme="minorHAnsi" w:eastAsia="Arial" w:hAnsiTheme="minorHAnsi" w:cs="Arial"/>
          <w:spacing w:val="-2"/>
          <w:sz w:val="28"/>
          <w:szCs w:val="28"/>
        </w:rPr>
        <w:t>i</w:t>
      </w:r>
      <w:r w:rsidRPr="00D15EFF">
        <w:rPr>
          <w:rFonts w:asciiTheme="minorHAnsi" w:eastAsia="Arial" w:hAnsiTheme="minorHAnsi" w:cs="Arial"/>
          <w:sz w:val="28"/>
          <w:szCs w:val="28"/>
        </w:rPr>
        <w:t xml:space="preserve">s </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o</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urn</w:t>
      </w:r>
      <w:r w:rsidRPr="00D15EFF">
        <w:rPr>
          <w:rFonts w:asciiTheme="minorHAnsi" w:eastAsia="Arial" w:hAnsiTheme="minorHAnsi" w:cs="Arial"/>
          <w:spacing w:val="-3"/>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pacing w:val="-3"/>
          <w:sz w:val="28"/>
          <w:szCs w:val="28"/>
        </w:rPr>
        <w:t>h</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 xml:space="preserve"> c</w:t>
      </w:r>
      <w:r w:rsidRPr="00D15EFF">
        <w:rPr>
          <w:rFonts w:asciiTheme="minorHAnsi" w:eastAsia="Arial" w:hAnsiTheme="minorHAnsi" w:cs="Arial"/>
          <w:spacing w:val="-3"/>
          <w:sz w:val="28"/>
          <w:szCs w:val="28"/>
        </w:rPr>
        <w:t>e</w:t>
      </w:r>
      <w:r w:rsidRPr="00D15EFF">
        <w:rPr>
          <w:rFonts w:asciiTheme="minorHAnsi" w:eastAsia="Arial" w:hAnsiTheme="minorHAnsi" w:cs="Arial"/>
          <w:sz w:val="28"/>
          <w:szCs w:val="28"/>
        </w:rPr>
        <w:t>ll phone off.</w:t>
      </w:r>
    </w:p>
    <w:p w:rsidR="00EA6E19" w:rsidRDefault="00EA6E19" w:rsidP="00EA6E19">
      <w:pPr>
        <w:pStyle w:val="ListParagraph"/>
        <w:numPr>
          <w:ilvl w:val="0"/>
          <w:numId w:val="12"/>
        </w:numPr>
        <w:tabs>
          <w:tab w:val="left" w:pos="360"/>
        </w:tabs>
        <w:spacing w:before="60" w:line="285" w:lineRule="auto"/>
        <w:ind w:right="176"/>
        <w:rPr>
          <w:rFonts w:asciiTheme="minorHAnsi" w:eastAsia="Arial" w:hAnsiTheme="minorHAnsi" w:cs="Arial"/>
          <w:sz w:val="28"/>
          <w:szCs w:val="28"/>
        </w:rPr>
      </w:pPr>
      <w:r w:rsidRPr="00D15EFF">
        <w:rPr>
          <w:rFonts w:asciiTheme="minorHAnsi" w:eastAsia="Arial" w:hAnsiTheme="minorHAnsi" w:cs="Arial"/>
          <w:spacing w:val="-1"/>
          <w:sz w:val="28"/>
          <w:szCs w:val="28"/>
        </w:rPr>
        <w:t>U</w:t>
      </w:r>
      <w:r w:rsidRPr="00D15EFF">
        <w:rPr>
          <w:rFonts w:asciiTheme="minorHAnsi" w:eastAsia="Arial" w:hAnsiTheme="minorHAnsi" w:cs="Arial"/>
          <w:spacing w:val="1"/>
          <w:sz w:val="28"/>
          <w:szCs w:val="28"/>
        </w:rPr>
        <w:t>s</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3"/>
          <w:sz w:val="28"/>
          <w:szCs w:val="28"/>
        </w:rPr>
        <w:t>o</w:t>
      </w:r>
      <w:r w:rsidRPr="00D15EFF">
        <w:rPr>
          <w:rFonts w:asciiTheme="minorHAnsi" w:eastAsia="Arial" w:hAnsiTheme="minorHAnsi" w:cs="Arial"/>
          <w:sz w:val="28"/>
          <w:szCs w:val="28"/>
        </w:rPr>
        <w:t xml:space="preserve">f </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ell</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phone</w:t>
      </w:r>
      <w:r w:rsidRPr="00D15EFF">
        <w:rPr>
          <w:rFonts w:asciiTheme="minorHAnsi" w:eastAsia="Arial" w:hAnsiTheme="minorHAnsi" w:cs="Arial"/>
          <w:spacing w:val="-2"/>
          <w:sz w:val="28"/>
          <w:szCs w:val="28"/>
        </w:rPr>
        <w:t xml:space="preserve"> i</w:t>
      </w:r>
      <w:r w:rsidRPr="00D15EFF">
        <w:rPr>
          <w:rFonts w:asciiTheme="minorHAnsi" w:eastAsia="Arial" w:hAnsiTheme="minorHAnsi" w:cs="Arial"/>
          <w:sz w:val="28"/>
          <w:szCs w:val="28"/>
        </w:rPr>
        <w:t>s prohib</w:t>
      </w:r>
      <w:r w:rsidRPr="00D15EFF">
        <w:rPr>
          <w:rFonts w:asciiTheme="minorHAnsi" w:eastAsia="Arial" w:hAnsiTheme="minorHAnsi" w:cs="Arial"/>
          <w:spacing w:val="-3"/>
          <w:sz w:val="28"/>
          <w:szCs w:val="28"/>
        </w:rPr>
        <w:t>i</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ed</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during</w:t>
      </w:r>
      <w:r w:rsidRPr="00D15EFF">
        <w:rPr>
          <w:rFonts w:asciiTheme="minorHAnsi" w:eastAsia="Arial" w:hAnsiTheme="minorHAnsi" w:cs="Arial"/>
          <w:spacing w:val="-3"/>
          <w:sz w:val="28"/>
          <w:szCs w:val="28"/>
        </w:rPr>
        <w:t xml:space="preserve"> </w:t>
      </w:r>
      <w:r w:rsidRPr="00D15EFF">
        <w:rPr>
          <w:rFonts w:asciiTheme="minorHAnsi" w:eastAsia="Arial" w:hAnsiTheme="minorHAnsi" w:cs="Arial"/>
          <w:spacing w:val="-1"/>
          <w:sz w:val="28"/>
          <w:szCs w:val="28"/>
        </w:rPr>
        <w:t>s</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hool hours at</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he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buildi</w:t>
      </w:r>
      <w:r w:rsidRPr="00D15EFF">
        <w:rPr>
          <w:rFonts w:asciiTheme="minorHAnsi" w:eastAsia="Arial" w:hAnsiTheme="minorHAnsi" w:cs="Arial"/>
          <w:spacing w:val="-3"/>
          <w:sz w:val="28"/>
          <w:szCs w:val="28"/>
        </w:rPr>
        <w:t>n</w:t>
      </w:r>
      <w:r w:rsidRPr="00D15EFF">
        <w:rPr>
          <w:rFonts w:asciiTheme="minorHAnsi" w:eastAsia="Arial" w:hAnsiTheme="minorHAnsi" w:cs="Arial"/>
          <w:sz w:val="28"/>
          <w:szCs w:val="28"/>
        </w:rPr>
        <w:t xml:space="preserve">g. </w:t>
      </w:r>
    </w:p>
    <w:p w:rsidR="00EA6E19" w:rsidRPr="00D15EFF" w:rsidRDefault="00EA6E19" w:rsidP="00EA6E19">
      <w:pPr>
        <w:pStyle w:val="ListParagraph"/>
        <w:numPr>
          <w:ilvl w:val="0"/>
          <w:numId w:val="12"/>
        </w:numPr>
        <w:tabs>
          <w:tab w:val="left" w:pos="360"/>
        </w:tabs>
        <w:spacing w:before="60" w:line="285" w:lineRule="auto"/>
        <w:ind w:right="176"/>
        <w:rPr>
          <w:rFonts w:asciiTheme="minorHAnsi" w:eastAsia="Arial" w:hAnsiTheme="minorHAnsi" w:cs="Arial"/>
          <w:sz w:val="28"/>
          <w:szCs w:val="28"/>
        </w:rPr>
      </w:pPr>
      <w:r w:rsidRPr="00D15EFF">
        <w:rPr>
          <w:rFonts w:asciiTheme="minorHAnsi" w:hAnsiTheme="minorHAnsi"/>
        </w:rPr>
        <w:t xml:space="preserve"> </w:t>
      </w:r>
      <w:r w:rsidRPr="00D15EFF">
        <w:rPr>
          <w:rFonts w:asciiTheme="minorHAnsi" w:eastAsia="Arial" w:hAnsiTheme="minorHAnsi" w:cs="Arial"/>
          <w:spacing w:val="1"/>
          <w:sz w:val="28"/>
          <w:szCs w:val="28"/>
        </w:rPr>
        <w:t>I</w:t>
      </w:r>
      <w:r w:rsidRPr="00D15EFF">
        <w:rPr>
          <w:rFonts w:asciiTheme="minorHAnsi" w:eastAsia="Arial" w:hAnsiTheme="minorHAnsi" w:cs="Arial"/>
          <w:sz w:val="28"/>
          <w:szCs w:val="28"/>
        </w:rPr>
        <w:t>f a</w:t>
      </w:r>
      <w:r w:rsidRPr="00D15EFF">
        <w:rPr>
          <w:rFonts w:asciiTheme="minorHAnsi" w:eastAsia="Arial" w:hAnsiTheme="minorHAnsi" w:cs="Arial"/>
          <w:spacing w:val="-1"/>
          <w:sz w:val="28"/>
          <w:szCs w:val="28"/>
        </w:rPr>
        <w:t xml:space="preserve"> scholar</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2"/>
          <w:sz w:val="28"/>
          <w:szCs w:val="28"/>
        </w:rPr>
        <w:t>i</w:t>
      </w:r>
      <w:r w:rsidRPr="00D15EFF">
        <w:rPr>
          <w:rFonts w:asciiTheme="minorHAnsi" w:eastAsia="Arial" w:hAnsiTheme="minorHAnsi" w:cs="Arial"/>
          <w:sz w:val="28"/>
          <w:szCs w:val="28"/>
        </w:rPr>
        <w:t>s in</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n</w:t>
      </w:r>
      <w:r w:rsidRPr="00D15EFF">
        <w:rPr>
          <w:rFonts w:asciiTheme="minorHAnsi" w:eastAsia="Arial" w:hAnsiTheme="minorHAnsi" w:cs="Arial"/>
          <w:spacing w:val="-3"/>
          <w:sz w:val="28"/>
          <w:szCs w:val="28"/>
        </w:rPr>
        <w:t>e</w:t>
      </w:r>
      <w:r w:rsidRPr="00D15EFF">
        <w:rPr>
          <w:rFonts w:asciiTheme="minorHAnsi" w:eastAsia="Arial" w:hAnsiTheme="minorHAnsi" w:cs="Arial"/>
          <w:sz w:val="28"/>
          <w:szCs w:val="28"/>
        </w:rPr>
        <w:t>ed</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 xml:space="preserve">of </w:t>
      </w:r>
      <w:r w:rsidRPr="00D15EFF">
        <w:rPr>
          <w:rFonts w:asciiTheme="minorHAnsi" w:eastAsia="Arial" w:hAnsiTheme="minorHAnsi" w:cs="Arial"/>
          <w:spacing w:val="-1"/>
          <w:sz w:val="28"/>
          <w:szCs w:val="28"/>
        </w:rPr>
        <w:t>m</w:t>
      </w:r>
      <w:r w:rsidRPr="00D15EFF">
        <w:rPr>
          <w:rFonts w:asciiTheme="minorHAnsi" w:eastAsia="Arial" w:hAnsiTheme="minorHAnsi" w:cs="Arial"/>
          <w:spacing w:val="-3"/>
          <w:sz w:val="28"/>
          <w:szCs w:val="28"/>
        </w:rPr>
        <w:t>a</w:t>
      </w:r>
      <w:r w:rsidRPr="00D15EFF">
        <w:rPr>
          <w:rFonts w:asciiTheme="minorHAnsi" w:eastAsia="Arial" w:hAnsiTheme="minorHAnsi" w:cs="Arial"/>
          <w:spacing w:val="1"/>
          <w:sz w:val="28"/>
          <w:szCs w:val="28"/>
        </w:rPr>
        <w:t>k</w:t>
      </w:r>
      <w:r w:rsidRPr="00D15EFF">
        <w:rPr>
          <w:rFonts w:asciiTheme="minorHAnsi" w:eastAsia="Arial" w:hAnsiTheme="minorHAnsi" w:cs="Arial"/>
          <w:sz w:val="28"/>
          <w:szCs w:val="28"/>
        </w:rPr>
        <w:t>ing</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a</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p</w:t>
      </w:r>
      <w:r w:rsidRPr="00D15EFF">
        <w:rPr>
          <w:rFonts w:asciiTheme="minorHAnsi" w:eastAsia="Arial" w:hAnsiTheme="minorHAnsi" w:cs="Arial"/>
          <w:spacing w:val="-3"/>
          <w:sz w:val="28"/>
          <w:szCs w:val="28"/>
        </w:rPr>
        <w:t>ho</w:t>
      </w:r>
      <w:r w:rsidRPr="00D15EFF">
        <w:rPr>
          <w:rFonts w:asciiTheme="minorHAnsi" w:eastAsia="Arial" w:hAnsiTheme="minorHAnsi" w:cs="Arial"/>
          <w:sz w:val="28"/>
          <w:szCs w:val="28"/>
        </w:rPr>
        <w:t>ne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 xml:space="preserve">all </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o a</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guardi</w:t>
      </w:r>
      <w:r w:rsidRPr="00D15EFF">
        <w:rPr>
          <w:rFonts w:asciiTheme="minorHAnsi" w:eastAsia="Arial" w:hAnsiTheme="minorHAnsi" w:cs="Arial"/>
          <w:spacing w:val="-3"/>
          <w:sz w:val="28"/>
          <w:szCs w:val="28"/>
        </w:rPr>
        <w:t>a</w:t>
      </w:r>
      <w:r w:rsidRPr="00D15EFF">
        <w:rPr>
          <w:rFonts w:asciiTheme="minorHAnsi" w:eastAsia="Arial" w:hAnsiTheme="minorHAnsi" w:cs="Arial"/>
          <w:sz w:val="28"/>
          <w:szCs w:val="28"/>
        </w:rPr>
        <w:t xml:space="preserve">n, </w:t>
      </w:r>
      <w:r w:rsidRPr="00D15EFF">
        <w:rPr>
          <w:rFonts w:asciiTheme="minorHAnsi" w:eastAsia="Arial" w:hAnsiTheme="minorHAnsi" w:cs="Arial"/>
          <w:spacing w:val="1"/>
          <w:sz w:val="28"/>
          <w:szCs w:val="28"/>
        </w:rPr>
        <w:t>t</w:t>
      </w:r>
      <w:r w:rsidRPr="00D15EFF">
        <w:rPr>
          <w:rFonts w:asciiTheme="minorHAnsi" w:eastAsia="Arial" w:hAnsiTheme="minorHAnsi" w:cs="Arial"/>
          <w:spacing w:val="-3"/>
          <w:sz w:val="28"/>
          <w:szCs w:val="28"/>
        </w:rPr>
        <w:t>h</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3"/>
          <w:sz w:val="28"/>
          <w:szCs w:val="28"/>
        </w:rPr>
        <w:t>o</w:t>
      </w:r>
      <w:r w:rsidRPr="00D15EFF">
        <w:rPr>
          <w:rFonts w:asciiTheme="minorHAnsi" w:eastAsia="Arial" w:hAnsiTheme="minorHAnsi" w:cs="Arial"/>
          <w:spacing w:val="-6"/>
          <w:sz w:val="28"/>
          <w:szCs w:val="28"/>
        </w:rPr>
        <w:t>f</w:t>
      </w:r>
      <w:r w:rsidRPr="00D15EFF">
        <w:rPr>
          <w:rFonts w:asciiTheme="minorHAnsi" w:eastAsia="Arial" w:hAnsiTheme="minorHAnsi" w:cs="Arial"/>
          <w:spacing w:val="1"/>
          <w:sz w:val="28"/>
          <w:szCs w:val="28"/>
        </w:rPr>
        <w:t>f</w:t>
      </w:r>
      <w:r w:rsidRPr="00D15EFF">
        <w:rPr>
          <w:rFonts w:asciiTheme="minorHAnsi" w:eastAsia="Arial" w:hAnsiTheme="minorHAnsi" w:cs="Arial"/>
          <w:sz w:val="28"/>
          <w:szCs w:val="28"/>
        </w:rPr>
        <w:t>i</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phone</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4"/>
          <w:sz w:val="28"/>
          <w:szCs w:val="28"/>
        </w:rPr>
        <w:t>w</w:t>
      </w:r>
      <w:r w:rsidRPr="00D15EFF">
        <w:rPr>
          <w:rFonts w:asciiTheme="minorHAnsi" w:eastAsia="Arial" w:hAnsiTheme="minorHAnsi" w:cs="Arial"/>
          <w:sz w:val="28"/>
          <w:szCs w:val="28"/>
        </w:rPr>
        <w:t xml:space="preserve">ould be </w:t>
      </w:r>
      <w:r w:rsidRPr="00D15EFF">
        <w:rPr>
          <w:rFonts w:asciiTheme="minorHAnsi" w:eastAsia="Arial" w:hAnsiTheme="minorHAnsi" w:cs="Arial"/>
          <w:spacing w:val="-2"/>
          <w:sz w:val="28"/>
          <w:szCs w:val="28"/>
        </w:rPr>
        <w:t>m</w:t>
      </w:r>
      <w:r w:rsidRPr="00D15EFF">
        <w:rPr>
          <w:rFonts w:asciiTheme="minorHAnsi" w:eastAsia="Arial" w:hAnsiTheme="minorHAnsi" w:cs="Arial"/>
          <w:sz w:val="28"/>
          <w:szCs w:val="28"/>
        </w:rPr>
        <w:t>ade a</w:t>
      </w:r>
      <w:r w:rsidRPr="00D15EFF">
        <w:rPr>
          <w:rFonts w:asciiTheme="minorHAnsi" w:eastAsia="Arial" w:hAnsiTheme="minorHAnsi" w:cs="Arial"/>
          <w:spacing w:val="-4"/>
          <w:sz w:val="28"/>
          <w:szCs w:val="28"/>
        </w:rPr>
        <w:t>v</w:t>
      </w:r>
      <w:r w:rsidRPr="00D15EFF">
        <w:rPr>
          <w:rFonts w:asciiTheme="minorHAnsi" w:eastAsia="Arial" w:hAnsiTheme="minorHAnsi" w:cs="Arial"/>
          <w:sz w:val="28"/>
          <w:szCs w:val="28"/>
        </w:rPr>
        <w:t>ailable.</w:t>
      </w:r>
    </w:p>
    <w:p w:rsidR="00EA6E19" w:rsidRDefault="00EA6E19" w:rsidP="00EA6E19">
      <w:pPr>
        <w:pStyle w:val="ListParagraph"/>
        <w:numPr>
          <w:ilvl w:val="0"/>
          <w:numId w:val="12"/>
        </w:numPr>
        <w:tabs>
          <w:tab w:val="left" w:pos="360"/>
        </w:tabs>
        <w:spacing w:before="2" w:line="286" w:lineRule="auto"/>
        <w:ind w:right="535"/>
        <w:rPr>
          <w:rFonts w:asciiTheme="minorHAnsi" w:eastAsia="Arial" w:hAnsiTheme="minorHAnsi" w:cs="Arial"/>
          <w:sz w:val="28"/>
          <w:szCs w:val="28"/>
        </w:rPr>
      </w:pP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ell</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phon</w:t>
      </w:r>
      <w:r w:rsidRPr="00D15EFF">
        <w:rPr>
          <w:rFonts w:asciiTheme="minorHAnsi" w:eastAsia="Arial" w:hAnsiTheme="minorHAnsi" w:cs="Arial"/>
          <w:spacing w:val="-3"/>
          <w:sz w:val="28"/>
          <w:szCs w:val="28"/>
        </w:rPr>
        <w:t>e</w:t>
      </w:r>
      <w:r w:rsidRPr="00D15EFF">
        <w:rPr>
          <w:rFonts w:asciiTheme="minorHAnsi" w:eastAsia="Arial" w:hAnsiTheme="minorHAnsi" w:cs="Arial"/>
          <w:sz w:val="28"/>
          <w:szCs w:val="28"/>
        </w:rPr>
        <w:t>s</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4"/>
          <w:sz w:val="28"/>
          <w:szCs w:val="28"/>
        </w:rPr>
        <w:t>w</w:t>
      </w:r>
      <w:r w:rsidRPr="00D15EFF">
        <w:rPr>
          <w:rFonts w:asciiTheme="minorHAnsi" w:eastAsia="Arial" w:hAnsiTheme="minorHAnsi" w:cs="Arial"/>
          <w:sz w:val="28"/>
          <w:szCs w:val="28"/>
        </w:rPr>
        <w:t>ill</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z w:val="28"/>
          <w:szCs w:val="28"/>
        </w:rPr>
        <w:t>be</w:t>
      </w:r>
      <w:r w:rsidRPr="00D15EFF">
        <w:rPr>
          <w:rFonts w:asciiTheme="minorHAnsi" w:eastAsia="Arial" w:hAnsiTheme="minorHAnsi" w:cs="Arial"/>
          <w:spacing w:val="-3"/>
          <w:sz w:val="28"/>
          <w:szCs w:val="28"/>
        </w:rPr>
        <w:t xml:space="preserve"> </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on</w:t>
      </w:r>
      <w:r w:rsidRPr="00D15EFF">
        <w:rPr>
          <w:rFonts w:asciiTheme="minorHAnsi" w:eastAsia="Arial" w:hAnsiTheme="minorHAnsi" w:cs="Arial"/>
          <w:spacing w:val="-1"/>
          <w:sz w:val="28"/>
          <w:szCs w:val="28"/>
        </w:rPr>
        <w:t>f</w:t>
      </w:r>
      <w:r w:rsidRPr="00D15EFF">
        <w:rPr>
          <w:rFonts w:asciiTheme="minorHAnsi" w:eastAsia="Arial" w:hAnsiTheme="minorHAnsi" w:cs="Arial"/>
          <w:sz w:val="28"/>
          <w:szCs w:val="28"/>
        </w:rPr>
        <w:t>i</w:t>
      </w:r>
      <w:r w:rsidRPr="00D15EFF">
        <w:rPr>
          <w:rFonts w:asciiTheme="minorHAnsi" w:eastAsia="Arial" w:hAnsiTheme="minorHAnsi" w:cs="Arial"/>
          <w:spacing w:val="-1"/>
          <w:sz w:val="28"/>
          <w:szCs w:val="28"/>
        </w:rPr>
        <w:t>s</w:t>
      </w:r>
      <w:r w:rsidRPr="00D15EFF">
        <w:rPr>
          <w:rFonts w:asciiTheme="minorHAnsi" w:eastAsia="Arial" w:hAnsiTheme="minorHAnsi" w:cs="Arial"/>
          <w:spacing w:val="1"/>
          <w:sz w:val="28"/>
          <w:szCs w:val="28"/>
        </w:rPr>
        <w:t>c</w:t>
      </w:r>
      <w:r w:rsidRPr="00D15EFF">
        <w:rPr>
          <w:rFonts w:asciiTheme="minorHAnsi" w:eastAsia="Arial" w:hAnsiTheme="minorHAnsi" w:cs="Arial"/>
          <w:spacing w:val="-3"/>
          <w:sz w:val="28"/>
          <w:szCs w:val="28"/>
        </w:rPr>
        <w:t>a</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ed</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2"/>
          <w:sz w:val="28"/>
          <w:szCs w:val="28"/>
        </w:rPr>
        <w:t>i</w:t>
      </w:r>
      <w:r w:rsidRPr="00D15EFF">
        <w:rPr>
          <w:rFonts w:asciiTheme="minorHAnsi" w:eastAsia="Arial" w:hAnsiTheme="minorHAnsi" w:cs="Arial"/>
          <w:sz w:val="28"/>
          <w:szCs w:val="28"/>
        </w:rPr>
        <w:t xml:space="preserve">f </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h</w:t>
      </w:r>
      <w:r w:rsidRPr="00D15EFF">
        <w:rPr>
          <w:rFonts w:asciiTheme="minorHAnsi" w:eastAsia="Arial" w:hAnsiTheme="minorHAnsi" w:cs="Arial"/>
          <w:spacing w:val="-3"/>
          <w:sz w:val="28"/>
          <w:szCs w:val="28"/>
        </w:rPr>
        <w:t>e</w:t>
      </w:r>
      <w:r w:rsidRPr="00D15EFF">
        <w:rPr>
          <w:rFonts w:asciiTheme="minorHAnsi" w:eastAsia="Arial" w:hAnsiTheme="minorHAnsi" w:cs="Arial"/>
          <w:spacing w:val="1"/>
          <w:sz w:val="28"/>
          <w:szCs w:val="28"/>
        </w:rPr>
        <w:t>s</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rul</w:t>
      </w:r>
      <w:r w:rsidRPr="00D15EFF">
        <w:rPr>
          <w:rFonts w:asciiTheme="minorHAnsi" w:eastAsia="Arial" w:hAnsiTheme="minorHAnsi" w:cs="Arial"/>
          <w:spacing w:val="-3"/>
          <w:sz w:val="28"/>
          <w:szCs w:val="28"/>
        </w:rPr>
        <w:t>e</w:t>
      </w:r>
      <w:r w:rsidRPr="00D15EFF">
        <w:rPr>
          <w:rFonts w:asciiTheme="minorHAnsi" w:eastAsia="Arial" w:hAnsiTheme="minorHAnsi" w:cs="Arial"/>
          <w:sz w:val="28"/>
          <w:szCs w:val="28"/>
        </w:rPr>
        <w:t>s are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n</w:t>
      </w:r>
      <w:r w:rsidRPr="00D15EFF">
        <w:rPr>
          <w:rFonts w:asciiTheme="minorHAnsi" w:eastAsia="Arial" w:hAnsiTheme="minorHAnsi" w:cs="Arial"/>
          <w:spacing w:val="-3"/>
          <w:sz w:val="28"/>
          <w:szCs w:val="28"/>
        </w:rPr>
        <w:t>o</w:t>
      </w:r>
      <w:r w:rsidRPr="00D15EFF">
        <w:rPr>
          <w:rFonts w:asciiTheme="minorHAnsi" w:eastAsia="Arial" w:hAnsiTheme="minorHAnsi" w:cs="Arial"/>
          <w:sz w:val="28"/>
          <w:szCs w:val="28"/>
        </w:rPr>
        <w:t>t</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3"/>
          <w:sz w:val="28"/>
          <w:szCs w:val="28"/>
        </w:rPr>
        <w:t>a</w:t>
      </w:r>
      <w:r w:rsidRPr="00D15EFF">
        <w:rPr>
          <w:rFonts w:asciiTheme="minorHAnsi" w:eastAsia="Arial" w:hAnsiTheme="minorHAnsi" w:cs="Arial"/>
          <w:sz w:val="28"/>
          <w:szCs w:val="28"/>
        </w:rPr>
        <w:t>dhered</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pacing w:val="-3"/>
          <w:sz w:val="28"/>
          <w:szCs w:val="28"/>
        </w:rPr>
        <w:t>o</w:t>
      </w:r>
      <w:r w:rsidRPr="00D15EFF">
        <w:rPr>
          <w:rFonts w:asciiTheme="minorHAnsi" w:eastAsia="Arial" w:hAnsiTheme="minorHAnsi" w:cs="Arial"/>
          <w:sz w:val="28"/>
          <w:szCs w:val="28"/>
        </w:rPr>
        <w:t>.</w:t>
      </w:r>
    </w:p>
    <w:p w:rsidR="00EA6E19" w:rsidRDefault="00EA6E19" w:rsidP="00EA6E19">
      <w:pPr>
        <w:pStyle w:val="ListParagraph"/>
        <w:numPr>
          <w:ilvl w:val="0"/>
          <w:numId w:val="12"/>
        </w:numPr>
        <w:tabs>
          <w:tab w:val="left" w:pos="360"/>
        </w:tabs>
        <w:spacing w:before="2" w:line="286" w:lineRule="auto"/>
        <w:ind w:right="535"/>
        <w:rPr>
          <w:rFonts w:asciiTheme="minorHAnsi" w:eastAsia="Arial" w:hAnsiTheme="minorHAnsi" w:cs="Arial"/>
          <w:sz w:val="28"/>
          <w:szCs w:val="28"/>
        </w:rPr>
      </w:pPr>
      <w:r w:rsidRPr="00D15EFF">
        <w:rPr>
          <w:rFonts w:asciiTheme="minorHAnsi" w:eastAsia="Arial" w:hAnsiTheme="minorHAnsi" w:cs="Arial"/>
          <w:sz w:val="28"/>
          <w:szCs w:val="28"/>
        </w:rPr>
        <w:t>Plea</w:t>
      </w:r>
      <w:r w:rsidRPr="00D15EFF">
        <w:rPr>
          <w:rFonts w:asciiTheme="minorHAnsi" w:eastAsia="Arial" w:hAnsiTheme="minorHAnsi" w:cs="Arial"/>
          <w:spacing w:val="1"/>
          <w:sz w:val="28"/>
          <w:szCs w:val="28"/>
        </w:rPr>
        <w:t>s</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 xml:space="preserve"> k</w:t>
      </w:r>
      <w:r w:rsidRPr="00D15EFF">
        <w:rPr>
          <w:rFonts w:asciiTheme="minorHAnsi" w:eastAsia="Arial" w:hAnsiTheme="minorHAnsi" w:cs="Arial"/>
          <w:sz w:val="28"/>
          <w:szCs w:val="28"/>
        </w:rPr>
        <w:t>now</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hat</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pacing w:val="-3"/>
          <w:sz w:val="28"/>
          <w:szCs w:val="28"/>
        </w:rPr>
        <w:t>h</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s</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 xml:space="preserve"> s</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e</w:t>
      </w:r>
      <w:r w:rsidRPr="00D15EFF">
        <w:rPr>
          <w:rFonts w:asciiTheme="minorHAnsi" w:eastAsia="Arial" w:hAnsiTheme="minorHAnsi" w:cs="Arial"/>
          <w:spacing w:val="-3"/>
          <w:sz w:val="28"/>
          <w:szCs w:val="28"/>
        </w:rPr>
        <w:t>p</w:t>
      </w:r>
      <w:r w:rsidRPr="00D15EFF">
        <w:rPr>
          <w:rFonts w:asciiTheme="minorHAnsi" w:eastAsia="Arial" w:hAnsiTheme="minorHAnsi" w:cs="Arial"/>
          <w:sz w:val="28"/>
          <w:szCs w:val="28"/>
        </w:rPr>
        <w:t>s</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4"/>
          <w:sz w:val="28"/>
          <w:szCs w:val="28"/>
        </w:rPr>
        <w:t>w</w:t>
      </w:r>
      <w:r w:rsidRPr="00D15EFF">
        <w:rPr>
          <w:rFonts w:asciiTheme="minorHAnsi" w:eastAsia="Arial" w:hAnsiTheme="minorHAnsi" w:cs="Arial"/>
          <w:sz w:val="28"/>
          <w:szCs w:val="28"/>
        </w:rPr>
        <w:t>ill</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z w:val="28"/>
          <w:szCs w:val="28"/>
        </w:rPr>
        <w:t>be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pacing w:val="-3"/>
          <w:sz w:val="28"/>
          <w:szCs w:val="28"/>
        </w:rPr>
        <w:t>a</w:t>
      </w:r>
      <w:r w:rsidRPr="00D15EFF">
        <w:rPr>
          <w:rFonts w:asciiTheme="minorHAnsi" w:eastAsia="Arial" w:hAnsiTheme="minorHAnsi" w:cs="Arial"/>
          <w:spacing w:val="1"/>
          <w:sz w:val="28"/>
          <w:szCs w:val="28"/>
        </w:rPr>
        <w:t>k</w:t>
      </w:r>
      <w:r w:rsidRPr="00D15EFF">
        <w:rPr>
          <w:rFonts w:asciiTheme="minorHAnsi" w:eastAsia="Arial" w:hAnsiTheme="minorHAnsi" w:cs="Arial"/>
          <w:sz w:val="28"/>
          <w:szCs w:val="28"/>
        </w:rPr>
        <w:t>en</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o en</w:t>
      </w:r>
      <w:r w:rsidRPr="00D15EFF">
        <w:rPr>
          <w:rFonts w:asciiTheme="minorHAnsi" w:eastAsia="Arial" w:hAnsiTheme="minorHAnsi" w:cs="Arial"/>
          <w:spacing w:val="1"/>
          <w:sz w:val="28"/>
          <w:szCs w:val="28"/>
        </w:rPr>
        <w:t>s</w:t>
      </w:r>
      <w:r w:rsidRPr="00D15EFF">
        <w:rPr>
          <w:rFonts w:asciiTheme="minorHAnsi" w:eastAsia="Arial" w:hAnsiTheme="minorHAnsi" w:cs="Arial"/>
          <w:sz w:val="28"/>
          <w:szCs w:val="28"/>
        </w:rPr>
        <w:t>ure</w:t>
      </w:r>
      <w:r w:rsidRPr="00D15EFF">
        <w:rPr>
          <w:rFonts w:asciiTheme="minorHAnsi" w:eastAsia="Arial" w:hAnsiTheme="minorHAnsi" w:cs="Arial"/>
          <w:spacing w:val="-1"/>
          <w:sz w:val="28"/>
          <w:szCs w:val="28"/>
        </w:rPr>
        <w:t xml:space="preserve"> t</w:t>
      </w:r>
      <w:r w:rsidRPr="00D15EFF">
        <w:rPr>
          <w:rFonts w:asciiTheme="minorHAnsi" w:eastAsia="Arial" w:hAnsiTheme="minorHAnsi" w:cs="Arial"/>
          <w:sz w:val="28"/>
          <w:szCs w:val="28"/>
        </w:rPr>
        <w:t>he</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s</w:t>
      </w:r>
      <w:r w:rsidRPr="00D15EFF">
        <w:rPr>
          <w:rFonts w:asciiTheme="minorHAnsi" w:eastAsia="Arial" w:hAnsiTheme="minorHAnsi" w:cs="Arial"/>
          <w:spacing w:val="-3"/>
          <w:sz w:val="28"/>
          <w:szCs w:val="28"/>
        </w:rPr>
        <w:t>a</w:t>
      </w:r>
      <w:r w:rsidRPr="00D15EFF">
        <w:rPr>
          <w:rFonts w:asciiTheme="minorHAnsi" w:eastAsia="Arial" w:hAnsiTheme="minorHAnsi" w:cs="Arial"/>
          <w:spacing w:val="1"/>
          <w:sz w:val="28"/>
          <w:szCs w:val="28"/>
        </w:rPr>
        <w:t>f</w:t>
      </w:r>
      <w:r w:rsidRPr="00D15EFF">
        <w:rPr>
          <w:rFonts w:asciiTheme="minorHAnsi" w:eastAsia="Arial" w:hAnsiTheme="minorHAnsi" w:cs="Arial"/>
          <w:sz w:val="28"/>
          <w:szCs w:val="28"/>
        </w:rPr>
        <w:t>e</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y</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3"/>
          <w:sz w:val="28"/>
          <w:szCs w:val="28"/>
        </w:rPr>
        <w:t>o</w:t>
      </w:r>
      <w:r w:rsidRPr="00D15EFF">
        <w:rPr>
          <w:rFonts w:asciiTheme="minorHAnsi" w:eastAsia="Arial" w:hAnsiTheme="minorHAnsi" w:cs="Arial"/>
          <w:sz w:val="28"/>
          <w:szCs w:val="28"/>
        </w:rPr>
        <w:t>f</w:t>
      </w:r>
      <w:r w:rsidRPr="00D15EFF">
        <w:rPr>
          <w:rFonts w:asciiTheme="minorHAnsi" w:eastAsia="Arial" w:hAnsiTheme="minorHAnsi" w:cs="Arial"/>
          <w:spacing w:val="2"/>
          <w:sz w:val="28"/>
          <w:szCs w:val="28"/>
        </w:rPr>
        <w:t xml:space="preserve"> </w:t>
      </w:r>
      <w:r w:rsidRPr="00D15EFF">
        <w:rPr>
          <w:rFonts w:asciiTheme="minorHAnsi" w:eastAsia="Arial" w:hAnsiTheme="minorHAnsi" w:cs="Arial"/>
          <w:spacing w:val="-4"/>
          <w:sz w:val="28"/>
          <w:szCs w:val="28"/>
        </w:rPr>
        <w:t>y</w:t>
      </w:r>
      <w:r w:rsidRPr="00D15EFF">
        <w:rPr>
          <w:rFonts w:asciiTheme="minorHAnsi" w:eastAsia="Arial" w:hAnsiTheme="minorHAnsi" w:cs="Arial"/>
          <w:sz w:val="28"/>
          <w:szCs w:val="28"/>
        </w:rPr>
        <w:t>our</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hild</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z w:val="28"/>
          <w:szCs w:val="28"/>
        </w:rPr>
        <w:t xml:space="preserve">and </w:t>
      </w:r>
      <w:r w:rsidRPr="00D15EFF">
        <w:rPr>
          <w:rFonts w:asciiTheme="minorHAnsi" w:eastAsia="Arial" w:hAnsiTheme="minorHAnsi" w:cs="Arial"/>
          <w:spacing w:val="-2"/>
          <w:sz w:val="28"/>
          <w:szCs w:val="28"/>
        </w:rPr>
        <w:t>a</w:t>
      </w:r>
      <w:r w:rsidRPr="00D15EFF">
        <w:rPr>
          <w:rFonts w:asciiTheme="minorHAnsi" w:eastAsia="Arial" w:hAnsiTheme="minorHAnsi" w:cs="Arial"/>
          <w:sz w:val="28"/>
          <w:szCs w:val="28"/>
        </w:rPr>
        <w:t>ll o</w:t>
      </w:r>
      <w:r w:rsidRPr="00D15EFF">
        <w:rPr>
          <w:rFonts w:asciiTheme="minorHAnsi" w:eastAsia="Arial" w:hAnsiTheme="minorHAnsi" w:cs="Arial"/>
          <w:spacing w:val="1"/>
          <w:sz w:val="28"/>
          <w:szCs w:val="28"/>
        </w:rPr>
        <w:t>t</w:t>
      </w:r>
      <w:r w:rsidRPr="00D15EFF">
        <w:rPr>
          <w:rFonts w:asciiTheme="minorHAnsi" w:eastAsia="Arial" w:hAnsiTheme="minorHAnsi" w:cs="Arial"/>
          <w:sz w:val="28"/>
          <w:szCs w:val="28"/>
        </w:rPr>
        <w:t>her</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h</w:t>
      </w:r>
      <w:r w:rsidRPr="00D15EFF">
        <w:rPr>
          <w:rFonts w:asciiTheme="minorHAnsi" w:eastAsia="Arial" w:hAnsiTheme="minorHAnsi" w:cs="Arial"/>
          <w:spacing w:val="-3"/>
          <w:sz w:val="28"/>
          <w:szCs w:val="28"/>
        </w:rPr>
        <w:t>i</w:t>
      </w:r>
      <w:r w:rsidRPr="00D15EFF">
        <w:rPr>
          <w:rFonts w:asciiTheme="minorHAnsi" w:eastAsia="Arial" w:hAnsiTheme="minorHAnsi" w:cs="Arial"/>
          <w:sz w:val="28"/>
          <w:szCs w:val="28"/>
        </w:rPr>
        <w:t>ldren</w:t>
      </w:r>
      <w:r w:rsidRPr="00D15EFF">
        <w:rPr>
          <w:rFonts w:asciiTheme="minorHAnsi" w:eastAsia="Arial" w:hAnsiTheme="minorHAnsi" w:cs="Arial"/>
          <w:spacing w:val="1"/>
          <w:sz w:val="28"/>
          <w:szCs w:val="28"/>
        </w:rPr>
        <w:t xml:space="preserve"> </w:t>
      </w:r>
      <w:r w:rsidRPr="00D15EFF">
        <w:rPr>
          <w:rFonts w:asciiTheme="minorHAnsi" w:eastAsia="Arial" w:hAnsiTheme="minorHAnsi" w:cs="Arial"/>
          <w:spacing w:val="-3"/>
          <w:sz w:val="28"/>
          <w:szCs w:val="28"/>
        </w:rPr>
        <w:t>a</w:t>
      </w:r>
      <w:r w:rsidRPr="00D15EFF">
        <w:rPr>
          <w:rFonts w:asciiTheme="minorHAnsi" w:eastAsia="Arial" w:hAnsiTheme="minorHAnsi" w:cs="Arial"/>
          <w:sz w:val="28"/>
          <w:szCs w:val="28"/>
        </w:rPr>
        <w:t xml:space="preserve">t </w:t>
      </w:r>
      <w:r w:rsidRPr="00D15EFF">
        <w:rPr>
          <w:rFonts w:asciiTheme="minorHAnsi" w:eastAsia="Arial" w:hAnsiTheme="minorHAnsi" w:cs="Arial"/>
          <w:spacing w:val="-1"/>
          <w:sz w:val="28"/>
          <w:szCs w:val="28"/>
        </w:rPr>
        <w:t>s</w:t>
      </w:r>
      <w:r w:rsidRPr="00D15EFF">
        <w:rPr>
          <w:rFonts w:asciiTheme="minorHAnsi" w:eastAsia="Arial" w:hAnsiTheme="minorHAnsi" w:cs="Arial"/>
          <w:spacing w:val="1"/>
          <w:sz w:val="28"/>
          <w:szCs w:val="28"/>
        </w:rPr>
        <w:t>c</w:t>
      </w:r>
      <w:r w:rsidRPr="00D15EFF">
        <w:rPr>
          <w:rFonts w:asciiTheme="minorHAnsi" w:eastAsia="Arial" w:hAnsiTheme="minorHAnsi" w:cs="Arial"/>
          <w:sz w:val="28"/>
          <w:szCs w:val="28"/>
        </w:rPr>
        <w:t>hoo</w:t>
      </w:r>
      <w:r w:rsidRPr="00D15EFF">
        <w:rPr>
          <w:rFonts w:asciiTheme="minorHAnsi" w:eastAsia="Arial" w:hAnsiTheme="minorHAnsi" w:cs="Arial"/>
          <w:spacing w:val="-3"/>
          <w:sz w:val="28"/>
          <w:szCs w:val="28"/>
        </w:rPr>
        <w:t>l</w:t>
      </w:r>
      <w:r w:rsidRPr="00D15EFF">
        <w:rPr>
          <w:rFonts w:asciiTheme="minorHAnsi" w:eastAsia="Arial" w:hAnsiTheme="minorHAnsi" w:cs="Arial"/>
          <w:sz w:val="28"/>
          <w:szCs w:val="28"/>
        </w:rPr>
        <w:t>.</w:t>
      </w:r>
    </w:p>
    <w:p w:rsidR="006A66BF" w:rsidRDefault="004354C1" w:rsidP="004354C1">
      <w:pPr>
        <w:pStyle w:val="ListParagraph"/>
        <w:tabs>
          <w:tab w:val="left" w:pos="360"/>
        </w:tabs>
        <w:spacing w:before="2" w:line="286" w:lineRule="auto"/>
        <w:ind w:right="535"/>
        <w:jc w:val="center"/>
        <w:rPr>
          <w:rFonts w:eastAsia="Arial"/>
          <w:sz w:val="16"/>
          <w:szCs w:val="16"/>
        </w:rPr>
      </w:pPr>
      <w:r>
        <w:rPr>
          <w:noProof/>
        </w:rPr>
        <w:drawing>
          <wp:inline distT="0" distB="0" distL="0" distR="0">
            <wp:extent cx="1585732" cy="1333170"/>
            <wp:effectExtent l="0" t="0" r="0" b="635"/>
            <wp:docPr id="8" name="Picture 8" descr="Image result for cell phon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ll phone carto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4421" cy="1340475"/>
                    </a:xfrm>
                    <a:prstGeom prst="rect">
                      <a:avLst/>
                    </a:prstGeom>
                    <a:noFill/>
                    <a:ln>
                      <a:noFill/>
                    </a:ln>
                  </pic:spPr>
                </pic:pic>
              </a:graphicData>
            </a:graphic>
          </wp:inline>
        </w:drawing>
      </w:r>
    </w:p>
    <w:p w:rsidR="00640F11" w:rsidRPr="00640F11" w:rsidRDefault="00640F11" w:rsidP="004354C1">
      <w:pPr>
        <w:pStyle w:val="ListParagraph"/>
        <w:tabs>
          <w:tab w:val="left" w:pos="360"/>
        </w:tabs>
        <w:spacing w:before="2" w:line="286" w:lineRule="auto"/>
        <w:ind w:right="535"/>
        <w:jc w:val="center"/>
        <w:rPr>
          <w:rFonts w:eastAsia="Arial"/>
          <w:sz w:val="16"/>
          <w:szCs w:val="16"/>
        </w:rPr>
      </w:pPr>
      <w:r>
        <w:rPr>
          <w:rFonts w:eastAsia="Arial"/>
          <w:sz w:val="16"/>
          <w:szCs w:val="16"/>
        </w:rPr>
        <w:t>11</w:t>
      </w:r>
    </w:p>
    <w:p w:rsidR="00803149" w:rsidRPr="00E31F7E" w:rsidRDefault="00803149" w:rsidP="00640F11">
      <w:pPr>
        <w:jc w:val="center"/>
        <w:rPr>
          <w:rFonts w:asciiTheme="minorHAnsi" w:eastAsia="Arial" w:hAnsiTheme="minorHAnsi" w:cs="Arial"/>
          <w:sz w:val="24"/>
          <w:szCs w:val="28"/>
          <w:u w:val="single"/>
        </w:rPr>
      </w:pPr>
      <w:r w:rsidRPr="00E31F7E">
        <w:rPr>
          <w:rFonts w:asciiTheme="minorHAnsi" w:eastAsia="Arial" w:hAnsiTheme="minorHAnsi" w:cs="Arial"/>
          <w:b/>
          <w:spacing w:val="-18"/>
          <w:sz w:val="32"/>
          <w:szCs w:val="36"/>
          <w:u w:val="single"/>
        </w:rPr>
        <w:lastRenderedPageBreak/>
        <w:t>T</w:t>
      </w:r>
      <w:r w:rsidRPr="00E31F7E">
        <w:rPr>
          <w:rFonts w:asciiTheme="minorHAnsi" w:eastAsia="Arial" w:hAnsiTheme="minorHAnsi" w:cs="Arial"/>
          <w:b/>
          <w:sz w:val="32"/>
          <w:szCs w:val="36"/>
          <w:u w:val="single"/>
        </w:rPr>
        <w:t>r</w:t>
      </w:r>
      <w:r w:rsidRPr="00E31F7E">
        <w:rPr>
          <w:rFonts w:asciiTheme="minorHAnsi" w:eastAsia="Arial" w:hAnsiTheme="minorHAnsi" w:cs="Arial"/>
          <w:b/>
          <w:spacing w:val="-2"/>
          <w:sz w:val="32"/>
          <w:szCs w:val="36"/>
          <w:u w:val="single"/>
        </w:rPr>
        <w:t>a</w:t>
      </w:r>
      <w:r w:rsidRPr="00E31F7E">
        <w:rPr>
          <w:rFonts w:asciiTheme="minorHAnsi" w:eastAsia="Arial" w:hAnsiTheme="minorHAnsi" w:cs="Arial"/>
          <w:b/>
          <w:sz w:val="32"/>
          <w:szCs w:val="36"/>
          <w:u w:val="single"/>
        </w:rPr>
        <w:t>nsp</w:t>
      </w:r>
      <w:r w:rsidRPr="00E31F7E">
        <w:rPr>
          <w:rFonts w:asciiTheme="minorHAnsi" w:eastAsia="Arial" w:hAnsiTheme="minorHAnsi" w:cs="Arial"/>
          <w:b/>
          <w:spacing w:val="1"/>
          <w:sz w:val="32"/>
          <w:szCs w:val="36"/>
          <w:u w:val="single"/>
        </w:rPr>
        <w:t>o</w:t>
      </w:r>
      <w:r w:rsidRPr="00E31F7E">
        <w:rPr>
          <w:rFonts w:asciiTheme="minorHAnsi" w:eastAsia="Arial" w:hAnsiTheme="minorHAnsi" w:cs="Arial"/>
          <w:b/>
          <w:sz w:val="32"/>
          <w:szCs w:val="36"/>
          <w:u w:val="single"/>
        </w:rPr>
        <w:t>rt</w:t>
      </w:r>
      <w:r w:rsidRPr="00E31F7E">
        <w:rPr>
          <w:rFonts w:asciiTheme="minorHAnsi" w:eastAsia="Arial" w:hAnsiTheme="minorHAnsi" w:cs="Arial"/>
          <w:b/>
          <w:spacing w:val="-2"/>
          <w:sz w:val="32"/>
          <w:szCs w:val="36"/>
          <w:u w:val="single"/>
        </w:rPr>
        <w:t>a</w:t>
      </w:r>
      <w:r w:rsidRPr="00E31F7E">
        <w:rPr>
          <w:rFonts w:asciiTheme="minorHAnsi" w:eastAsia="Arial" w:hAnsiTheme="minorHAnsi" w:cs="Arial"/>
          <w:b/>
          <w:sz w:val="32"/>
          <w:szCs w:val="36"/>
          <w:u w:val="single"/>
        </w:rPr>
        <w:t>ti</w:t>
      </w:r>
      <w:r w:rsidRPr="00E31F7E">
        <w:rPr>
          <w:rFonts w:asciiTheme="minorHAnsi" w:eastAsia="Arial" w:hAnsiTheme="minorHAnsi" w:cs="Arial"/>
          <w:b/>
          <w:spacing w:val="1"/>
          <w:sz w:val="32"/>
          <w:szCs w:val="36"/>
          <w:u w:val="single"/>
        </w:rPr>
        <w:t>o</w:t>
      </w:r>
      <w:r w:rsidRPr="00E31F7E">
        <w:rPr>
          <w:rFonts w:asciiTheme="minorHAnsi" w:eastAsia="Arial" w:hAnsiTheme="minorHAnsi" w:cs="Arial"/>
          <w:b/>
          <w:sz w:val="32"/>
          <w:szCs w:val="36"/>
          <w:u w:val="single"/>
        </w:rPr>
        <w:t>n</w:t>
      </w:r>
    </w:p>
    <w:p w:rsidR="00803149" w:rsidRPr="002640A6" w:rsidRDefault="00803149" w:rsidP="00803149">
      <w:pPr>
        <w:ind w:right="-14"/>
        <w:rPr>
          <w:rFonts w:asciiTheme="minorHAnsi" w:eastAsia="Arial" w:hAnsiTheme="minorHAnsi" w:cs="Arial"/>
          <w:sz w:val="24"/>
          <w:szCs w:val="26"/>
        </w:rPr>
      </w:pPr>
      <w:r w:rsidRPr="002640A6">
        <w:rPr>
          <w:rFonts w:asciiTheme="minorHAnsi" w:eastAsia="Arial" w:hAnsiTheme="minorHAnsi" w:cs="Arial"/>
          <w:sz w:val="24"/>
          <w:szCs w:val="26"/>
        </w:rPr>
        <w:t>Riding</w:t>
      </w:r>
      <w:r w:rsidRPr="002640A6">
        <w:rPr>
          <w:rFonts w:asciiTheme="minorHAnsi" w:eastAsia="Arial" w:hAnsiTheme="minorHAnsi" w:cs="Arial"/>
          <w:spacing w:val="-7"/>
          <w:sz w:val="24"/>
          <w:szCs w:val="26"/>
        </w:rPr>
        <w:t xml:space="preserve"> </w:t>
      </w:r>
      <w:r w:rsidRPr="002640A6">
        <w:rPr>
          <w:rFonts w:asciiTheme="minorHAnsi" w:eastAsia="Arial" w:hAnsiTheme="minorHAnsi" w:cs="Arial"/>
          <w:spacing w:val="2"/>
          <w:sz w:val="24"/>
          <w:szCs w:val="26"/>
        </w:rPr>
        <w:t>s</w:t>
      </w:r>
      <w:r w:rsidRPr="002640A6">
        <w:rPr>
          <w:rFonts w:asciiTheme="minorHAnsi" w:eastAsia="Arial" w:hAnsiTheme="minorHAnsi" w:cs="Arial"/>
          <w:sz w:val="24"/>
          <w:szCs w:val="26"/>
        </w:rPr>
        <w:t>chool</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tran</w:t>
      </w:r>
      <w:r w:rsidRPr="002640A6">
        <w:rPr>
          <w:rFonts w:asciiTheme="minorHAnsi" w:eastAsia="Arial" w:hAnsiTheme="minorHAnsi" w:cs="Arial"/>
          <w:spacing w:val="2"/>
          <w:sz w:val="24"/>
          <w:szCs w:val="26"/>
        </w:rPr>
        <w:t>sp</w:t>
      </w:r>
      <w:r w:rsidRPr="002640A6">
        <w:rPr>
          <w:rFonts w:asciiTheme="minorHAnsi" w:eastAsia="Arial" w:hAnsiTheme="minorHAnsi" w:cs="Arial"/>
          <w:sz w:val="24"/>
          <w:szCs w:val="26"/>
        </w:rPr>
        <w:t>ortation</w:t>
      </w:r>
      <w:r w:rsidRPr="002640A6">
        <w:rPr>
          <w:rFonts w:asciiTheme="minorHAnsi" w:eastAsia="Arial" w:hAnsiTheme="minorHAnsi" w:cs="Arial"/>
          <w:spacing w:val="-15"/>
          <w:sz w:val="24"/>
          <w:szCs w:val="26"/>
        </w:rPr>
        <w:t xml:space="preserve"> </w:t>
      </w:r>
      <w:r w:rsidRPr="002640A6">
        <w:rPr>
          <w:rFonts w:asciiTheme="minorHAnsi" w:eastAsia="Arial" w:hAnsiTheme="minorHAnsi" w:cs="Arial"/>
          <w:sz w:val="24"/>
          <w:szCs w:val="26"/>
        </w:rPr>
        <w:t>is</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a</w:t>
      </w:r>
      <w:r w:rsidRPr="002640A6">
        <w:rPr>
          <w:rFonts w:asciiTheme="minorHAnsi" w:eastAsia="Arial" w:hAnsiTheme="minorHAnsi" w:cs="Arial"/>
          <w:spacing w:val="-1"/>
          <w:sz w:val="24"/>
          <w:szCs w:val="26"/>
        </w:rPr>
        <w:t xml:space="preserve"> </w:t>
      </w:r>
      <w:r w:rsidRPr="002640A6">
        <w:rPr>
          <w:rFonts w:asciiTheme="minorHAnsi" w:eastAsia="Arial" w:hAnsiTheme="minorHAnsi" w:cs="Arial"/>
          <w:sz w:val="24"/>
          <w:szCs w:val="26"/>
        </w:rPr>
        <w:t>p</w:t>
      </w:r>
      <w:r w:rsidRPr="002640A6">
        <w:rPr>
          <w:rFonts w:asciiTheme="minorHAnsi" w:eastAsia="Arial" w:hAnsiTheme="minorHAnsi" w:cs="Arial"/>
          <w:spacing w:val="2"/>
          <w:sz w:val="24"/>
          <w:szCs w:val="26"/>
        </w:rPr>
        <w:t>ri</w:t>
      </w:r>
      <w:r w:rsidRPr="002640A6">
        <w:rPr>
          <w:rFonts w:asciiTheme="minorHAnsi" w:eastAsia="Arial" w:hAnsiTheme="minorHAnsi" w:cs="Arial"/>
          <w:spacing w:val="-2"/>
          <w:sz w:val="24"/>
          <w:szCs w:val="26"/>
        </w:rPr>
        <w:t>v</w:t>
      </w:r>
      <w:r w:rsidRPr="002640A6">
        <w:rPr>
          <w:rFonts w:asciiTheme="minorHAnsi" w:eastAsia="Arial" w:hAnsiTheme="minorHAnsi" w:cs="Arial"/>
          <w:sz w:val="24"/>
          <w:szCs w:val="26"/>
        </w:rPr>
        <w:t>ile</w:t>
      </w:r>
      <w:r w:rsidRPr="002640A6">
        <w:rPr>
          <w:rFonts w:asciiTheme="minorHAnsi" w:eastAsia="Arial" w:hAnsiTheme="minorHAnsi" w:cs="Arial"/>
          <w:spacing w:val="2"/>
          <w:sz w:val="24"/>
          <w:szCs w:val="26"/>
        </w:rPr>
        <w:t>g</w:t>
      </w:r>
      <w:r w:rsidRPr="002640A6">
        <w:rPr>
          <w:rFonts w:asciiTheme="minorHAnsi" w:eastAsia="Arial" w:hAnsiTheme="minorHAnsi" w:cs="Arial"/>
          <w:sz w:val="24"/>
          <w:szCs w:val="26"/>
        </w:rPr>
        <w:t>e</w:t>
      </w:r>
      <w:r w:rsidRPr="002640A6">
        <w:rPr>
          <w:rFonts w:asciiTheme="minorHAnsi" w:eastAsia="Arial" w:hAnsiTheme="minorHAnsi" w:cs="Arial"/>
          <w:spacing w:val="-8"/>
          <w:sz w:val="24"/>
          <w:szCs w:val="26"/>
        </w:rPr>
        <w:t xml:space="preserve"> </w:t>
      </w:r>
      <w:r w:rsidRPr="002640A6">
        <w:rPr>
          <w:rFonts w:asciiTheme="minorHAnsi" w:eastAsia="Arial" w:hAnsiTheme="minorHAnsi" w:cs="Arial"/>
          <w:sz w:val="24"/>
          <w:szCs w:val="26"/>
        </w:rPr>
        <w:t>affor</w:t>
      </w:r>
      <w:r w:rsidRPr="002640A6">
        <w:rPr>
          <w:rFonts w:asciiTheme="minorHAnsi" w:eastAsia="Arial" w:hAnsiTheme="minorHAnsi" w:cs="Arial"/>
          <w:spacing w:val="-1"/>
          <w:sz w:val="24"/>
          <w:szCs w:val="26"/>
        </w:rPr>
        <w:t>d</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d to</w:t>
      </w:r>
      <w:r w:rsidRPr="002640A6">
        <w:rPr>
          <w:rFonts w:asciiTheme="minorHAnsi" w:eastAsia="Arial" w:hAnsiTheme="minorHAnsi" w:cs="Arial"/>
          <w:spacing w:val="-6"/>
          <w:sz w:val="24"/>
          <w:szCs w:val="26"/>
        </w:rPr>
        <w:t xml:space="preserve"> </w:t>
      </w:r>
      <w:r w:rsidR="00BD2534" w:rsidRPr="002640A6">
        <w:rPr>
          <w:rFonts w:asciiTheme="minorHAnsi" w:eastAsia="Arial" w:hAnsiTheme="minorHAnsi" w:cs="Arial"/>
          <w:sz w:val="24"/>
          <w:szCs w:val="26"/>
        </w:rPr>
        <w:t>scholar</w:t>
      </w:r>
      <w:r w:rsidRPr="002640A6">
        <w:rPr>
          <w:rFonts w:asciiTheme="minorHAnsi" w:eastAsia="Arial" w:hAnsiTheme="minorHAnsi" w:cs="Arial"/>
          <w:sz w:val="24"/>
          <w:szCs w:val="26"/>
        </w:rPr>
        <w:t xml:space="preserve">s. </w:t>
      </w:r>
      <w:r w:rsidRPr="002640A6">
        <w:rPr>
          <w:rFonts w:asciiTheme="minorHAnsi" w:eastAsia="Arial" w:hAnsiTheme="minorHAnsi" w:cs="Arial"/>
          <w:spacing w:val="2"/>
          <w:sz w:val="24"/>
          <w:szCs w:val="26"/>
        </w:rPr>
        <w:t>T</w:t>
      </w:r>
      <w:r w:rsidRPr="002640A6">
        <w:rPr>
          <w:rFonts w:asciiTheme="minorHAnsi" w:eastAsia="Arial" w:hAnsiTheme="minorHAnsi" w:cs="Arial"/>
          <w:sz w:val="24"/>
          <w:szCs w:val="26"/>
        </w:rPr>
        <w:t>he</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importa</w:t>
      </w:r>
      <w:r w:rsidRPr="002640A6">
        <w:rPr>
          <w:rFonts w:asciiTheme="minorHAnsi" w:eastAsia="Arial" w:hAnsiTheme="minorHAnsi" w:cs="Arial"/>
          <w:spacing w:val="2"/>
          <w:sz w:val="24"/>
          <w:szCs w:val="26"/>
        </w:rPr>
        <w:t>n</w:t>
      </w:r>
      <w:r w:rsidRPr="002640A6">
        <w:rPr>
          <w:rFonts w:asciiTheme="minorHAnsi" w:eastAsia="Arial" w:hAnsiTheme="minorHAnsi" w:cs="Arial"/>
          <w:sz w:val="24"/>
          <w:szCs w:val="26"/>
        </w:rPr>
        <w:t>ce</w:t>
      </w:r>
      <w:r w:rsidRPr="002640A6">
        <w:rPr>
          <w:rFonts w:asciiTheme="minorHAnsi" w:eastAsia="Arial" w:hAnsiTheme="minorHAnsi" w:cs="Arial"/>
          <w:spacing w:val="-13"/>
          <w:sz w:val="24"/>
          <w:szCs w:val="26"/>
        </w:rPr>
        <w:t xml:space="preserve"> </w:t>
      </w:r>
      <w:r w:rsidRPr="002640A6">
        <w:rPr>
          <w:rFonts w:asciiTheme="minorHAnsi" w:eastAsia="Arial" w:hAnsiTheme="minorHAnsi" w:cs="Arial"/>
          <w:sz w:val="24"/>
          <w:szCs w:val="26"/>
        </w:rPr>
        <w:t>of good</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pacing w:val="2"/>
          <w:sz w:val="24"/>
          <w:szCs w:val="26"/>
        </w:rPr>
        <w:t>c</w:t>
      </w:r>
      <w:r w:rsidRPr="002640A6">
        <w:rPr>
          <w:rFonts w:asciiTheme="minorHAnsi" w:eastAsia="Arial" w:hAnsiTheme="minorHAnsi" w:cs="Arial"/>
          <w:sz w:val="24"/>
          <w:szCs w:val="26"/>
        </w:rPr>
        <w:t>onduct</w:t>
      </w:r>
      <w:r w:rsidRPr="002640A6">
        <w:rPr>
          <w:rFonts w:asciiTheme="minorHAnsi" w:eastAsia="Arial" w:hAnsiTheme="minorHAnsi" w:cs="Arial"/>
          <w:spacing w:val="-7"/>
          <w:sz w:val="24"/>
          <w:szCs w:val="26"/>
        </w:rPr>
        <w:t xml:space="preserve"> </w:t>
      </w:r>
      <w:r w:rsidRPr="002640A6">
        <w:rPr>
          <w:rFonts w:asciiTheme="minorHAnsi" w:eastAsia="Arial" w:hAnsiTheme="minorHAnsi" w:cs="Arial"/>
          <w:sz w:val="24"/>
          <w:szCs w:val="26"/>
        </w:rPr>
        <w:t>while on</w:t>
      </w:r>
      <w:r w:rsidRPr="002640A6">
        <w:rPr>
          <w:rFonts w:asciiTheme="minorHAnsi" w:eastAsia="Arial" w:hAnsiTheme="minorHAnsi" w:cs="Arial"/>
          <w:spacing w:val="-3"/>
          <w:sz w:val="24"/>
          <w:szCs w:val="26"/>
        </w:rPr>
        <w:t xml:space="preserve"> </w:t>
      </w:r>
      <w:r w:rsidRPr="002640A6">
        <w:rPr>
          <w:rFonts w:asciiTheme="minorHAnsi" w:eastAsia="Arial" w:hAnsiTheme="minorHAnsi" w:cs="Arial"/>
          <w:sz w:val="24"/>
          <w:szCs w:val="26"/>
        </w:rPr>
        <w:t>the</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bus,</w:t>
      </w:r>
      <w:r w:rsidRPr="002640A6">
        <w:rPr>
          <w:rFonts w:asciiTheme="minorHAnsi" w:eastAsia="Arial" w:hAnsiTheme="minorHAnsi" w:cs="Arial"/>
          <w:spacing w:val="-5"/>
          <w:sz w:val="24"/>
          <w:szCs w:val="26"/>
        </w:rPr>
        <w:t xml:space="preserve"> </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n</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mot</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on</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 xml:space="preserve">or </w:t>
      </w:r>
      <w:r w:rsidRPr="002640A6">
        <w:rPr>
          <w:rFonts w:asciiTheme="minorHAnsi" w:eastAsia="Arial" w:hAnsiTheme="minorHAnsi" w:cs="Arial"/>
          <w:spacing w:val="-2"/>
          <w:sz w:val="24"/>
          <w:szCs w:val="26"/>
        </w:rPr>
        <w:t>w</w:t>
      </w:r>
      <w:r w:rsidRPr="002640A6">
        <w:rPr>
          <w:rFonts w:asciiTheme="minorHAnsi" w:eastAsia="Arial" w:hAnsiTheme="minorHAnsi" w:cs="Arial"/>
          <w:sz w:val="24"/>
          <w:szCs w:val="26"/>
        </w:rPr>
        <w:t>ait</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ng</w:t>
      </w:r>
      <w:r w:rsidRPr="002640A6">
        <w:rPr>
          <w:rFonts w:asciiTheme="minorHAnsi" w:eastAsia="Arial" w:hAnsiTheme="minorHAnsi" w:cs="Arial"/>
          <w:spacing w:val="-8"/>
          <w:sz w:val="24"/>
          <w:szCs w:val="26"/>
        </w:rPr>
        <w:t xml:space="preserve"> </w:t>
      </w:r>
      <w:r w:rsidRPr="002640A6">
        <w:rPr>
          <w:rFonts w:asciiTheme="minorHAnsi" w:eastAsia="Arial" w:hAnsiTheme="minorHAnsi" w:cs="Arial"/>
          <w:sz w:val="24"/>
          <w:szCs w:val="26"/>
        </w:rPr>
        <w:t>to emba</w:t>
      </w:r>
      <w:r w:rsidRPr="002640A6">
        <w:rPr>
          <w:rFonts w:asciiTheme="minorHAnsi" w:eastAsia="Arial" w:hAnsiTheme="minorHAnsi" w:cs="Arial"/>
          <w:spacing w:val="2"/>
          <w:sz w:val="24"/>
          <w:szCs w:val="26"/>
        </w:rPr>
        <w:t>r</w:t>
      </w:r>
      <w:r w:rsidRPr="002640A6">
        <w:rPr>
          <w:rFonts w:asciiTheme="minorHAnsi" w:eastAsia="Arial" w:hAnsiTheme="minorHAnsi" w:cs="Arial"/>
          <w:sz w:val="24"/>
          <w:szCs w:val="26"/>
        </w:rPr>
        <w:t>k</w:t>
      </w:r>
      <w:r w:rsidRPr="002640A6">
        <w:rPr>
          <w:rFonts w:asciiTheme="minorHAnsi" w:eastAsia="Arial" w:hAnsiTheme="minorHAnsi" w:cs="Arial"/>
          <w:spacing w:val="-7"/>
          <w:sz w:val="24"/>
          <w:szCs w:val="26"/>
        </w:rPr>
        <w:t xml:space="preserve"> </w:t>
      </w:r>
      <w:r w:rsidRPr="002640A6">
        <w:rPr>
          <w:rFonts w:asciiTheme="minorHAnsi" w:eastAsia="Arial" w:hAnsiTheme="minorHAnsi" w:cs="Arial"/>
          <w:sz w:val="24"/>
          <w:szCs w:val="26"/>
        </w:rPr>
        <w:t>and board,</w:t>
      </w:r>
      <w:r w:rsidRPr="002640A6">
        <w:rPr>
          <w:rFonts w:asciiTheme="minorHAnsi" w:eastAsia="Arial" w:hAnsiTheme="minorHAnsi" w:cs="Arial"/>
          <w:spacing w:val="-7"/>
          <w:sz w:val="24"/>
          <w:szCs w:val="26"/>
        </w:rPr>
        <w:t xml:space="preserve"> </w:t>
      </w:r>
      <w:r w:rsidRPr="002640A6">
        <w:rPr>
          <w:rFonts w:asciiTheme="minorHAnsi" w:eastAsia="Arial" w:hAnsiTheme="minorHAnsi" w:cs="Arial"/>
          <w:spacing w:val="2"/>
          <w:sz w:val="24"/>
          <w:szCs w:val="26"/>
        </w:rPr>
        <w:t>c</w:t>
      </w:r>
      <w:r w:rsidRPr="002640A6">
        <w:rPr>
          <w:rFonts w:asciiTheme="minorHAnsi" w:eastAsia="Arial" w:hAnsiTheme="minorHAnsi" w:cs="Arial"/>
          <w:sz w:val="24"/>
          <w:szCs w:val="26"/>
        </w:rPr>
        <w:t>ann</w:t>
      </w:r>
      <w:r w:rsidRPr="002640A6">
        <w:rPr>
          <w:rFonts w:asciiTheme="minorHAnsi" w:eastAsia="Arial" w:hAnsiTheme="minorHAnsi" w:cs="Arial"/>
          <w:spacing w:val="2"/>
          <w:sz w:val="24"/>
          <w:szCs w:val="26"/>
        </w:rPr>
        <w:t>o</w:t>
      </w:r>
      <w:r w:rsidRPr="002640A6">
        <w:rPr>
          <w:rFonts w:asciiTheme="minorHAnsi" w:eastAsia="Arial" w:hAnsiTheme="minorHAnsi" w:cs="Arial"/>
          <w:sz w:val="24"/>
          <w:szCs w:val="26"/>
        </w:rPr>
        <w:t>t</w:t>
      </w:r>
      <w:r w:rsidRPr="002640A6">
        <w:rPr>
          <w:rFonts w:asciiTheme="minorHAnsi" w:eastAsia="Arial" w:hAnsiTheme="minorHAnsi" w:cs="Arial"/>
          <w:spacing w:val="-7"/>
          <w:sz w:val="24"/>
          <w:szCs w:val="26"/>
        </w:rPr>
        <w:t xml:space="preserve"> </w:t>
      </w:r>
      <w:r w:rsidRPr="002640A6">
        <w:rPr>
          <w:rFonts w:asciiTheme="minorHAnsi" w:eastAsia="Arial" w:hAnsiTheme="minorHAnsi" w:cs="Arial"/>
          <w:sz w:val="24"/>
          <w:szCs w:val="26"/>
        </w:rPr>
        <w:t>be</w:t>
      </w:r>
      <w:r w:rsidRPr="002640A6">
        <w:rPr>
          <w:rFonts w:asciiTheme="minorHAnsi" w:eastAsia="Arial" w:hAnsiTheme="minorHAnsi" w:cs="Arial"/>
          <w:spacing w:val="-1"/>
          <w:sz w:val="24"/>
          <w:szCs w:val="26"/>
        </w:rPr>
        <w:t xml:space="preserve"> </w:t>
      </w:r>
      <w:r w:rsidRPr="002640A6">
        <w:rPr>
          <w:rFonts w:asciiTheme="minorHAnsi" w:eastAsia="Arial" w:hAnsiTheme="minorHAnsi" w:cs="Arial"/>
          <w:spacing w:val="2"/>
          <w:sz w:val="24"/>
          <w:szCs w:val="26"/>
        </w:rPr>
        <w:t>o</w:t>
      </w:r>
      <w:r w:rsidRPr="002640A6">
        <w:rPr>
          <w:rFonts w:asciiTheme="minorHAnsi" w:eastAsia="Arial" w:hAnsiTheme="minorHAnsi" w:cs="Arial"/>
          <w:spacing w:val="-2"/>
          <w:sz w:val="24"/>
          <w:szCs w:val="26"/>
        </w:rPr>
        <w:t>v</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remph</w:t>
      </w:r>
      <w:r w:rsidRPr="002640A6">
        <w:rPr>
          <w:rFonts w:asciiTheme="minorHAnsi" w:eastAsia="Arial" w:hAnsiTheme="minorHAnsi" w:cs="Arial"/>
          <w:spacing w:val="2"/>
          <w:sz w:val="24"/>
          <w:szCs w:val="26"/>
        </w:rPr>
        <w:t>a</w:t>
      </w:r>
      <w:r w:rsidRPr="002640A6">
        <w:rPr>
          <w:rFonts w:asciiTheme="minorHAnsi" w:eastAsia="Arial" w:hAnsiTheme="minorHAnsi" w:cs="Arial"/>
          <w:sz w:val="24"/>
          <w:szCs w:val="26"/>
        </w:rPr>
        <w:t>sized.</w:t>
      </w:r>
      <w:r w:rsidRPr="002640A6">
        <w:rPr>
          <w:rFonts w:asciiTheme="minorHAnsi" w:eastAsia="Arial" w:hAnsiTheme="minorHAnsi" w:cs="Arial"/>
          <w:spacing w:val="54"/>
          <w:sz w:val="24"/>
          <w:szCs w:val="26"/>
        </w:rPr>
        <w:t xml:space="preserve"> </w:t>
      </w:r>
      <w:r w:rsidRPr="002640A6">
        <w:rPr>
          <w:rFonts w:asciiTheme="minorHAnsi" w:eastAsia="Arial" w:hAnsiTheme="minorHAnsi" w:cs="Arial"/>
          <w:sz w:val="24"/>
          <w:szCs w:val="26"/>
        </w:rPr>
        <w:t>Distr</w:t>
      </w:r>
      <w:r w:rsidRPr="002640A6">
        <w:rPr>
          <w:rFonts w:asciiTheme="minorHAnsi" w:eastAsia="Arial" w:hAnsiTheme="minorHAnsi" w:cs="Arial"/>
          <w:spacing w:val="2"/>
          <w:sz w:val="24"/>
          <w:szCs w:val="26"/>
        </w:rPr>
        <w:t>a</w:t>
      </w:r>
      <w:r w:rsidRPr="002640A6">
        <w:rPr>
          <w:rFonts w:asciiTheme="minorHAnsi" w:eastAsia="Arial" w:hAnsiTheme="minorHAnsi" w:cs="Arial"/>
          <w:sz w:val="24"/>
          <w:szCs w:val="26"/>
        </w:rPr>
        <w:t>cting</w:t>
      </w:r>
      <w:r w:rsidRPr="002640A6">
        <w:rPr>
          <w:rFonts w:asciiTheme="minorHAnsi" w:eastAsia="Arial" w:hAnsiTheme="minorHAnsi" w:cs="Arial"/>
          <w:spacing w:val="-12"/>
          <w:sz w:val="24"/>
          <w:szCs w:val="26"/>
        </w:rPr>
        <w:t xml:space="preserve"> </w:t>
      </w:r>
      <w:r w:rsidRPr="002640A6">
        <w:rPr>
          <w:rFonts w:asciiTheme="minorHAnsi" w:eastAsia="Arial" w:hAnsiTheme="minorHAnsi" w:cs="Arial"/>
          <w:sz w:val="24"/>
          <w:szCs w:val="26"/>
        </w:rPr>
        <w:t>b</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h</w:t>
      </w:r>
      <w:r w:rsidRPr="002640A6">
        <w:rPr>
          <w:rFonts w:asciiTheme="minorHAnsi" w:eastAsia="Arial" w:hAnsiTheme="minorHAnsi" w:cs="Arial"/>
          <w:spacing w:val="2"/>
          <w:sz w:val="24"/>
          <w:szCs w:val="26"/>
        </w:rPr>
        <w:t>a</w:t>
      </w:r>
      <w:r w:rsidRPr="002640A6">
        <w:rPr>
          <w:rFonts w:asciiTheme="minorHAnsi" w:eastAsia="Arial" w:hAnsiTheme="minorHAnsi" w:cs="Arial"/>
          <w:spacing w:val="-2"/>
          <w:sz w:val="24"/>
          <w:szCs w:val="26"/>
        </w:rPr>
        <w:t>v</w:t>
      </w:r>
      <w:r w:rsidRPr="002640A6">
        <w:rPr>
          <w:rFonts w:asciiTheme="minorHAnsi" w:eastAsia="Arial" w:hAnsiTheme="minorHAnsi" w:cs="Arial"/>
          <w:sz w:val="24"/>
          <w:szCs w:val="26"/>
        </w:rPr>
        <w:t>iors</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put</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all</w:t>
      </w:r>
      <w:r w:rsidRPr="002640A6">
        <w:rPr>
          <w:rFonts w:asciiTheme="minorHAnsi" w:eastAsia="Arial" w:hAnsiTheme="minorHAnsi" w:cs="Arial"/>
          <w:spacing w:val="-1"/>
          <w:sz w:val="24"/>
          <w:szCs w:val="26"/>
        </w:rPr>
        <w:t xml:space="preserve"> </w:t>
      </w:r>
      <w:r w:rsidR="00BD2534" w:rsidRPr="002640A6">
        <w:rPr>
          <w:rFonts w:asciiTheme="minorHAnsi" w:eastAsia="Arial" w:hAnsiTheme="minorHAnsi" w:cs="Arial"/>
          <w:sz w:val="24"/>
          <w:szCs w:val="26"/>
        </w:rPr>
        <w:t>scholar</w:t>
      </w:r>
      <w:r w:rsidRPr="002640A6">
        <w:rPr>
          <w:rFonts w:asciiTheme="minorHAnsi" w:eastAsia="Arial" w:hAnsiTheme="minorHAnsi" w:cs="Arial"/>
          <w:sz w:val="24"/>
          <w:szCs w:val="26"/>
        </w:rPr>
        <w:t>s</w:t>
      </w:r>
      <w:r w:rsidRPr="002640A6">
        <w:rPr>
          <w:rFonts w:asciiTheme="minorHAnsi" w:eastAsia="Arial" w:hAnsiTheme="minorHAnsi" w:cs="Arial"/>
          <w:spacing w:val="-10"/>
          <w:sz w:val="24"/>
          <w:szCs w:val="26"/>
        </w:rPr>
        <w:t xml:space="preserve"> </w:t>
      </w:r>
      <w:r w:rsidRPr="002640A6">
        <w:rPr>
          <w:rFonts w:asciiTheme="minorHAnsi" w:eastAsia="Arial" w:hAnsiTheme="minorHAnsi" w:cs="Arial"/>
          <w:sz w:val="24"/>
          <w:szCs w:val="26"/>
        </w:rPr>
        <w:t>at</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ri</w:t>
      </w:r>
      <w:r w:rsidRPr="002640A6">
        <w:rPr>
          <w:rFonts w:asciiTheme="minorHAnsi" w:eastAsia="Arial" w:hAnsiTheme="minorHAnsi" w:cs="Arial"/>
          <w:spacing w:val="2"/>
          <w:sz w:val="24"/>
          <w:szCs w:val="26"/>
        </w:rPr>
        <w:t>s</w:t>
      </w:r>
      <w:r w:rsidRPr="002640A6">
        <w:rPr>
          <w:rFonts w:asciiTheme="minorHAnsi" w:eastAsia="Arial" w:hAnsiTheme="minorHAnsi" w:cs="Arial"/>
          <w:sz w:val="24"/>
          <w:szCs w:val="26"/>
        </w:rPr>
        <w:t>k.</w:t>
      </w:r>
      <w:r w:rsidR="00BB123E" w:rsidRPr="002640A6">
        <w:rPr>
          <w:rFonts w:asciiTheme="minorHAnsi" w:eastAsia="Arial" w:hAnsiTheme="minorHAnsi" w:cs="Arial"/>
          <w:spacing w:val="64"/>
          <w:sz w:val="24"/>
          <w:szCs w:val="26"/>
        </w:rPr>
        <w:t xml:space="preserve"> </w:t>
      </w:r>
      <w:r w:rsidRPr="002640A6">
        <w:rPr>
          <w:rFonts w:asciiTheme="minorHAnsi" w:eastAsia="Arial" w:hAnsiTheme="minorHAnsi" w:cs="Arial"/>
          <w:spacing w:val="7"/>
          <w:sz w:val="24"/>
          <w:szCs w:val="26"/>
        </w:rPr>
        <w:t>W</w:t>
      </w:r>
      <w:r w:rsidRPr="002640A6">
        <w:rPr>
          <w:rFonts w:asciiTheme="minorHAnsi" w:eastAsia="Arial" w:hAnsiTheme="minorHAnsi" w:cs="Arial"/>
          <w:sz w:val="24"/>
          <w:szCs w:val="26"/>
        </w:rPr>
        <w:t>e</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urge</w:t>
      </w:r>
      <w:r w:rsidR="00F47F6A" w:rsidRPr="002640A6">
        <w:rPr>
          <w:rFonts w:asciiTheme="minorHAnsi" w:eastAsia="Arial" w:hAnsiTheme="minorHAnsi" w:cs="Arial"/>
          <w:spacing w:val="-5"/>
          <w:sz w:val="24"/>
          <w:szCs w:val="26"/>
        </w:rPr>
        <w:t xml:space="preserve"> </w:t>
      </w:r>
      <w:r w:rsidRPr="002640A6">
        <w:rPr>
          <w:rFonts w:asciiTheme="minorHAnsi" w:eastAsia="Arial" w:hAnsiTheme="minorHAnsi" w:cs="Arial"/>
          <w:sz w:val="24"/>
          <w:szCs w:val="26"/>
        </w:rPr>
        <w:t>pa</w:t>
      </w:r>
      <w:r w:rsidRPr="002640A6">
        <w:rPr>
          <w:rFonts w:asciiTheme="minorHAnsi" w:eastAsia="Arial" w:hAnsiTheme="minorHAnsi" w:cs="Arial"/>
          <w:spacing w:val="2"/>
          <w:sz w:val="24"/>
          <w:szCs w:val="26"/>
        </w:rPr>
        <w:t>r</w:t>
      </w:r>
      <w:r w:rsidRPr="002640A6">
        <w:rPr>
          <w:rFonts w:asciiTheme="minorHAnsi" w:eastAsia="Arial" w:hAnsiTheme="minorHAnsi" w:cs="Arial"/>
          <w:sz w:val="24"/>
          <w:szCs w:val="26"/>
        </w:rPr>
        <w:t>ents to</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e</w:t>
      </w:r>
      <w:r w:rsidRPr="002640A6">
        <w:rPr>
          <w:rFonts w:asciiTheme="minorHAnsi" w:eastAsia="Arial" w:hAnsiTheme="minorHAnsi" w:cs="Arial"/>
          <w:spacing w:val="-2"/>
          <w:sz w:val="24"/>
          <w:szCs w:val="26"/>
        </w:rPr>
        <w:t>x</w:t>
      </w:r>
      <w:r w:rsidRPr="002640A6">
        <w:rPr>
          <w:rFonts w:asciiTheme="minorHAnsi" w:eastAsia="Arial" w:hAnsiTheme="minorHAnsi" w:cs="Arial"/>
          <w:sz w:val="24"/>
          <w:szCs w:val="26"/>
        </w:rPr>
        <w:t>pl</w:t>
      </w:r>
      <w:r w:rsidRPr="002640A6">
        <w:rPr>
          <w:rFonts w:asciiTheme="minorHAnsi" w:eastAsia="Arial" w:hAnsiTheme="minorHAnsi" w:cs="Arial"/>
          <w:spacing w:val="2"/>
          <w:sz w:val="24"/>
          <w:szCs w:val="26"/>
        </w:rPr>
        <w:t>a</w:t>
      </w:r>
      <w:r w:rsidRPr="002640A6">
        <w:rPr>
          <w:rFonts w:asciiTheme="minorHAnsi" w:eastAsia="Arial" w:hAnsiTheme="minorHAnsi" w:cs="Arial"/>
          <w:sz w:val="24"/>
          <w:szCs w:val="26"/>
        </w:rPr>
        <w:t>in</w:t>
      </w:r>
      <w:r w:rsidRPr="002640A6">
        <w:rPr>
          <w:rFonts w:asciiTheme="minorHAnsi" w:eastAsia="Arial" w:hAnsiTheme="minorHAnsi" w:cs="Arial"/>
          <w:spacing w:val="-8"/>
          <w:sz w:val="24"/>
          <w:szCs w:val="26"/>
        </w:rPr>
        <w:t xml:space="preserve"> </w:t>
      </w:r>
      <w:r w:rsidRPr="002640A6">
        <w:rPr>
          <w:rFonts w:asciiTheme="minorHAnsi" w:eastAsia="Arial" w:hAnsiTheme="minorHAnsi" w:cs="Arial"/>
          <w:sz w:val="24"/>
          <w:szCs w:val="26"/>
        </w:rPr>
        <w:t>to</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t</w:t>
      </w:r>
      <w:r w:rsidRPr="002640A6">
        <w:rPr>
          <w:rFonts w:asciiTheme="minorHAnsi" w:eastAsia="Arial" w:hAnsiTheme="minorHAnsi" w:cs="Arial"/>
          <w:sz w:val="24"/>
          <w:szCs w:val="26"/>
        </w:rPr>
        <w:t>heir</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pacing w:val="2"/>
          <w:sz w:val="24"/>
          <w:szCs w:val="26"/>
        </w:rPr>
        <w:t>c</w:t>
      </w:r>
      <w:r w:rsidRPr="002640A6">
        <w:rPr>
          <w:rFonts w:asciiTheme="minorHAnsi" w:eastAsia="Arial" w:hAnsiTheme="minorHAnsi" w:cs="Arial"/>
          <w:sz w:val="24"/>
          <w:szCs w:val="26"/>
        </w:rPr>
        <w:t>hi</w:t>
      </w:r>
      <w:r w:rsidRPr="002640A6">
        <w:rPr>
          <w:rFonts w:asciiTheme="minorHAnsi" w:eastAsia="Arial" w:hAnsiTheme="minorHAnsi" w:cs="Arial"/>
          <w:spacing w:val="2"/>
          <w:sz w:val="24"/>
          <w:szCs w:val="26"/>
        </w:rPr>
        <w:t>l</w:t>
      </w:r>
      <w:r w:rsidRPr="002640A6">
        <w:rPr>
          <w:rFonts w:asciiTheme="minorHAnsi" w:eastAsia="Arial" w:hAnsiTheme="minorHAnsi" w:cs="Arial"/>
          <w:sz w:val="24"/>
          <w:szCs w:val="26"/>
        </w:rPr>
        <w:t>dren</w:t>
      </w:r>
      <w:r w:rsidRPr="002640A6">
        <w:rPr>
          <w:rFonts w:asciiTheme="minorHAnsi" w:eastAsia="Arial" w:hAnsiTheme="minorHAnsi" w:cs="Arial"/>
          <w:spacing w:val="-9"/>
          <w:sz w:val="24"/>
          <w:szCs w:val="26"/>
        </w:rPr>
        <w:t xml:space="preserve"> </w:t>
      </w:r>
      <w:r w:rsidRPr="002640A6">
        <w:rPr>
          <w:rFonts w:asciiTheme="minorHAnsi" w:eastAsia="Arial" w:hAnsiTheme="minorHAnsi" w:cs="Arial"/>
          <w:sz w:val="24"/>
          <w:szCs w:val="26"/>
        </w:rPr>
        <w:t>t</w:t>
      </w:r>
      <w:r w:rsidRPr="002640A6">
        <w:rPr>
          <w:rFonts w:asciiTheme="minorHAnsi" w:eastAsia="Arial" w:hAnsiTheme="minorHAnsi" w:cs="Arial"/>
          <w:spacing w:val="2"/>
          <w:sz w:val="24"/>
          <w:szCs w:val="26"/>
        </w:rPr>
        <w:t>h</w:t>
      </w:r>
      <w:r w:rsidRPr="002640A6">
        <w:rPr>
          <w:rFonts w:asciiTheme="minorHAnsi" w:eastAsia="Arial" w:hAnsiTheme="minorHAnsi" w:cs="Arial"/>
          <w:sz w:val="24"/>
          <w:szCs w:val="26"/>
        </w:rPr>
        <w:t>at</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ridi</w:t>
      </w:r>
      <w:r w:rsidRPr="002640A6">
        <w:rPr>
          <w:rFonts w:asciiTheme="minorHAnsi" w:eastAsia="Arial" w:hAnsiTheme="minorHAnsi" w:cs="Arial"/>
          <w:spacing w:val="2"/>
          <w:sz w:val="24"/>
          <w:szCs w:val="26"/>
        </w:rPr>
        <w:t>n</w:t>
      </w:r>
      <w:r w:rsidRPr="002640A6">
        <w:rPr>
          <w:rFonts w:asciiTheme="minorHAnsi" w:eastAsia="Arial" w:hAnsiTheme="minorHAnsi" w:cs="Arial"/>
          <w:sz w:val="24"/>
          <w:szCs w:val="26"/>
        </w:rPr>
        <w:t>g</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the</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b</w:t>
      </w:r>
      <w:r w:rsidRPr="002640A6">
        <w:rPr>
          <w:rFonts w:asciiTheme="minorHAnsi" w:eastAsia="Arial" w:hAnsiTheme="minorHAnsi" w:cs="Arial"/>
          <w:sz w:val="24"/>
          <w:szCs w:val="26"/>
        </w:rPr>
        <w:t>us</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is</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a pr</w:t>
      </w:r>
      <w:r w:rsidRPr="002640A6">
        <w:rPr>
          <w:rFonts w:asciiTheme="minorHAnsi" w:eastAsia="Arial" w:hAnsiTheme="minorHAnsi" w:cs="Arial"/>
          <w:spacing w:val="2"/>
          <w:sz w:val="24"/>
          <w:szCs w:val="26"/>
        </w:rPr>
        <w:t>i</w:t>
      </w:r>
      <w:r w:rsidRPr="002640A6">
        <w:rPr>
          <w:rFonts w:asciiTheme="minorHAnsi" w:eastAsia="Arial" w:hAnsiTheme="minorHAnsi" w:cs="Arial"/>
          <w:spacing w:val="-2"/>
          <w:sz w:val="24"/>
          <w:szCs w:val="26"/>
        </w:rPr>
        <w:t>v</w:t>
      </w:r>
      <w:r w:rsidRPr="002640A6">
        <w:rPr>
          <w:rFonts w:asciiTheme="minorHAnsi" w:eastAsia="Arial" w:hAnsiTheme="minorHAnsi" w:cs="Arial"/>
          <w:sz w:val="24"/>
          <w:szCs w:val="26"/>
        </w:rPr>
        <w:t>ilege</w:t>
      </w:r>
      <w:r w:rsidRPr="002640A6">
        <w:rPr>
          <w:rFonts w:asciiTheme="minorHAnsi" w:eastAsia="Arial" w:hAnsiTheme="minorHAnsi" w:cs="Arial"/>
          <w:spacing w:val="-8"/>
          <w:sz w:val="24"/>
          <w:szCs w:val="26"/>
        </w:rPr>
        <w:t xml:space="preserve"> </w:t>
      </w:r>
      <w:r w:rsidRPr="002640A6">
        <w:rPr>
          <w:rFonts w:asciiTheme="minorHAnsi" w:eastAsia="Arial" w:hAnsiTheme="minorHAnsi" w:cs="Arial"/>
          <w:sz w:val="24"/>
          <w:szCs w:val="26"/>
        </w:rPr>
        <w:t>and</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a</w:t>
      </w:r>
      <w:r w:rsidRPr="002640A6">
        <w:rPr>
          <w:rFonts w:asciiTheme="minorHAnsi" w:eastAsia="Arial" w:hAnsiTheme="minorHAnsi" w:cs="Arial"/>
          <w:spacing w:val="-1"/>
          <w:sz w:val="24"/>
          <w:szCs w:val="26"/>
        </w:rPr>
        <w:t xml:space="preserve"> </w:t>
      </w:r>
      <w:r w:rsidRPr="002640A6">
        <w:rPr>
          <w:rFonts w:asciiTheme="minorHAnsi" w:eastAsia="Arial" w:hAnsiTheme="minorHAnsi" w:cs="Arial"/>
          <w:sz w:val="24"/>
          <w:szCs w:val="26"/>
        </w:rPr>
        <w:t>co</w:t>
      </w:r>
      <w:r w:rsidRPr="002640A6">
        <w:rPr>
          <w:rFonts w:asciiTheme="minorHAnsi" w:eastAsia="Arial" w:hAnsiTheme="minorHAnsi" w:cs="Arial"/>
          <w:spacing w:val="2"/>
          <w:sz w:val="24"/>
          <w:szCs w:val="26"/>
        </w:rPr>
        <w:t>nv</w:t>
      </w:r>
      <w:r w:rsidRPr="002640A6">
        <w:rPr>
          <w:rFonts w:asciiTheme="minorHAnsi" w:eastAsia="Arial" w:hAnsiTheme="minorHAnsi" w:cs="Arial"/>
          <w:sz w:val="24"/>
          <w:szCs w:val="26"/>
        </w:rPr>
        <w:t>enien</w:t>
      </w:r>
      <w:r w:rsidRPr="002640A6">
        <w:rPr>
          <w:rFonts w:asciiTheme="minorHAnsi" w:eastAsia="Arial" w:hAnsiTheme="minorHAnsi" w:cs="Arial"/>
          <w:spacing w:val="2"/>
          <w:sz w:val="24"/>
          <w:szCs w:val="26"/>
        </w:rPr>
        <w:t>c</w:t>
      </w:r>
      <w:r w:rsidRPr="002640A6">
        <w:rPr>
          <w:rFonts w:asciiTheme="minorHAnsi" w:eastAsia="Arial" w:hAnsiTheme="minorHAnsi" w:cs="Arial"/>
          <w:sz w:val="24"/>
          <w:szCs w:val="26"/>
        </w:rPr>
        <w:t>e</w:t>
      </w:r>
      <w:r w:rsidRPr="002640A6">
        <w:rPr>
          <w:rFonts w:asciiTheme="minorHAnsi" w:eastAsia="Arial" w:hAnsiTheme="minorHAnsi" w:cs="Arial"/>
          <w:spacing w:val="-15"/>
          <w:sz w:val="24"/>
          <w:szCs w:val="26"/>
        </w:rPr>
        <w:t xml:space="preserve"> </w:t>
      </w:r>
      <w:r w:rsidRPr="002640A6">
        <w:rPr>
          <w:rFonts w:asciiTheme="minorHAnsi" w:eastAsia="Arial" w:hAnsiTheme="minorHAnsi" w:cs="Arial"/>
          <w:sz w:val="24"/>
          <w:szCs w:val="26"/>
        </w:rPr>
        <w:t>to</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t</w:t>
      </w:r>
      <w:r w:rsidRPr="002640A6">
        <w:rPr>
          <w:rFonts w:asciiTheme="minorHAnsi" w:eastAsia="Arial" w:hAnsiTheme="minorHAnsi" w:cs="Arial"/>
          <w:spacing w:val="2"/>
          <w:sz w:val="24"/>
          <w:szCs w:val="26"/>
        </w:rPr>
        <w:t>h</w:t>
      </w:r>
      <w:r w:rsidRPr="002640A6">
        <w:rPr>
          <w:rFonts w:asciiTheme="minorHAnsi" w:eastAsia="Arial" w:hAnsiTheme="minorHAnsi" w:cs="Arial"/>
          <w:sz w:val="24"/>
          <w:szCs w:val="26"/>
        </w:rPr>
        <w:t>e</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pa</w:t>
      </w:r>
      <w:r w:rsidRPr="002640A6">
        <w:rPr>
          <w:rFonts w:asciiTheme="minorHAnsi" w:eastAsia="Arial" w:hAnsiTheme="minorHAnsi" w:cs="Arial"/>
          <w:spacing w:val="2"/>
          <w:sz w:val="24"/>
          <w:szCs w:val="26"/>
        </w:rPr>
        <w:t>r</w:t>
      </w:r>
      <w:r w:rsidRPr="002640A6">
        <w:rPr>
          <w:rFonts w:asciiTheme="minorHAnsi" w:eastAsia="Arial" w:hAnsiTheme="minorHAnsi" w:cs="Arial"/>
          <w:sz w:val="24"/>
          <w:szCs w:val="26"/>
        </w:rPr>
        <w:t>en</w:t>
      </w:r>
      <w:r w:rsidRPr="002640A6">
        <w:rPr>
          <w:rFonts w:asciiTheme="minorHAnsi" w:eastAsia="Arial" w:hAnsiTheme="minorHAnsi" w:cs="Arial"/>
          <w:spacing w:val="2"/>
          <w:sz w:val="24"/>
          <w:szCs w:val="26"/>
        </w:rPr>
        <w:t>t</w:t>
      </w:r>
      <w:r w:rsidRPr="002640A6">
        <w:rPr>
          <w:rFonts w:asciiTheme="minorHAnsi" w:eastAsia="Arial" w:hAnsiTheme="minorHAnsi" w:cs="Arial"/>
          <w:sz w:val="24"/>
          <w:szCs w:val="26"/>
        </w:rPr>
        <w:t>s</w:t>
      </w:r>
      <w:r w:rsidRPr="002640A6">
        <w:rPr>
          <w:rFonts w:asciiTheme="minorHAnsi" w:eastAsia="Arial" w:hAnsiTheme="minorHAnsi" w:cs="Arial"/>
          <w:spacing w:val="-9"/>
          <w:sz w:val="24"/>
          <w:szCs w:val="26"/>
        </w:rPr>
        <w:t xml:space="preserve"> </w:t>
      </w:r>
      <w:r w:rsidRPr="002640A6">
        <w:rPr>
          <w:rFonts w:asciiTheme="minorHAnsi" w:eastAsia="Arial" w:hAnsiTheme="minorHAnsi" w:cs="Arial"/>
          <w:sz w:val="24"/>
          <w:szCs w:val="26"/>
        </w:rPr>
        <w:t>of</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sp</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cial and</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re</w:t>
      </w:r>
      <w:r w:rsidRPr="002640A6">
        <w:rPr>
          <w:rFonts w:asciiTheme="minorHAnsi" w:eastAsia="Arial" w:hAnsiTheme="minorHAnsi" w:cs="Arial"/>
          <w:spacing w:val="2"/>
          <w:sz w:val="24"/>
          <w:szCs w:val="26"/>
        </w:rPr>
        <w:t>g</w:t>
      </w:r>
      <w:r w:rsidRPr="002640A6">
        <w:rPr>
          <w:rFonts w:asciiTheme="minorHAnsi" w:eastAsia="Arial" w:hAnsiTheme="minorHAnsi" w:cs="Arial"/>
          <w:sz w:val="24"/>
          <w:szCs w:val="26"/>
        </w:rPr>
        <w:t>ular</w:t>
      </w:r>
      <w:r w:rsidRPr="002640A6">
        <w:rPr>
          <w:rFonts w:asciiTheme="minorHAnsi" w:eastAsia="Arial" w:hAnsiTheme="minorHAnsi" w:cs="Arial"/>
          <w:spacing w:val="-8"/>
          <w:sz w:val="24"/>
          <w:szCs w:val="26"/>
        </w:rPr>
        <w:t xml:space="preserve"> </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duc</w:t>
      </w:r>
      <w:r w:rsidRPr="002640A6">
        <w:rPr>
          <w:rFonts w:asciiTheme="minorHAnsi" w:eastAsia="Arial" w:hAnsiTheme="minorHAnsi" w:cs="Arial"/>
          <w:spacing w:val="2"/>
          <w:sz w:val="24"/>
          <w:szCs w:val="26"/>
        </w:rPr>
        <w:t>a</w:t>
      </w:r>
      <w:r w:rsidRPr="002640A6">
        <w:rPr>
          <w:rFonts w:asciiTheme="minorHAnsi" w:eastAsia="Arial" w:hAnsiTheme="minorHAnsi" w:cs="Arial"/>
          <w:sz w:val="24"/>
          <w:szCs w:val="26"/>
        </w:rPr>
        <w:t>ti</w:t>
      </w:r>
      <w:r w:rsidRPr="002640A6">
        <w:rPr>
          <w:rFonts w:asciiTheme="minorHAnsi" w:eastAsia="Arial" w:hAnsiTheme="minorHAnsi" w:cs="Arial"/>
          <w:spacing w:val="2"/>
          <w:sz w:val="24"/>
          <w:szCs w:val="26"/>
        </w:rPr>
        <w:t>o</w:t>
      </w:r>
      <w:r w:rsidRPr="002640A6">
        <w:rPr>
          <w:rFonts w:asciiTheme="minorHAnsi" w:eastAsia="Arial" w:hAnsiTheme="minorHAnsi" w:cs="Arial"/>
          <w:sz w:val="24"/>
          <w:szCs w:val="26"/>
        </w:rPr>
        <w:t>n</w:t>
      </w:r>
      <w:r w:rsidRPr="002640A6">
        <w:rPr>
          <w:rFonts w:asciiTheme="minorHAnsi" w:eastAsia="Arial" w:hAnsiTheme="minorHAnsi" w:cs="Arial"/>
          <w:spacing w:val="-11"/>
          <w:sz w:val="24"/>
          <w:szCs w:val="26"/>
        </w:rPr>
        <w:t xml:space="preserve"> </w:t>
      </w:r>
      <w:r w:rsidR="00BD2534" w:rsidRPr="002640A6">
        <w:rPr>
          <w:rFonts w:asciiTheme="minorHAnsi" w:eastAsia="Arial" w:hAnsiTheme="minorHAnsi" w:cs="Arial"/>
          <w:sz w:val="24"/>
          <w:szCs w:val="26"/>
        </w:rPr>
        <w:t>scholar</w:t>
      </w:r>
      <w:r w:rsidRPr="002640A6">
        <w:rPr>
          <w:rFonts w:asciiTheme="minorHAnsi" w:eastAsia="Arial" w:hAnsiTheme="minorHAnsi" w:cs="Arial"/>
          <w:sz w:val="24"/>
          <w:szCs w:val="26"/>
        </w:rPr>
        <w:t>s.</w:t>
      </w:r>
      <w:r w:rsidRPr="002640A6">
        <w:rPr>
          <w:rFonts w:asciiTheme="minorHAnsi" w:eastAsia="Arial" w:hAnsiTheme="minorHAnsi" w:cs="Arial"/>
          <w:spacing w:val="61"/>
          <w:sz w:val="24"/>
          <w:szCs w:val="26"/>
        </w:rPr>
        <w:t xml:space="preserve"> </w:t>
      </w:r>
      <w:r w:rsidRPr="002640A6">
        <w:rPr>
          <w:rFonts w:asciiTheme="minorHAnsi" w:eastAsia="Arial" w:hAnsiTheme="minorHAnsi" w:cs="Arial"/>
          <w:spacing w:val="2"/>
          <w:sz w:val="24"/>
          <w:szCs w:val="26"/>
        </w:rPr>
        <w:t>N</w:t>
      </w:r>
      <w:r w:rsidRPr="002640A6">
        <w:rPr>
          <w:rFonts w:asciiTheme="minorHAnsi" w:eastAsia="Arial" w:hAnsiTheme="minorHAnsi" w:cs="Arial"/>
          <w:sz w:val="24"/>
          <w:szCs w:val="26"/>
        </w:rPr>
        <w:t>o</w:t>
      </w:r>
      <w:r w:rsidRPr="002640A6">
        <w:rPr>
          <w:rFonts w:asciiTheme="minorHAnsi" w:eastAsia="Arial" w:hAnsiTheme="minorHAnsi" w:cs="Arial"/>
          <w:spacing w:val="4"/>
          <w:sz w:val="24"/>
          <w:szCs w:val="26"/>
        </w:rPr>
        <w:t>n</w:t>
      </w:r>
      <w:r w:rsidRPr="002640A6">
        <w:rPr>
          <w:rFonts w:asciiTheme="minorHAnsi" w:eastAsia="Arial" w:hAnsiTheme="minorHAnsi" w:cs="Arial"/>
          <w:spacing w:val="1"/>
          <w:sz w:val="24"/>
          <w:szCs w:val="26"/>
        </w:rPr>
        <w:t>-</w:t>
      </w:r>
      <w:r w:rsidRPr="002640A6">
        <w:rPr>
          <w:rFonts w:asciiTheme="minorHAnsi" w:eastAsia="Arial" w:hAnsiTheme="minorHAnsi" w:cs="Arial"/>
          <w:sz w:val="24"/>
          <w:szCs w:val="26"/>
        </w:rPr>
        <w:t>complian</w:t>
      </w:r>
      <w:r w:rsidRPr="002640A6">
        <w:rPr>
          <w:rFonts w:asciiTheme="minorHAnsi" w:eastAsia="Arial" w:hAnsiTheme="minorHAnsi" w:cs="Arial"/>
          <w:spacing w:val="2"/>
          <w:sz w:val="24"/>
          <w:szCs w:val="26"/>
        </w:rPr>
        <w:t>c</w:t>
      </w:r>
      <w:r w:rsidRPr="002640A6">
        <w:rPr>
          <w:rFonts w:asciiTheme="minorHAnsi" w:eastAsia="Arial" w:hAnsiTheme="minorHAnsi" w:cs="Arial"/>
          <w:sz w:val="24"/>
          <w:szCs w:val="26"/>
        </w:rPr>
        <w:t>e</w:t>
      </w:r>
      <w:r w:rsidRPr="002640A6">
        <w:rPr>
          <w:rFonts w:asciiTheme="minorHAnsi" w:eastAsia="Arial" w:hAnsiTheme="minorHAnsi" w:cs="Arial"/>
          <w:spacing w:val="-17"/>
          <w:sz w:val="24"/>
          <w:szCs w:val="26"/>
        </w:rPr>
        <w:t xml:space="preserve"> </w:t>
      </w:r>
      <w:r w:rsidRPr="002640A6">
        <w:rPr>
          <w:rFonts w:asciiTheme="minorHAnsi" w:eastAsia="Arial" w:hAnsiTheme="minorHAnsi" w:cs="Arial"/>
          <w:spacing w:val="-2"/>
          <w:sz w:val="24"/>
          <w:szCs w:val="26"/>
        </w:rPr>
        <w:t>w</w:t>
      </w:r>
      <w:r w:rsidRPr="002640A6">
        <w:rPr>
          <w:rFonts w:asciiTheme="minorHAnsi" w:eastAsia="Arial" w:hAnsiTheme="minorHAnsi" w:cs="Arial"/>
          <w:sz w:val="24"/>
          <w:szCs w:val="26"/>
        </w:rPr>
        <w:t>ill result</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in de</w:t>
      </w:r>
      <w:r w:rsidRPr="002640A6">
        <w:rPr>
          <w:rFonts w:asciiTheme="minorHAnsi" w:eastAsia="Arial" w:hAnsiTheme="minorHAnsi" w:cs="Arial"/>
          <w:spacing w:val="2"/>
          <w:sz w:val="24"/>
          <w:szCs w:val="26"/>
        </w:rPr>
        <w:t>n</w:t>
      </w:r>
      <w:r w:rsidRPr="002640A6">
        <w:rPr>
          <w:rFonts w:asciiTheme="minorHAnsi" w:eastAsia="Arial" w:hAnsiTheme="minorHAnsi" w:cs="Arial"/>
          <w:spacing w:val="-2"/>
          <w:sz w:val="24"/>
          <w:szCs w:val="26"/>
        </w:rPr>
        <w:t>y</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ng</w:t>
      </w:r>
      <w:r w:rsidRPr="002640A6">
        <w:rPr>
          <w:rFonts w:asciiTheme="minorHAnsi" w:eastAsia="Arial" w:hAnsiTheme="minorHAnsi" w:cs="Arial"/>
          <w:spacing w:val="-9"/>
          <w:sz w:val="24"/>
          <w:szCs w:val="26"/>
        </w:rPr>
        <w:t xml:space="preserve"> </w:t>
      </w:r>
      <w:r w:rsidR="00BD2534" w:rsidRPr="002640A6">
        <w:rPr>
          <w:rFonts w:asciiTheme="minorHAnsi" w:eastAsia="Arial" w:hAnsiTheme="minorHAnsi" w:cs="Arial"/>
          <w:sz w:val="24"/>
          <w:szCs w:val="26"/>
        </w:rPr>
        <w:t>scholar</w:t>
      </w:r>
      <w:r w:rsidRPr="002640A6">
        <w:rPr>
          <w:rFonts w:asciiTheme="minorHAnsi" w:eastAsia="Arial" w:hAnsiTheme="minorHAnsi" w:cs="Arial"/>
          <w:sz w:val="24"/>
          <w:szCs w:val="26"/>
        </w:rPr>
        <w:t>s</w:t>
      </w:r>
      <w:r w:rsidRPr="002640A6">
        <w:rPr>
          <w:rFonts w:asciiTheme="minorHAnsi" w:eastAsia="Arial" w:hAnsiTheme="minorHAnsi" w:cs="Arial"/>
          <w:spacing w:val="-10"/>
          <w:sz w:val="24"/>
          <w:szCs w:val="26"/>
        </w:rPr>
        <w:t xml:space="preserve"> </w:t>
      </w:r>
      <w:r w:rsidRPr="002640A6">
        <w:rPr>
          <w:rFonts w:asciiTheme="minorHAnsi" w:eastAsia="Arial" w:hAnsiTheme="minorHAnsi" w:cs="Arial"/>
          <w:sz w:val="24"/>
          <w:szCs w:val="26"/>
        </w:rPr>
        <w:t>t</w:t>
      </w:r>
      <w:r w:rsidRPr="002640A6">
        <w:rPr>
          <w:rFonts w:asciiTheme="minorHAnsi" w:eastAsia="Arial" w:hAnsiTheme="minorHAnsi" w:cs="Arial"/>
          <w:spacing w:val="2"/>
          <w:sz w:val="24"/>
          <w:szCs w:val="26"/>
        </w:rPr>
        <w:t>h</w:t>
      </w:r>
      <w:r w:rsidRPr="002640A6">
        <w:rPr>
          <w:rFonts w:asciiTheme="minorHAnsi" w:eastAsia="Arial" w:hAnsiTheme="minorHAnsi" w:cs="Arial"/>
          <w:sz w:val="24"/>
          <w:szCs w:val="26"/>
        </w:rPr>
        <w:t>is</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pr</w:t>
      </w:r>
      <w:r w:rsidRPr="002640A6">
        <w:rPr>
          <w:rFonts w:asciiTheme="minorHAnsi" w:eastAsia="Arial" w:hAnsiTheme="minorHAnsi" w:cs="Arial"/>
          <w:spacing w:val="2"/>
          <w:sz w:val="24"/>
          <w:szCs w:val="26"/>
        </w:rPr>
        <w:t>i</w:t>
      </w:r>
      <w:r w:rsidRPr="002640A6">
        <w:rPr>
          <w:rFonts w:asciiTheme="minorHAnsi" w:eastAsia="Arial" w:hAnsiTheme="minorHAnsi" w:cs="Arial"/>
          <w:spacing w:val="-2"/>
          <w:sz w:val="24"/>
          <w:szCs w:val="26"/>
        </w:rPr>
        <w:t>v</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lege.</w:t>
      </w:r>
      <w:r w:rsidR="00BB123E" w:rsidRPr="002640A6">
        <w:rPr>
          <w:rFonts w:asciiTheme="minorHAnsi" w:eastAsia="Arial" w:hAnsiTheme="minorHAnsi" w:cs="Arial"/>
          <w:spacing w:val="66"/>
          <w:sz w:val="24"/>
          <w:szCs w:val="26"/>
        </w:rPr>
        <w:t xml:space="preserve"> </w:t>
      </w:r>
      <w:r w:rsidRPr="002640A6">
        <w:rPr>
          <w:rFonts w:asciiTheme="minorHAnsi" w:eastAsia="Arial" w:hAnsiTheme="minorHAnsi" w:cs="Arial"/>
          <w:w w:val="99"/>
          <w:sz w:val="24"/>
          <w:szCs w:val="26"/>
        </w:rPr>
        <w:t>Please stress</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w</w:t>
      </w:r>
      <w:r w:rsidRPr="002640A6">
        <w:rPr>
          <w:rFonts w:asciiTheme="minorHAnsi" w:eastAsia="Arial" w:hAnsiTheme="minorHAnsi" w:cs="Arial"/>
          <w:sz w:val="24"/>
          <w:szCs w:val="26"/>
        </w:rPr>
        <w:t>i</w:t>
      </w:r>
      <w:r w:rsidRPr="002640A6">
        <w:rPr>
          <w:rFonts w:asciiTheme="minorHAnsi" w:eastAsia="Arial" w:hAnsiTheme="minorHAnsi" w:cs="Arial"/>
          <w:spacing w:val="2"/>
          <w:sz w:val="24"/>
          <w:szCs w:val="26"/>
        </w:rPr>
        <w:t>t</w:t>
      </w:r>
      <w:r w:rsidRPr="002640A6">
        <w:rPr>
          <w:rFonts w:asciiTheme="minorHAnsi" w:eastAsia="Arial" w:hAnsiTheme="minorHAnsi" w:cs="Arial"/>
          <w:sz w:val="24"/>
          <w:szCs w:val="26"/>
        </w:rPr>
        <w:t>h</w:t>
      </w:r>
      <w:r w:rsidRPr="002640A6">
        <w:rPr>
          <w:rFonts w:asciiTheme="minorHAnsi" w:eastAsia="Arial" w:hAnsiTheme="minorHAnsi" w:cs="Arial"/>
          <w:spacing w:val="-3"/>
          <w:sz w:val="24"/>
          <w:szCs w:val="26"/>
        </w:rPr>
        <w:t xml:space="preserve"> </w:t>
      </w:r>
      <w:r w:rsidRPr="002640A6">
        <w:rPr>
          <w:rFonts w:asciiTheme="minorHAnsi" w:eastAsia="Arial" w:hAnsiTheme="minorHAnsi" w:cs="Arial"/>
          <w:spacing w:val="-2"/>
          <w:sz w:val="24"/>
          <w:szCs w:val="26"/>
        </w:rPr>
        <w:t>y</w:t>
      </w:r>
      <w:r w:rsidRPr="002640A6">
        <w:rPr>
          <w:rFonts w:asciiTheme="minorHAnsi" w:eastAsia="Arial" w:hAnsiTheme="minorHAnsi" w:cs="Arial"/>
          <w:sz w:val="24"/>
          <w:szCs w:val="26"/>
        </w:rPr>
        <w:t>o</w:t>
      </w:r>
      <w:r w:rsidRPr="002640A6">
        <w:rPr>
          <w:rFonts w:asciiTheme="minorHAnsi" w:eastAsia="Arial" w:hAnsiTheme="minorHAnsi" w:cs="Arial"/>
          <w:spacing w:val="2"/>
          <w:sz w:val="24"/>
          <w:szCs w:val="26"/>
        </w:rPr>
        <w:t>u</w:t>
      </w:r>
      <w:r w:rsidRPr="002640A6">
        <w:rPr>
          <w:rFonts w:asciiTheme="minorHAnsi" w:eastAsia="Arial" w:hAnsiTheme="minorHAnsi" w:cs="Arial"/>
          <w:sz w:val="24"/>
          <w:szCs w:val="26"/>
        </w:rPr>
        <w:t>r</w:t>
      </w:r>
      <w:r w:rsidRPr="002640A6">
        <w:rPr>
          <w:rFonts w:asciiTheme="minorHAnsi" w:eastAsia="Arial" w:hAnsiTheme="minorHAnsi" w:cs="Arial"/>
          <w:spacing w:val="-5"/>
          <w:sz w:val="24"/>
          <w:szCs w:val="26"/>
        </w:rPr>
        <w:t xml:space="preserve"> </w:t>
      </w:r>
      <w:r w:rsidRPr="002640A6">
        <w:rPr>
          <w:rFonts w:asciiTheme="minorHAnsi" w:eastAsia="Arial" w:hAnsiTheme="minorHAnsi" w:cs="Arial"/>
          <w:sz w:val="24"/>
          <w:szCs w:val="26"/>
        </w:rPr>
        <w:t>chil</w:t>
      </w:r>
      <w:r w:rsidRPr="002640A6">
        <w:rPr>
          <w:rFonts w:asciiTheme="minorHAnsi" w:eastAsia="Arial" w:hAnsiTheme="minorHAnsi" w:cs="Arial"/>
          <w:spacing w:val="2"/>
          <w:sz w:val="24"/>
          <w:szCs w:val="26"/>
        </w:rPr>
        <w:t>d</w:t>
      </w:r>
      <w:r w:rsidRPr="002640A6">
        <w:rPr>
          <w:rFonts w:asciiTheme="minorHAnsi" w:eastAsia="Arial" w:hAnsiTheme="minorHAnsi" w:cs="Arial"/>
          <w:sz w:val="24"/>
          <w:szCs w:val="26"/>
        </w:rPr>
        <w:t>ren</w:t>
      </w:r>
      <w:r w:rsidRPr="002640A6">
        <w:rPr>
          <w:rFonts w:asciiTheme="minorHAnsi" w:eastAsia="Arial" w:hAnsiTheme="minorHAnsi" w:cs="Arial"/>
          <w:spacing w:val="-9"/>
          <w:sz w:val="24"/>
          <w:szCs w:val="26"/>
        </w:rPr>
        <w:t xml:space="preserve"> </w:t>
      </w:r>
      <w:r w:rsidRPr="002640A6">
        <w:rPr>
          <w:rFonts w:asciiTheme="minorHAnsi" w:eastAsia="Arial" w:hAnsiTheme="minorHAnsi" w:cs="Arial"/>
          <w:sz w:val="24"/>
          <w:szCs w:val="26"/>
        </w:rPr>
        <w:t>the</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foll</w:t>
      </w:r>
      <w:r w:rsidRPr="002640A6">
        <w:rPr>
          <w:rFonts w:asciiTheme="minorHAnsi" w:eastAsia="Arial" w:hAnsiTheme="minorHAnsi" w:cs="Arial"/>
          <w:spacing w:val="2"/>
          <w:sz w:val="24"/>
          <w:szCs w:val="26"/>
        </w:rPr>
        <w:t>o</w:t>
      </w:r>
      <w:r w:rsidRPr="002640A6">
        <w:rPr>
          <w:rFonts w:asciiTheme="minorHAnsi" w:eastAsia="Arial" w:hAnsiTheme="minorHAnsi" w:cs="Arial"/>
          <w:spacing w:val="-2"/>
          <w:sz w:val="24"/>
          <w:szCs w:val="26"/>
        </w:rPr>
        <w:t>w</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ng</w:t>
      </w:r>
      <w:r w:rsidRPr="002640A6">
        <w:rPr>
          <w:rFonts w:asciiTheme="minorHAnsi" w:eastAsia="Arial" w:hAnsiTheme="minorHAnsi" w:cs="Arial"/>
          <w:spacing w:val="-10"/>
          <w:sz w:val="24"/>
          <w:szCs w:val="26"/>
        </w:rPr>
        <w:t xml:space="preserve"> </w:t>
      </w:r>
      <w:r w:rsidRPr="002640A6">
        <w:rPr>
          <w:rFonts w:asciiTheme="minorHAnsi" w:eastAsia="Arial" w:hAnsiTheme="minorHAnsi" w:cs="Arial"/>
          <w:sz w:val="24"/>
          <w:szCs w:val="26"/>
        </w:rPr>
        <w:t>ru</w:t>
      </w:r>
      <w:r w:rsidRPr="002640A6">
        <w:rPr>
          <w:rFonts w:asciiTheme="minorHAnsi" w:eastAsia="Arial" w:hAnsiTheme="minorHAnsi" w:cs="Arial"/>
          <w:spacing w:val="2"/>
          <w:sz w:val="24"/>
          <w:szCs w:val="26"/>
        </w:rPr>
        <w:t>le</w:t>
      </w:r>
      <w:r w:rsidRPr="002640A6">
        <w:rPr>
          <w:rFonts w:asciiTheme="minorHAnsi" w:eastAsia="Arial" w:hAnsiTheme="minorHAnsi" w:cs="Arial"/>
          <w:sz w:val="24"/>
          <w:szCs w:val="26"/>
        </w:rPr>
        <w:t>s</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to</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a</w:t>
      </w:r>
      <w:r w:rsidRPr="002640A6">
        <w:rPr>
          <w:rFonts w:asciiTheme="minorHAnsi" w:eastAsia="Arial" w:hAnsiTheme="minorHAnsi" w:cs="Arial"/>
          <w:spacing w:val="-2"/>
          <w:sz w:val="24"/>
          <w:szCs w:val="26"/>
        </w:rPr>
        <w:t>v</w:t>
      </w:r>
      <w:r w:rsidRPr="002640A6">
        <w:rPr>
          <w:rFonts w:asciiTheme="minorHAnsi" w:eastAsia="Arial" w:hAnsiTheme="minorHAnsi" w:cs="Arial"/>
          <w:sz w:val="24"/>
          <w:szCs w:val="26"/>
        </w:rPr>
        <w:t>o</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d unnec</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ssa</w:t>
      </w:r>
      <w:r w:rsidRPr="002640A6">
        <w:rPr>
          <w:rFonts w:asciiTheme="minorHAnsi" w:eastAsia="Arial" w:hAnsiTheme="minorHAnsi" w:cs="Arial"/>
          <w:spacing w:val="2"/>
          <w:sz w:val="24"/>
          <w:szCs w:val="26"/>
        </w:rPr>
        <w:t>r</w:t>
      </w:r>
      <w:r w:rsidRPr="002640A6">
        <w:rPr>
          <w:rFonts w:asciiTheme="minorHAnsi" w:eastAsia="Arial" w:hAnsiTheme="minorHAnsi" w:cs="Arial"/>
          <w:sz w:val="24"/>
          <w:szCs w:val="26"/>
        </w:rPr>
        <w:t>y</w:t>
      </w:r>
      <w:r w:rsidRPr="002640A6">
        <w:rPr>
          <w:rFonts w:asciiTheme="minorHAnsi" w:eastAsia="Arial" w:hAnsiTheme="minorHAnsi" w:cs="Arial"/>
          <w:spacing w:val="-17"/>
          <w:sz w:val="24"/>
          <w:szCs w:val="26"/>
        </w:rPr>
        <w:t xml:space="preserve"> </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nterr</w:t>
      </w:r>
      <w:r w:rsidRPr="002640A6">
        <w:rPr>
          <w:rFonts w:asciiTheme="minorHAnsi" w:eastAsia="Arial" w:hAnsiTheme="minorHAnsi" w:cs="Arial"/>
          <w:spacing w:val="2"/>
          <w:sz w:val="24"/>
          <w:szCs w:val="26"/>
        </w:rPr>
        <w:t>up</w:t>
      </w:r>
      <w:r w:rsidRPr="002640A6">
        <w:rPr>
          <w:rFonts w:asciiTheme="minorHAnsi" w:eastAsia="Arial" w:hAnsiTheme="minorHAnsi" w:cs="Arial"/>
          <w:sz w:val="24"/>
          <w:szCs w:val="26"/>
        </w:rPr>
        <w:t>tion</w:t>
      </w:r>
      <w:r w:rsidRPr="002640A6">
        <w:rPr>
          <w:rFonts w:asciiTheme="minorHAnsi" w:eastAsia="Arial" w:hAnsiTheme="minorHAnsi" w:cs="Arial"/>
          <w:spacing w:val="-13"/>
          <w:sz w:val="24"/>
          <w:szCs w:val="26"/>
        </w:rPr>
        <w:t xml:space="preserve"> </w:t>
      </w:r>
      <w:r w:rsidRPr="002640A6">
        <w:rPr>
          <w:rFonts w:asciiTheme="minorHAnsi" w:eastAsia="Arial" w:hAnsiTheme="minorHAnsi" w:cs="Arial"/>
          <w:sz w:val="24"/>
          <w:szCs w:val="26"/>
        </w:rPr>
        <w:t>of</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t</w:t>
      </w:r>
      <w:r w:rsidRPr="002640A6">
        <w:rPr>
          <w:rFonts w:asciiTheme="minorHAnsi" w:eastAsia="Arial" w:hAnsiTheme="minorHAnsi" w:cs="Arial"/>
          <w:sz w:val="24"/>
          <w:szCs w:val="26"/>
        </w:rPr>
        <w:t>he</w:t>
      </w:r>
      <w:r w:rsidRPr="002640A6">
        <w:rPr>
          <w:rFonts w:asciiTheme="minorHAnsi" w:eastAsia="Arial" w:hAnsiTheme="minorHAnsi" w:cs="Arial"/>
          <w:spacing w:val="-3"/>
          <w:sz w:val="24"/>
          <w:szCs w:val="26"/>
        </w:rPr>
        <w:t xml:space="preserve"> </w:t>
      </w:r>
      <w:r w:rsidRPr="002640A6">
        <w:rPr>
          <w:rFonts w:asciiTheme="minorHAnsi" w:eastAsia="Arial" w:hAnsiTheme="minorHAnsi" w:cs="Arial"/>
          <w:sz w:val="24"/>
          <w:szCs w:val="26"/>
        </w:rPr>
        <w:t>se</w:t>
      </w:r>
      <w:r w:rsidRPr="002640A6">
        <w:rPr>
          <w:rFonts w:asciiTheme="minorHAnsi" w:eastAsia="Arial" w:hAnsiTheme="minorHAnsi" w:cs="Arial"/>
          <w:spacing w:val="2"/>
          <w:sz w:val="24"/>
          <w:szCs w:val="26"/>
        </w:rPr>
        <w:t>r</w:t>
      </w:r>
      <w:r w:rsidRPr="002640A6">
        <w:rPr>
          <w:rFonts w:asciiTheme="minorHAnsi" w:eastAsia="Arial" w:hAnsiTheme="minorHAnsi" w:cs="Arial"/>
          <w:sz w:val="24"/>
          <w:szCs w:val="26"/>
        </w:rPr>
        <w:t>vice.</w:t>
      </w:r>
    </w:p>
    <w:p w:rsidR="006440C1" w:rsidRPr="00904878" w:rsidRDefault="005755E8" w:rsidP="00854048">
      <w:pPr>
        <w:spacing w:line="276" w:lineRule="auto"/>
        <w:jc w:val="center"/>
        <w:rPr>
          <w:rFonts w:asciiTheme="minorHAnsi" w:eastAsia="Arial" w:hAnsiTheme="minorHAnsi" w:cs="Arial"/>
          <w:sz w:val="32"/>
          <w:szCs w:val="32"/>
          <w:u w:val="single"/>
        </w:rPr>
      </w:pPr>
      <w:r w:rsidRPr="00904878">
        <w:rPr>
          <w:rFonts w:asciiTheme="minorHAnsi" w:eastAsia="Arial" w:hAnsiTheme="minorHAnsi" w:cs="Arial"/>
          <w:b/>
          <w:spacing w:val="-1"/>
          <w:sz w:val="32"/>
          <w:szCs w:val="32"/>
          <w:u w:val="single"/>
        </w:rPr>
        <w:t>B</w:t>
      </w:r>
      <w:r w:rsidR="006440C1" w:rsidRPr="00904878">
        <w:rPr>
          <w:rFonts w:asciiTheme="minorHAnsi" w:eastAsia="Arial" w:hAnsiTheme="minorHAnsi" w:cs="Arial"/>
          <w:b/>
          <w:spacing w:val="-1"/>
          <w:sz w:val="32"/>
          <w:szCs w:val="32"/>
          <w:u w:val="single"/>
        </w:rPr>
        <w:t>u</w:t>
      </w:r>
      <w:r w:rsidR="006440C1" w:rsidRPr="00904878">
        <w:rPr>
          <w:rFonts w:asciiTheme="minorHAnsi" w:eastAsia="Arial" w:hAnsiTheme="minorHAnsi" w:cs="Arial"/>
          <w:b/>
          <w:sz w:val="32"/>
          <w:szCs w:val="32"/>
          <w:u w:val="single"/>
        </w:rPr>
        <w:t>s</w:t>
      </w:r>
      <w:r w:rsidR="006440C1" w:rsidRPr="00904878">
        <w:rPr>
          <w:rFonts w:asciiTheme="minorHAnsi" w:eastAsia="Arial" w:hAnsiTheme="minorHAnsi" w:cs="Arial"/>
          <w:b/>
          <w:spacing w:val="1"/>
          <w:sz w:val="32"/>
          <w:szCs w:val="32"/>
          <w:u w:val="single"/>
        </w:rPr>
        <w:t xml:space="preserve"> </w:t>
      </w:r>
      <w:r w:rsidR="006440C1" w:rsidRPr="00904878">
        <w:rPr>
          <w:rFonts w:asciiTheme="minorHAnsi" w:eastAsia="Arial" w:hAnsiTheme="minorHAnsi" w:cs="Arial"/>
          <w:b/>
          <w:sz w:val="32"/>
          <w:szCs w:val="32"/>
          <w:u w:val="single"/>
        </w:rPr>
        <w:t>Se</w:t>
      </w:r>
      <w:r w:rsidR="006440C1" w:rsidRPr="00904878">
        <w:rPr>
          <w:rFonts w:asciiTheme="minorHAnsi" w:eastAsia="Arial" w:hAnsiTheme="minorHAnsi" w:cs="Arial"/>
          <w:b/>
          <w:spacing w:val="1"/>
          <w:sz w:val="32"/>
          <w:szCs w:val="32"/>
          <w:u w:val="single"/>
        </w:rPr>
        <w:t>r</w:t>
      </w:r>
      <w:r w:rsidR="006440C1" w:rsidRPr="00904878">
        <w:rPr>
          <w:rFonts w:asciiTheme="minorHAnsi" w:eastAsia="Arial" w:hAnsiTheme="minorHAnsi" w:cs="Arial"/>
          <w:b/>
          <w:spacing w:val="-3"/>
          <w:sz w:val="32"/>
          <w:szCs w:val="32"/>
          <w:u w:val="single"/>
        </w:rPr>
        <w:t>v</w:t>
      </w:r>
      <w:r w:rsidR="006440C1" w:rsidRPr="00904878">
        <w:rPr>
          <w:rFonts w:asciiTheme="minorHAnsi" w:eastAsia="Arial" w:hAnsiTheme="minorHAnsi" w:cs="Arial"/>
          <w:b/>
          <w:spacing w:val="1"/>
          <w:sz w:val="32"/>
          <w:szCs w:val="32"/>
          <w:u w:val="single"/>
        </w:rPr>
        <w:t>i</w:t>
      </w:r>
      <w:r w:rsidR="006440C1" w:rsidRPr="00904878">
        <w:rPr>
          <w:rFonts w:asciiTheme="minorHAnsi" w:eastAsia="Arial" w:hAnsiTheme="minorHAnsi" w:cs="Arial"/>
          <w:b/>
          <w:sz w:val="32"/>
          <w:szCs w:val="32"/>
          <w:u w:val="single"/>
        </w:rPr>
        <w:t>ce</w:t>
      </w:r>
      <w:r w:rsidR="006440C1" w:rsidRPr="00904878">
        <w:rPr>
          <w:rFonts w:asciiTheme="minorHAnsi" w:eastAsia="Arial" w:hAnsiTheme="minorHAnsi" w:cs="Arial"/>
          <w:b/>
          <w:spacing w:val="-1"/>
          <w:sz w:val="32"/>
          <w:szCs w:val="32"/>
          <w:u w:val="single"/>
        </w:rPr>
        <w:t xml:space="preserve"> </w:t>
      </w:r>
      <w:r w:rsidR="006440C1" w:rsidRPr="00904878">
        <w:rPr>
          <w:rFonts w:asciiTheme="minorHAnsi" w:eastAsia="Arial" w:hAnsiTheme="minorHAnsi" w:cs="Arial"/>
          <w:b/>
          <w:sz w:val="32"/>
          <w:szCs w:val="32"/>
          <w:u w:val="single"/>
        </w:rPr>
        <w:t>P</w:t>
      </w:r>
      <w:r w:rsidR="006440C1" w:rsidRPr="00904878">
        <w:rPr>
          <w:rFonts w:asciiTheme="minorHAnsi" w:eastAsia="Arial" w:hAnsiTheme="minorHAnsi" w:cs="Arial"/>
          <w:b/>
          <w:spacing w:val="1"/>
          <w:sz w:val="32"/>
          <w:szCs w:val="32"/>
          <w:u w:val="single"/>
        </w:rPr>
        <w:t>r</w:t>
      </w:r>
      <w:r w:rsidR="006440C1" w:rsidRPr="00904878">
        <w:rPr>
          <w:rFonts w:asciiTheme="minorHAnsi" w:eastAsia="Arial" w:hAnsiTheme="minorHAnsi" w:cs="Arial"/>
          <w:b/>
          <w:spacing w:val="-1"/>
          <w:sz w:val="32"/>
          <w:szCs w:val="32"/>
          <w:u w:val="single"/>
        </w:rPr>
        <w:t>obl</w:t>
      </w:r>
      <w:r w:rsidR="006440C1" w:rsidRPr="00904878">
        <w:rPr>
          <w:rFonts w:asciiTheme="minorHAnsi" w:eastAsia="Arial" w:hAnsiTheme="minorHAnsi" w:cs="Arial"/>
          <w:b/>
          <w:sz w:val="32"/>
          <w:szCs w:val="32"/>
          <w:u w:val="single"/>
        </w:rPr>
        <w:t>ems</w:t>
      </w:r>
    </w:p>
    <w:p w:rsidR="006440C1" w:rsidRPr="002640A6" w:rsidRDefault="00BB123E" w:rsidP="00BB123E">
      <w:pPr>
        <w:jc w:val="center"/>
        <w:rPr>
          <w:rFonts w:asciiTheme="minorHAnsi" w:eastAsia="Arial" w:hAnsiTheme="minorHAnsi"/>
          <w:sz w:val="24"/>
          <w:szCs w:val="26"/>
        </w:rPr>
      </w:pPr>
      <w:r w:rsidRPr="002640A6">
        <w:rPr>
          <w:rFonts w:asciiTheme="minorHAnsi" w:eastAsia="Arial" w:hAnsiTheme="minorHAnsi"/>
          <w:sz w:val="24"/>
          <w:szCs w:val="26"/>
        </w:rPr>
        <w:t>Transportation</w:t>
      </w:r>
      <w:r w:rsidR="006440C1" w:rsidRPr="002640A6">
        <w:rPr>
          <w:rFonts w:asciiTheme="minorHAnsi" w:eastAsia="Arial" w:hAnsiTheme="minorHAnsi"/>
          <w:sz w:val="24"/>
          <w:szCs w:val="26"/>
        </w:rPr>
        <w:t xml:space="preserve">                 (216) 838-4287</w:t>
      </w:r>
    </w:p>
    <w:p w:rsidR="006440C1" w:rsidRPr="00BB123E" w:rsidRDefault="006440C1" w:rsidP="00BB123E">
      <w:pPr>
        <w:jc w:val="center"/>
        <w:rPr>
          <w:rFonts w:asciiTheme="minorHAnsi" w:eastAsia="Arial" w:hAnsiTheme="minorHAnsi"/>
          <w:sz w:val="26"/>
          <w:szCs w:val="26"/>
        </w:rPr>
      </w:pPr>
      <w:r w:rsidRPr="00E31F7E">
        <w:rPr>
          <w:rFonts w:asciiTheme="minorHAnsi" w:eastAsia="Arial" w:hAnsiTheme="minorHAnsi" w:cs="Arial"/>
          <w:b/>
          <w:spacing w:val="-1"/>
          <w:sz w:val="32"/>
          <w:szCs w:val="28"/>
          <w:u w:val="single"/>
        </w:rPr>
        <w:t>Bu</w:t>
      </w:r>
      <w:r w:rsidRPr="00E31F7E">
        <w:rPr>
          <w:rFonts w:asciiTheme="minorHAnsi" w:eastAsia="Arial" w:hAnsiTheme="minorHAnsi" w:cs="Arial"/>
          <w:b/>
          <w:sz w:val="32"/>
          <w:szCs w:val="28"/>
          <w:u w:val="single"/>
        </w:rPr>
        <w:t>s</w:t>
      </w:r>
      <w:r w:rsidRPr="00E31F7E">
        <w:rPr>
          <w:rFonts w:asciiTheme="minorHAnsi" w:eastAsia="Arial" w:hAnsiTheme="minorHAnsi" w:cs="Arial"/>
          <w:b/>
          <w:spacing w:val="1"/>
          <w:sz w:val="32"/>
          <w:szCs w:val="28"/>
          <w:u w:val="single"/>
        </w:rPr>
        <w:t xml:space="preserve"> </w:t>
      </w:r>
      <w:r w:rsidRPr="00E31F7E">
        <w:rPr>
          <w:rFonts w:asciiTheme="minorHAnsi" w:eastAsia="Arial" w:hAnsiTheme="minorHAnsi" w:cs="Arial"/>
          <w:b/>
          <w:spacing w:val="-1"/>
          <w:sz w:val="32"/>
          <w:szCs w:val="28"/>
          <w:u w:val="single"/>
        </w:rPr>
        <w:t>Ru</w:t>
      </w:r>
      <w:r w:rsidRPr="00E31F7E">
        <w:rPr>
          <w:rFonts w:asciiTheme="minorHAnsi" w:eastAsia="Arial" w:hAnsiTheme="minorHAnsi" w:cs="Arial"/>
          <w:b/>
          <w:spacing w:val="1"/>
          <w:sz w:val="32"/>
          <w:szCs w:val="28"/>
          <w:u w:val="single"/>
        </w:rPr>
        <w:t>l</w:t>
      </w:r>
      <w:r w:rsidRPr="00E31F7E">
        <w:rPr>
          <w:rFonts w:asciiTheme="minorHAnsi" w:eastAsia="Arial" w:hAnsiTheme="minorHAnsi" w:cs="Arial"/>
          <w:b/>
          <w:sz w:val="32"/>
          <w:szCs w:val="28"/>
          <w:u w:val="single"/>
        </w:rPr>
        <w:t>es</w:t>
      </w:r>
    </w:p>
    <w:p w:rsidR="006440C1" w:rsidRPr="002640A6" w:rsidRDefault="006440C1" w:rsidP="00DA5614">
      <w:pPr>
        <w:rPr>
          <w:rFonts w:asciiTheme="minorHAnsi" w:eastAsia="Arial" w:hAnsiTheme="minorHAnsi" w:cs="Arial"/>
          <w:sz w:val="24"/>
          <w:szCs w:val="26"/>
        </w:rPr>
      </w:pPr>
      <w:r w:rsidRPr="00DA5614">
        <w:rPr>
          <w:rFonts w:asciiTheme="minorHAnsi" w:eastAsia="Arial" w:hAnsiTheme="minorHAnsi" w:cs="Arial"/>
          <w:spacing w:val="1"/>
          <w:sz w:val="26"/>
          <w:szCs w:val="26"/>
        </w:rPr>
        <w:t>1</w:t>
      </w:r>
      <w:r w:rsidRPr="00DA5614">
        <w:rPr>
          <w:rFonts w:asciiTheme="minorHAnsi" w:eastAsia="Arial" w:hAnsiTheme="minorHAnsi" w:cs="Arial"/>
          <w:sz w:val="26"/>
          <w:szCs w:val="26"/>
        </w:rPr>
        <w:t xml:space="preserve">. </w:t>
      </w:r>
      <w:r w:rsidRPr="00DA5614">
        <w:rPr>
          <w:rFonts w:asciiTheme="minorHAnsi" w:eastAsia="Arial" w:hAnsiTheme="minorHAnsi" w:cs="Arial"/>
          <w:spacing w:val="26"/>
          <w:sz w:val="26"/>
          <w:szCs w:val="26"/>
        </w:rPr>
        <w:t xml:space="preserve"> </w:t>
      </w:r>
      <w:r w:rsidRPr="002640A6">
        <w:rPr>
          <w:rFonts w:asciiTheme="minorHAnsi" w:eastAsia="Arial" w:hAnsiTheme="minorHAnsi" w:cs="Arial"/>
          <w:sz w:val="24"/>
          <w:szCs w:val="26"/>
        </w:rPr>
        <w:t>Foll</w:t>
      </w:r>
      <w:r w:rsidRPr="002640A6">
        <w:rPr>
          <w:rFonts w:asciiTheme="minorHAnsi" w:eastAsia="Arial" w:hAnsiTheme="minorHAnsi" w:cs="Arial"/>
          <w:spacing w:val="2"/>
          <w:sz w:val="24"/>
          <w:szCs w:val="26"/>
        </w:rPr>
        <w:t>o</w:t>
      </w:r>
      <w:r w:rsidRPr="002640A6">
        <w:rPr>
          <w:rFonts w:asciiTheme="minorHAnsi" w:eastAsia="Arial" w:hAnsiTheme="minorHAnsi" w:cs="Arial"/>
          <w:sz w:val="24"/>
          <w:szCs w:val="26"/>
        </w:rPr>
        <w:t>w</w:t>
      </w:r>
      <w:r w:rsidRPr="002640A6">
        <w:rPr>
          <w:rFonts w:asciiTheme="minorHAnsi" w:eastAsia="Arial" w:hAnsiTheme="minorHAnsi" w:cs="Arial"/>
          <w:spacing w:val="-9"/>
          <w:sz w:val="24"/>
          <w:szCs w:val="26"/>
        </w:rPr>
        <w:t xml:space="preserve"> </w:t>
      </w:r>
      <w:r w:rsidRPr="002640A6">
        <w:rPr>
          <w:rFonts w:asciiTheme="minorHAnsi" w:eastAsia="Arial" w:hAnsiTheme="minorHAnsi" w:cs="Arial"/>
          <w:sz w:val="24"/>
          <w:szCs w:val="26"/>
        </w:rPr>
        <w:t>d</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recti</w:t>
      </w:r>
      <w:r w:rsidRPr="002640A6">
        <w:rPr>
          <w:rFonts w:asciiTheme="minorHAnsi" w:eastAsia="Arial" w:hAnsiTheme="minorHAnsi" w:cs="Arial"/>
          <w:spacing w:val="2"/>
          <w:sz w:val="24"/>
          <w:szCs w:val="26"/>
        </w:rPr>
        <w:t>o</w:t>
      </w:r>
      <w:r w:rsidRPr="002640A6">
        <w:rPr>
          <w:rFonts w:asciiTheme="minorHAnsi" w:eastAsia="Arial" w:hAnsiTheme="minorHAnsi" w:cs="Arial"/>
          <w:sz w:val="24"/>
          <w:szCs w:val="26"/>
        </w:rPr>
        <w:t>ns</w:t>
      </w:r>
      <w:r w:rsidRPr="002640A6">
        <w:rPr>
          <w:rFonts w:asciiTheme="minorHAnsi" w:eastAsia="Arial" w:hAnsiTheme="minorHAnsi" w:cs="Arial"/>
          <w:spacing w:val="-11"/>
          <w:sz w:val="24"/>
          <w:szCs w:val="26"/>
        </w:rPr>
        <w:t xml:space="preserve"> </w:t>
      </w:r>
      <w:r w:rsidRPr="002640A6">
        <w:rPr>
          <w:rFonts w:asciiTheme="minorHAnsi" w:eastAsia="Arial" w:hAnsiTheme="minorHAnsi" w:cs="Arial"/>
          <w:sz w:val="24"/>
          <w:szCs w:val="26"/>
        </w:rPr>
        <w:t>t</w:t>
      </w:r>
      <w:r w:rsidRPr="002640A6">
        <w:rPr>
          <w:rFonts w:asciiTheme="minorHAnsi" w:eastAsia="Arial" w:hAnsiTheme="minorHAnsi" w:cs="Arial"/>
          <w:spacing w:val="2"/>
          <w:sz w:val="24"/>
          <w:szCs w:val="26"/>
        </w:rPr>
        <w:t>h</w:t>
      </w:r>
      <w:r w:rsidRPr="002640A6">
        <w:rPr>
          <w:rFonts w:asciiTheme="minorHAnsi" w:eastAsia="Arial" w:hAnsiTheme="minorHAnsi" w:cs="Arial"/>
          <w:sz w:val="24"/>
          <w:szCs w:val="26"/>
        </w:rPr>
        <w:t>e</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first</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time</w:t>
      </w:r>
      <w:r w:rsidRPr="002640A6">
        <w:rPr>
          <w:rFonts w:asciiTheme="minorHAnsi" w:eastAsia="Arial" w:hAnsiTheme="minorHAnsi" w:cs="Arial"/>
          <w:spacing w:val="-5"/>
          <w:sz w:val="24"/>
          <w:szCs w:val="26"/>
        </w:rPr>
        <w:t xml:space="preserve"> </w:t>
      </w:r>
      <w:r w:rsidRPr="002640A6">
        <w:rPr>
          <w:rFonts w:asciiTheme="minorHAnsi" w:eastAsia="Arial" w:hAnsiTheme="minorHAnsi" w:cs="Arial"/>
          <w:spacing w:val="2"/>
          <w:sz w:val="24"/>
          <w:szCs w:val="26"/>
        </w:rPr>
        <w:t>t</w:t>
      </w:r>
      <w:r w:rsidRPr="002640A6">
        <w:rPr>
          <w:rFonts w:asciiTheme="minorHAnsi" w:eastAsia="Arial" w:hAnsiTheme="minorHAnsi" w:cs="Arial"/>
          <w:sz w:val="24"/>
          <w:szCs w:val="26"/>
        </w:rPr>
        <w:t>h</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y</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are</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g</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ven.</w:t>
      </w:r>
    </w:p>
    <w:p w:rsidR="006440C1" w:rsidRPr="002640A6" w:rsidRDefault="006440C1" w:rsidP="00854048">
      <w:pPr>
        <w:ind w:left="360" w:right="210" w:hanging="360"/>
        <w:rPr>
          <w:rFonts w:asciiTheme="minorHAnsi" w:eastAsia="Arial" w:hAnsiTheme="minorHAnsi" w:cs="Arial"/>
          <w:sz w:val="24"/>
          <w:szCs w:val="26"/>
        </w:rPr>
      </w:pPr>
      <w:r w:rsidRPr="002640A6">
        <w:rPr>
          <w:rFonts w:asciiTheme="minorHAnsi" w:eastAsia="Arial" w:hAnsiTheme="minorHAnsi" w:cs="Arial"/>
          <w:spacing w:val="1"/>
          <w:sz w:val="24"/>
          <w:szCs w:val="26"/>
        </w:rPr>
        <w:t>2</w:t>
      </w:r>
      <w:r w:rsidRPr="002640A6">
        <w:rPr>
          <w:rFonts w:asciiTheme="minorHAnsi" w:eastAsia="Arial" w:hAnsiTheme="minorHAnsi" w:cs="Arial"/>
          <w:sz w:val="24"/>
          <w:szCs w:val="26"/>
        </w:rPr>
        <w:t xml:space="preserve">. </w:t>
      </w:r>
      <w:r w:rsidRPr="002640A6">
        <w:rPr>
          <w:rFonts w:asciiTheme="minorHAnsi" w:eastAsia="Arial" w:hAnsiTheme="minorHAnsi" w:cs="Arial"/>
          <w:spacing w:val="26"/>
          <w:sz w:val="24"/>
          <w:szCs w:val="26"/>
        </w:rPr>
        <w:t xml:space="preserve"> </w:t>
      </w:r>
      <w:r w:rsidRPr="002640A6">
        <w:rPr>
          <w:rFonts w:asciiTheme="minorHAnsi" w:eastAsia="Arial" w:hAnsiTheme="minorHAnsi" w:cs="Arial"/>
          <w:sz w:val="24"/>
          <w:szCs w:val="26"/>
        </w:rPr>
        <w:t>Remain</w:t>
      </w:r>
      <w:r w:rsidRPr="002640A6">
        <w:rPr>
          <w:rFonts w:asciiTheme="minorHAnsi" w:eastAsia="Arial" w:hAnsiTheme="minorHAnsi" w:cs="Arial"/>
          <w:spacing w:val="-9"/>
          <w:sz w:val="24"/>
          <w:szCs w:val="26"/>
        </w:rPr>
        <w:t xml:space="preserve"> </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 xml:space="preserve">n </w:t>
      </w:r>
      <w:r w:rsidRPr="002640A6">
        <w:rPr>
          <w:rFonts w:asciiTheme="minorHAnsi" w:eastAsia="Arial" w:hAnsiTheme="minorHAnsi" w:cs="Arial"/>
          <w:spacing w:val="-2"/>
          <w:sz w:val="24"/>
          <w:szCs w:val="26"/>
        </w:rPr>
        <w:t>y</w:t>
      </w:r>
      <w:r w:rsidRPr="002640A6">
        <w:rPr>
          <w:rFonts w:asciiTheme="minorHAnsi" w:eastAsia="Arial" w:hAnsiTheme="minorHAnsi" w:cs="Arial"/>
          <w:spacing w:val="2"/>
          <w:sz w:val="24"/>
          <w:szCs w:val="26"/>
        </w:rPr>
        <w:t>o</w:t>
      </w:r>
      <w:r w:rsidRPr="002640A6">
        <w:rPr>
          <w:rFonts w:asciiTheme="minorHAnsi" w:eastAsia="Arial" w:hAnsiTheme="minorHAnsi" w:cs="Arial"/>
          <w:sz w:val="24"/>
          <w:szCs w:val="26"/>
        </w:rPr>
        <w:t>ur</w:t>
      </w:r>
      <w:r w:rsidRPr="002640A6">
        <w:rPr>
          <w:rFonts w:asciiTheme="minorHAnsi" w:eastAsia="Arial" w:hAnsiTheme="minorHAnsi" w:cs="Arial"/>
          <w:spacing w:val="-5"/>
          <w:sz w:val="24"/>
          <w:szCs w:val="26"/>
        </w:rPr>
        <w:t xml:space="preserve"> </w:t>
      </w:r>
      <w:r w:rsidRPr="002640A6">
        <w:rPr>
          <w:rFonts w:asciiTheme="minorHAnsi" w:eastAsia="Arial" w:hAnsiTheme="minorHAnsi" w:cs="Arial"/>
          <w:sz w:val="24"/>
          <w:szCs w:val="26"/>
        </w:rPr>
        <w:t>ass</w:t>
      </w:r>
      <w:r w:rsidRPr="002640A6">
        <w:rPr>
          <w:rFonts w:asciiTheme="minorHAnsi" w:eastAsia="Arial" w:hAnsiTheme="minorHAnsi" w:cs="Arial"/>
          <w:spacing w:val="2"/>
          <w:sz w:val="24"/>
          <w:szCs w:val="26"/>
        </w:rPr>
        <w:t>ig</w:t>
      </w:r>
      <w:r w:rsidRPr="002640A6">
        <w:rPr>
          <w:rFonts w:asciiTheme="minorHAnsi" w:eastAsia="Arial" w:hAnsiTheme="minorHAnsi" w:cs="Arial"/>
          <w:sz w:val="24"/>
          <w:szCs w:val="26"/>
        </w:rPr>
        <w:t>ned</w:t>
      </w:r>
      <w:r w:rsidRPr="002640A6">
        <w:rPr>
          <w:rFonts w:asciiTheme="minorHAnsi" w:eastAsia="Arial" w:hAnsiTheme="minorHAnsi" w:cs="Arial"/>
          <w:spacing w:val="-10"/>
          <w:sz w:val="24"/>
          <w:szCs w:val="26"/>
        </w:rPr>
        <w:t xml:space="preserve"> </w:t>
      </w:r>
      <w:r w:rsidRPr="002640A6">
        <w:rPr>
          <w:rFonts w:asciiTheme="minorHAnsi" w:eastAsia="Arial" w:hAnsiTheme="minorHAnsi" w:cs="Arial"/>
          <w:sz w:val="24"/>
          <w:szCs w:val="26"/>
        </w:rPr>
        <w:t>s</w:t>
      </w:r>
      <w:r w:rsidRPr="002640A6">
        <w:rPr>
          <w:rFonts w:asciiTheme="minorHAnsi" w:eastAsia="Arial" w:hAnsiTheme="minorHAnsi" w:cs="Arial"/>
          <w:spacing w:val="1"/>
          <w:sz w:val="24"/>
          <w:szCs w:val="26"/>
        </w:rPr>
        <w:t>e</w:t>
      </w:r>
      <w:r w:rsidRPr="002640A6">
        <w:rPr>
          <w:rFonts w:asciiTheme="minorHAnsi" w:eastAsia="Arial" w:hAnsiTheme="minorHAnsi" w:cs="Arial"/>
          <w:sz w:val="24"/>
          <w:szCs w:val="26"/>
        </w:rPr>
        <w:t>at</w:t>
      </w:r>
      <w:r w:rsidRPr="002640A6">
        <w:rPr>
          <w:rFonts w:asciiTheme="minorHAnsi" w:eastAsia="Arial" w:hAnsiTheme="minorHAnsi" w:cs="Arial"/>
          <w:spacing w:val="-5"/>
          <w:sz w:val="24"/>
          <w:szCs w:val="26"/>
        </w:rPr>
        <w:t xml:space="preserve"> </w:t>
      </w:r>
      <w:r w:rsidRPr="002640A6">
        <w:rPr>
          <w:rFonts w:asciiTheme="minorHAnsi" w:eastAsia="Arial" w:hAnsiTheme="minorHAnsi" w:cs="Arial"/>
          <w:sz w:val="24"/>
          <w:szCs w:val="26"/>
        </w:rPr>
        <w:t>at</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a</w:t>
      </w:r>
      <w:r w:rsidRPr="002640A6">
        <w:rPr>
          <w:rFonts w:asciiTheme="minorHAnsi" w:eastAsia="Arial" w:hAnsiTheme="minorHAnsi" w:cs="Arial"/>
          <w:sz w:val="24"/>
          <w:szCs w:val="26"/>
        </w:rPr>
        <w:t>ll</w:t>
      </w:r>
      <w:r w:rsidRPr="002640A6">
        <w:rPr>
          <w:rFonts w:asciiTheme="minorHAnsi" w:eastAsia="Arial" w:hAnsiTheme="minorHAnsi" w:cs="Arial"/>
          <w:spacing w:val="-3"/>
          <w:sz w:val="24"/>
          <w:szCs w:val="26"/>
        </w:rPr>
        <w:t xml:space="preserve"> </w:t>
      </w:r>
      <w:r w:rsidRPr="002640A6">
        <w:rPr>
          <w:rFonts w:asciiTheme="minorHAnsi" w:eastAsia="Arial" w:hAnsiTheme="minorHAnsi" w:cs="Arial"/>
          <w:sz w:val="24"/>
          <w:szCs w:val="26"/>
        </w:rPr>
        <w:t>tim</w:t>
      </w:r>
      <w:r w:rsidRPr="002640A6">
        <w:rPr>
          <w:rFonts w:asciiTheme="minorHAnsi" w:eastAsia="Arial" w:hAnsiTheme="minorHAnsi" w:cs="Arial"/>
          <w:spacing w:val="2"/>
          <w:sz w:val="24"/>
          <w:szCs w:val="26"/>
        </w:rPr>
        <w:t>e</w:t>
      </w:r>
      <w:r w:rsidRPr="002640A6">
        <w:rPr>
          <w:rFonts w:asciiTheme="minorHAnsi" w:eastAsia="Arial" w:hAnsiTheme="minorHAnsi" w:cs="Arial"/>
          <w:sz w:val="24"/>
          <w:szCs w:val="26"/>
        </w:rPr>
        <w:t>s</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pacing w:val="-2"/>
          <w:sz w:val="24"/>
          <w:szCs w:val="26"/>
        </w:rPr>
        <w:t>w</w:t>
      </w:r>
      <w:r w:rsidRPr="002640A6">
        <w:rPr>
          <w:rFonts w:asciiTheme="minorHAnsi" w:eastAsia="Arial" w:hAnsiTheme="minorHAnsi" w:cs="Arial"/>
          <w:spacing w:val="2"/>
          <w:sz w:val="24"/>
          <w:szCs w:val="26"/>
        </w:rPr>
        <w:t>h</w:t>
      </w:r>
      <w:r w:rsidRPr="002640A6">
        <w:rPr>
          <w:rFonts w:asciiTheme="minorHAnsi" w:eastAsia="Arial" w:hAnsiTheme="minorHAnsi" w:cs="Arial"/>
          <w:sz w:val="24"/>
          <w:szCs w:val="26"/>
        </w:rPr>
        <w:t>en</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t</w:t>
      </w:r>
      <w:r w:rsidRPr="002640A6">
        <w:rPr>
          <w:rFonts w:asciiTheme="minorHAnsi" w:eastAsia="Arial" w:hAnsiTheme="minorHAnsi" w:cs="Arial"/>
          <w:spacing w:val="1"/>
          <w:sz w:val="24"/>
          <w:szCs w:val="26"/>
        </w:rPr>
        <w:t>h</w:t>
      </w:r>
      <w:r w:rsidRPr="002640A6">
        <w:rPr>
          <w:rFonts w:asciiTheme="minorHAnsi" w:eastAsia="Arial" w:hAnsiTheme="minorHAnsi" w:cs="Arial"/>
          <w:sz w:val="24"/>
          <w:szCs w:val="26"/>
        </w:rPr>
        <w:t>e bus</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s</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in</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pacing w:val="2"/>
          <w:sz w:val="24"/>
          <w:szCs w:val="26"/>
        </w:rPr>
        <w:t>m</w:t>
      </w:r>
      <w:r w:rsidRPr="002640A6">
        <w:rPr>
          <w:rFonts w:asciiTheme="minorHAnsi" w:eastAsia="Arial" w:hAnsiTheme="minorHAnsi" w:cs="Arial"/>
          <w:sz w:val="24"/>
          <w:szCs w:val="26"/>
        </w:rPr>
        <w:t>otion.</w:t>
      </w:r>
    </w:p>
    <w:p w:rsidR="006440C1" w:rsidRPr="002640A6" w:rsidRDefault="00DA5614" w:rsidP="00DA5614">
      <w:pPr>
        <w:spacing w:before="5"/>
        <w:rPr>
          <w:rFonts w:asciiTheme="minorHAnsi" w:eastAsia="Arial" w:hAnsiTheme="minorHAnsi" w:cs="Arial"/>
          <w:sz w:val="24"/>
          <w:szCs w:val="26"/>
        </w:rPr>
      </w:pPr>
      <w:r w:rsidRPr="002640A6">
        <w:rPr>
          <w:rFonts w:asciiTheme="minorHAnsi" w:eastAsia="Arial" w:hAnsiTheme="minorHAnsi" w:cs="Arial"/>
          <w:spacing w:val="1"/>
          <w:sz w:val="24"/>
          <w:szCs w:val="26"/>
        </w:rPr>
        <w:t>3</w:t>
      </w:r>
      <w:r w:rsidR="006440C1" w:rsidRPr="002640A6">
        <w:rPr>
          <w:rFonts w:asciiTheme="minorHAnsi" w:eastAsia="Arial" w:hAnsiTheme="minorHAnsi" w:cs="Arial"/>
          <w:sz w:val="24"/>
          <w:szCs w:val="26"/>
        </w:rPr>
        <w:t xml:space="preserve">. </w:t>
      </w:r>
      <w:r w:rsidR="006440C1" w:rsidRPr="002640A6">
        <w:rPr>
          <w:rFonts w:asciiTheme="minorHAnsi" w:eastAsia="Arial" w:hAnsiTheme="minorHAnsi" w:cs="Arial"/>
          <w:spacing w:val="26"/>
          <w:sz w:val="24"/>
          <w:szCs w:val="26"/>
        </w:rPr>
        <w:t xml:space="preserve"> </w:t>
      </w:r>
      <w:r w:rsidR="006440C1" w:rsidRPr="002640A6">
        <w:rPr>
          <w:rFonts w:asciiTheme="minorHAnsi" w:eastAsia="Arial" w:hAnsiTheme="minorHAnsi" w:cs="Arial"/>
          <w:sz w:val="24"/>
          <w:szCs w:val="26"/>
        </w:rPr>
        <w:t>No</w:t>
      </w:r>
      <w:r w:rsidR="006440C1" w:rsidRPr="002640A6">
        <w:rPr>
          <w:rFonts w:asciiTheme="minorHAnsi" w:eastAsia="Arial" w:hAnsiTheme="minorHAnsi" w:cs="Arial"/>
          <w:spacing w:val="-3"/>
          <w:sz w:val="24"/>
          <w:szCs w:val="26"/>
        </w:rPr>
        <w:t xml:space="preserve"> </w:t>
      </w:r>
      <w:r w:rsidR="006440C1" w:rsidRPr="002640A6">
        <w:rPr>
          <w:rFonts w:asciiTheme="minorHAnsi" w:eastAsia="Arial" w:hAnsiTheme="minorHAnsi" w:cs="Arial"/>
          <w:sz w:val="24"/>
          <w:szCs w:val="26"/>
        </w:rPr>
        <w:t>eat</w:t>
      </w:r>
      <w:r w:rsidR="006440C1" w:rsidRPr="002640A6">
        <w:rPr>
          <w:rFonts w:asciiTheme="minorHAnsi" w:eastAsia="Arial" w:hAnsiTheme="minorHAnsi" w:cs="Arial"/>
          <w:spacing w:val="2"/>
          <w:sz w:val="24"/>
          <w:szCs w:val="26"/>
        </w:rPr>
        <w:t>i</w:t>
      </w:r>
      <w:r w:rsidR="006440C1" w:rsidRPr="002640A6">
        <w:rPr>
          <w:rFonts w:asciiTheme="minorHAnsi" w:eastAsia="Arial" w:hAnsiTheme="minorHAnsi" w:cs="Arial"/>
          <w:sz w:val="24"/>
          <w:szCs w:val="26"/>
        </w:rPr>
        <w:t>ng,</w:t>
      </w:r>
      <w:r w:rsidR="006440C1" w:rsidRPr="002640A6">
        <w:rPr>
          <w:rFonts w:asciiTheme="minorHAnsi" w:eastAsia="Arial" w:hAnsiTheme="minorHAnsi" w:cs="Arial"/>
          <w:spacing w:val="-8"/>
          <w:sz w:val="24"/>
          <w:szCs w:val="26"/>
        </w:rPr>
        <w:t xml:space="preserve"> </w:t>
      </w:r>
      <w:r w:rsidR="006440C1" w:rsidRPr="002640A6">
        <w:rPr>
          <w:rFonts w:asciiTheme="minorHAnsi" w:eastAsia="Arial" w:hAnsiTheme="minorHAnsi" w:cs="Arial"/>
          <w:sz w:val="24"/>
          <w:szCs w:val="26"/>
        </w:rPr>
        <w:t>dr</w:t>
      </w:r>
      <w:r w:rsidR="006440C1" w:rsidRPr="002640A6">
        <w:rPr>
          <w:rFonts w:asciiTheme="minorHAnsi" w:eastAsia="Arial" w:hAnsiTheme="minorHAnsi" w:cs="Arial"/>
          <w:spacing w:val="2"/>
          <w:sz w:val="24"/>
          <w:szCs w:val="26"/>
        </w:rPr>
        <w:t>i</w:t>
      </w:r>
      <w:r w:rsidR="006440C1" w:rsidRPr="002640A6">
        <w:rPr>
          <w:rFonts w:asciiTheme="minorHAnsi" w:eastAsia="Arial" w:hAnsiTheme="minorHAnsi" w:cs="Arial"/>
          <w:sz w:val="24"/>
          <w:szCs w:val="26"/>
        </w:rPr>
        <w:t>nking</w:t>
      </w:r>
      <w:r w:rsidR="006440C1" w:rsidRPr="002640A6">
        <w:rPr>
          <w:rFonts w:asciiTheme="minorHAnsi" w:eastAsia="Arial" w:hAnsiTheme="minorHAnsi" w:cs="Arial"/>
          <w:spacing w:val="-7"/>
          <w:sz w:val="24"/>
          <w:szCs w:val="26"/>
        </w:rPr>
        <w:t xml:space="preserve"> </w:t>
      </w:r>
      <w:r w:rsidR="006440C1" w:rsidRPr="002640A6">
        <w:rPr>
          <w:rFonts w:asciiTheme="minorHAnsi" w:eastAsia="Arial" w:hAnsiTheme="minorHAnsi" w:cs="Arial"/>
          <w:spacing w:val="2"/>
          <w:sz w:val="24"/>
          <w:szCs w:val="26"/>
        </w:rPr>
        <w:t>o</w:t>
      </w:r>
      <w:r w:rsidR="006440C1" w:rsidRPr="002640A6">
        <w:rPr>
          <w:rFonts w:asciiTheme="minorHAnsi" w:eastAsia="Arial" w:hAnsiTheme="minorHAnsi" w:cs="Arial"/>
          <w:sz w:val="24"/>
          <w:szCs w:val="26"/>
        </w:rPr>
        <w:t>r</w:t>
      </w:r>
      <w:r w:rsidR="006440C1" w:rsidRPr="002640A6">
        <w:rPr>
          <w:rFonts w:asciiTheme="minorHAnsi" w:eastAsia="Arial" w:hAnsiTheme="minorHAnsi" w:cs="Arial"/>
          <w:spacing w:val="-2"/>
          <w:sz w:val="24"/>
          <w:szCs w:val="26"/>
        </w:rPr>
        <w:t xml:space="preserve"> </w:t>
      </w:r>
      <w:r w:rsidR="006440C1" w:rsidRPr="002640A6">
        <w:rPr>
          <w:rFonts w:asciiTheme="minorHAnsi" w:eastAsia="Arial" w:hAnsiTheme="minorHAnsi" w:cs="Arial"/>
          <w:sz w:val="24"/>
          <w:szCs w:val="26"/>
        </w:rPr>
        <w:t>litterin</w:t>
      </w:r>
      <w:r w:rsidR="006440C1" w:rsidRPr="002640A6">
        <w:rPr>
          <w:rFonts w:asciiTheme="minorHAnsi" w:eastAsia="Arial" w:hAnsiTheme="minorHAnsi" w:cs="Arial"/>
          <w:spacing w:val="2"/>
          <w:sz w:val="24"/>
          <w:szCs w:val="26"/>
        </w:rPr>
        <w:t>g</w:t>
      </w:r>
      <w:r w:rsidRPr="002640A6">
        <w:rPr>
          <w:rFonts w:asciiTheme="minorHAnsi" w:eastAsia="Arial" w:hAnsiTheme="minorHAnsi" w:cs="Arial"/>
          <w:sz w:val="24"/>
          <w:szCs w:val="26"/>
        </w:rPr>
        <w:t>.</w:t>
      </w:r>
    </w:p>
    <w:p w:rsidR="006440C1" w:rsidRPr="002640A6" w:rsidRDefault="00DA5614" w:rsidP="00DA5614">
      <w:pPr>
        <w:rPr>
          <w:rFonts w:asciiTheme="minorHAnsi" w:eastAsia="Arial" w:hAnsiTheme="minorHAnsi" w:cs="Arial"/>
          <w:sz w:val="24"/>
          <w:szCs w:val="26"/>
        </w:rPr>
      </w:pPr>
      <w:r w:rsidRPr="002640A6">
        <w:rPr>
          <w:rFonts w:asciiTheme="minorHAnsi" w:eastAsia="Arial" w:hAnsiTheme="minorHAnsi" w:cs="Arial"/>
          <w:spacing w:val="1"/>
          <w:sz w:val="24"/>
          <w:szCs w:val="26"/>
        </w:rPr>
        <w:t>4</w:t>
      </w:r>
      <w:r w:rsidR="006440C1" w:rsidRPr="002640A6">
        <w:rPr>
          <w:rFonts w:asciiTheme="minorHAnsi" w:eastAsia="Arial" w:hAnsiTheme="minorHAnsi" w:cs="Arial"/>
          <w:sz w:val="24"/>
          <w:szCs w:val="26"/>
        </w:rPr>
        <w:t xml:space="preserve">. </w:t>
      </w:r>
      <w:r w:rsidR="006440C1" w:rsidRPr="002640A6">
        <w:rPr>
          <w:rFonts w:asciiTheme="minorHAnsi" w:eastAsia="Arial" w:hAnsiTheme="minorHAnsi" w:cs="Arial"/>
          <w:spacing w:val="26"/>
          <w:sz w:val="24"/>
          <w:szCs w:val="26"/>
        </w:rPr>
        <w:t xml:space="preserve"> </w:t>
      </w:r>
      <w:r w:rsidR="006440C1" w:rsidRPr="002640A6">
        <w:rPr>
          <w:rFonts w:asciiTheme="minorHAnsi" w:eastAsia="Arial" w:hAnsiTheme="minorHAnsi" w:cs="Arial"/>
          <w:sz w:val="24"/>
          <w:szCs w:val="26"/>
        </w:rPr>
        <w:t>Keep</w:t>
      </w:r>
      <w:r w:rsidR="006440C1" w:rsidRPr="002640A6">
        <w:rPr>
          <w:rFonts w:asciiTheme="minorHAnsi" w:eastAsia="Arial" w:hAnsiTheme="minorHAnsi" w:cs="Arial"/>
          <w:spacing w:val="-6"/>
          <w:sz w:val="24"/>
          <w:szCs w:val="26"/>
        </w:rPr>
        <w:t xml:space="preserve"> </w:t>
      </w:r>
      <w:r w:rsidR="006440C1" w:rsidRPr="002640A6">
        <w:rPr>
          <w:rFonts w:asciiTheme="minorHAnsi" w:eastAsia="Arial" w:hAnsiTheme="minorHAnsi" w:cs="Arial"/>
          <w:sz w:val="24"/>
          <w:szCs w:val="26"/>
        </w:rPr>
        <w:t>a</w:t>
      </w:r>
      <w:r w:rsidR="006440C1" w:rsidRPr="002640A6">
        <w:rPr>
          <w:rFonts w:asciiTheme="minorHAnsi" w:eastAsia="Arial" w:hAnsiTheme="minorHAnsi" w:cs="Arial"/>
          <w:spacing w:val="2"/>
          <w:sz w:val="24"/>
          <w:szCs w:val="26"/>
        </w:rPr>
        <w:t>l</w:t>
      </w:r>
      <w:r w:rsidR="006440C1" w:rsidRPr="002640A6">
        <w:rPr>
          <w:rFonts w:asciiTheme="minorHAnsi" w:eastAsia="Arial" w:hAnsiTheme="minorHAnsi" w:cs="Arial"/>
          <w:sz w:val="24"/>
          <w:szCs w:val="26"/>
        </w:rPr>
        <w:t>l</w:t>
      </w:r>
      <w:r w:rsidR="006440C1" w:rsidRPr="002640A6">
        <w:rPr>
          <w:rFonts w:asciiTheme="minorHAnsi" w:eastAsia="Arial" w:hAnsiTheme="minorHAnsi" w:cs="Arial"/>
          <w:spacing w:val="-3"/>
          <w:sz w:val="24"/>
          <w:szCs w:val="26"/>
        </w:rPr>
        <w:t xml:space="preserve"> </w:t>
      </w:r>
      <w:r w:rsidR="006440C1" w:rsidRPr="002640A6">
        <w:rPr>
          <w:rFonts w:asciiTheme="minorHAnsi" w:eastAsia="Arial" w:hAnsiTheme="minorHAnsi" w:cs="Arial"/>
          <w:sz w:val="24"/>
          <w:szCs w:val="26"/>
        </w:rPr>
        <w:t>har</w:t>
      </w:r>
      <w:r w:rsidR="006440C1" w:rsidRPr="002640A6">
        <w:rPr>
          <w:rFonts w:asciiTheme="minorHAnsi" w:eastAsia="Arial" w:hAnsiTheme="minorHAnsi" w:cs="Arial"/>
          <w:spacing w:val="2"/>
          <w:sz w:val="24"/>
          <w:szCs w:val="26"/>
        </w:rPr>
        <w:t>m</w:t>
      </w:r>
      <w:r w:rsidR="006440C1" w:rsidRPr="002640A6">
        <w:rPr>
          <w:rFonts w:asciiTheme="minorHAnsi" w:eastAsia="Arial" w:hAnsiTheme="minorHAnsi" w:cs="Arial"/>
          <w:sz w:val="24"/>
          <w:szCs w:val="26"/>
        </w:rPr>
        <w:t>ful</w:t>
      </w:r>
      <w:r w:rsidR="006440C1" w:rsidRPr="002640A6">
        <w:rPr>
          <w:rFonts w:asciiTheme="minorHAnsi" w:eastAsia="Arial" w:hAnsiTheme="minorHAnsi" w:cs="Arial"/>
          <w:spacing w:val="-9"/>
          <w:sz w:val="24"/>
          <w:szCs w:val="26"/>
        </w:rPr>
        <w:t xml:space="preserve"> </w:t>
      </w:r>
      <w:r w:rsidR="006440C1" w:rsidRPr="002640A6">
        <w:rPr>
          <w:rFonts w:asciiTheme="minorHAnsi" w:eastAsia="Arial" w:hAnsiTheme="minorHAnsi" w:cs="Arial"/>
          <w:sz w:val="24"/>
          <w:szCs w:val="26"/>
        </w:rPr>
        <w:t>o</w:t>
      </w:r>
      <w:r w:rsidR="006440C1" w:rsidRPr="002640A6">
        <w:rPr>
          <w:rFonts w:asciiTheme="minorHAnsi" w:eastAsia="Arial" w:hAnsiTheme="minorHAnsi" w:cs="Arial"/>
          <w:spacing w:val="2"/>
          <w:sz w:val="24"/>
          <w:szCs w:val="26"/>
        </w:rPr>
        <w:t>b</w:t>
      </w:r>
      <w:r w:rsidR="006440C1" w:rsidRPr="002640A6">
        <w:rPr>
          <w:rFonts w:asciiTheme="minorHAnsi" w:eastAsia="Arial" w:hAnsiTheme="minorHAnsi" w:cs="Arial"/>
          <w:sz w:val="24"/>
          <w:szCs w:val="26"/>
        </w:rPr>
        <w:t>j</w:t>
      </w:r>
      <w:r w:rsidR="006440C1" w:rsidRPr="002640A6">
        <w:rPr>
          <w:rFonts w:asciiTheme="minorHAnsi" w:eastAsia="Arial" w:hAnsiTheme="minorHAnsi" w:cs="Arial"/>
          <w:spacing w:val="2"/>
          <w:sz w:val="24"/>
          <w:szCs w:val="26"/>
        </w:rPr>
        <w:t>e</w:t>
      </w:r>
      <w:r w:rsidR="006440C1" w:rsidRPr="002640A6">
        <w:rPr>
          <w:rFonts w:asciiTheme="minorHAnsi" w:eastAsia="Arial" w:hAnsiTheme="minorHAnsi" w:cs="Arial"/>
          <w:sz w:val="24"/>
          <w:szCs w:val="26"/>
        </w:rPr>
        <w:t>cts</w:t>
      </w:r>
      <w:r w:rsidR="006440C1" w:rsidRPr="002640A6">
        <w:rPr>
          <w:rFonts w:asciiTheme="minorHAnsi" w:eastAsia="Arial" w:hAnsiTheme="minorHAnsi" w:cs="Arial"/>
          <w:spacing w:val="-8"/>
          <w:sz w:val="24"/>
          <w:szCs w:val="26"/>
        </w:rPr>
        <w:t xml:space="preserve"> </w:t>
      </w:r>
      <w:r w:rsidR="006440C1" w:rsidRPr="002640A6">
        <w:rPr>
          <w:rFonts w:asciiTheme="minorHAnsi" w:eastAsia="Arial" w:hAnsiTheme="minorHAnsi" w:cs="Arial"/>
          <w:sz w:val="24"/>
          <w:szCs w:val="26"/>
        </w:rPr>
        <w:t>off</w:t>
      </w:r>
      <w:r w:rsidR="006440C1" w:rsidRPr="002640A6">
        <w:rPr>
          <w:rFonts w:asciiTheme="minorHAnsi" w:eastAsia="Arial" w:hAnsiTheme="minorHAnsi" w:cs="Arial"/>
          <w:spacing w:val="-3"/>
          <w:sz w:val="24"/>
          <w:szCs w:val="26"/>
        </w:rPr>
        <w:t xml:space="preserve"> </w:t>
      </w:r>
      <w:r w:rsidR="006440C1" w:rsidRPr="002640A6">
        <w:rPr>
          <w:rFonts w:asciiTheme="minorHAnsi" w:eastAsia="Arial" w:hAnsiTheme="minorHAnsi" w:cs="Arial"/>
          <w:sz w:val="24"/>
          <w:szCs w:val="26"/>
        </w:rPr>
        <w:t>t</w:t>
      </w:r>
      <w:r w:rsidR="006440C1" w:rsidRPr="002640A6">
        <w:rPr>
          <w:rFonts w:asciiTheme="minorHAnsi" w:eastAsia="Arial" w:hAnsiTheme="minorHAnsi" w:cs="Arial"/>
          <w:spacing w:val="2"/>
          <w:sz w:val="24"/>
          <w:szCs w:val="26"/>
        </w:rPr>
        <w:t>h</w:t>
      </w:r>
      <w:r w:rsidR="006440C1" w:rsidRPr="002640A6">
        <w:rPr>
          <w:rFonts w:asciiTheme="minorHAnsi" w:eastAsia="Arial" w:hAnsiTheme="minorHAnsi" w:cs="Arial"/>
          <w:sz w:val="24"/>
          <w:szCs w:val="26"/>
        </w:rPr>
        <w:t>e</w:t>
      </w:r>
      <w:r w:rsidR="006440C1" w:rsidRPr="002640A6">
        <w:rPr>
          <w:rFonts w:asciiTheme="minorHAnsi" w:eastAsia="Arial" w:hAnsiTheme="minorHAnsi" w:cs="Arial"/>
          <w:spacing w:val="-4"/>
          <w:sz w:val="24"/>
          <w:szCs w:val="26"/>
        </w:rPr>
        <w:t xml:space="preserve"> </w:t>
      </w:r>
      <w:r w:rsidR="006440C1" w:rsidRPr="002640A6">
        <w:rPr>
          <w:rFonts w:asciiTheme="minorHAnsi" w:eastAsia="Arial" w:hAnsiTheme="minorHAnsi" w:cs="Arial"/>
          <w:sz w:val="24"/>
          <w:szCs w:val="26"/>
        </w:rPr>
        <w:t>bu</w:t>
      </w:r>
      <w:r w:rsidR="006440C1" w:rsidRPr="002640A6">
        <w:rPr>
          <w:rFonts w:asciiTheme="minorHAnsi" w:eastAsia="Arial" w:hAnsiTheme="minorHAnsi" w:cs="Arial"/>
          <w:spacing w:val="2"/>
          <w:sz w:val="24"/>
          <w:szCs w:val="26"/>
        </w:rPr>
        <w:t>s</w:t>
      </w:r>
      <w:r w:rsidRPr="002640A6">
        <w:rPr>
          <w:rFonts w:asciiTheme="minorHAnsi" w:eastAsia="Arial" w:hAnsiTheme="minorHAnsi" w:cs="Arial"/>
          <w:sz w:val="24"/>
          <w:szCs w:val="26"/>
        </w:rPr>
        <w:t>.</w:t>
      </w:r>
    </w:p>
    <w:p w:rsidR="006440C1" w:rsidRPr="002640A6" w:rsidRDefault="00DA5614" w:rsidP="00854048">
      <w:pPr>
        <w:ind w:left="360" w:right="124" w:hanging="360"/>
        <w:rPr>
          <w:rFonts w:asciiTheme="minorHAnsi" w:eastAsia="Arial" w:hAnsiTheme="minorHAnsi" w:cs="Arial"/>
          <w:sz w:val="24"/>
          <w:szCs w:val="26"/>
        </w:rPr>
      </w:pPr>
      <w:r w:rsidRPr="002640A6">
        <w:rPr>
          <w:rFonts w:asciiTheme="minorHAnsi" w:eastAsia="Arial" w:hAnsiTheme="minorHAnsi" w:cs="Arial"/>
          <w:spacing w:val="1"/>
          <w:sz w:val="24"/>
          <w:szCs w:val="26"/>
        </w:rPr>
        <w:t>5</w:t>
      </w:r>
      <w:r w:rsidR="006440C1" w:rsidRPr="002640A6">
        <w:rPr>
          <w:rFonts w:asciiTheme="minorHAnsi" w:eastAsia="Arial" w:hAnsiTheme="minorHAnsi" w:cs="Arial"/>
          <w:sz w:val="24"/>
          <w:szCs w:val="26"/>
        </w:rPr>
        <w:t xml:space="preserve">. </w:t>
      </w:r>
      <w:r w:rsidR="006440C1" w:rsidRPr="002640A6">
        <w:rPr>
          <w:rFonts w:asciiTheme="minorHAnsi" w:eastAsia="Arial" w:hAnsiTheme="minorHAnsi" w:cs="Arial"/>
          <w:spacing w:val="26"/>
          <w:sz w:val="24"/>
          <w:szCs w:val="26"/>
        </w:rPr>
        <w:t xml:space="preserve"> </w:t>
      </w:r>
      <w:r w:rsidR="006440C1" w:rsidRPr="002640A6">
        <w:rPr>
          <w:rFonts w:asciiTheme="minorHAnsi" w:eastAsia="Arial" w:hAnsiTheme="minorHAnsi" w:cs="Arial"/>
          <w:sz w:val="24"/>
          <w:szCs w:val="26"/>
        </w:rPr>
        <w:t>Use</w:t>
      </w:r>
      <w:r w:rsidR="006440C1" w:rsidRPr="002640A6">
        <w:rPr>
          <w:rFonts w:asciiTheme="minorHAnsi" w:eastAsia="Arial" w:hAnsiTheme="minorHAnsi" w:cs="Arial"/>
          <w:spacing w:val="-5"/>
          <w:sz w:val="24"/>
          <w:szCs w:val="26"/>
        </w:rPr>
        <w:t xml:space="preserve"> </w:t>
      </w:r>
      <w:r w:rsidR="006440C1" w:rsidRPr="002640A6">
        <w:rPr>
          <w:rFonts w:asciiTheme="minorHAnsi" w:eastAsia="Arial" w:hAnsiTheme="minorHAnsi" w:cs="Arial"/>
          <w:sz w:val="24"/>
          <w:szCs w:val="26"/>
        </w:rPr>
        <w:t>on</w:t>
      </w:r>
      <w:r w:rsidR="006440C1" w:rsidRPr="002640A6">
        <w:rPr>
          <w:rFonts w:asciiTheme="minorHAnsi" w:eastAsia="Arial" w:hAnsiTheme="minorHAnsi" w:cs="Arial"/>
          <w:spacing w:val="2"/>
          <w:sz w:val="24"/>
          <w:szCs w:val="26"/>
        </w:rPr>
        <w:t>l</w:t>
      </w:r>
      <w:r w:rsidR="006440C1" w:rsidRPr="002640A6">
        <w:rPr>
          <w:rFonts w:asciiTheme="minorHAnsi" w:eastAsia="Arial" w:hAnsiTheme="minorHAnsi" w:cs="Arial"/>
          <w:sz w:val="24"/>
          <w:szCs w:val="26"/>
        </w:rPr>
        <w:t>y</w:t>
      </w:r>
      <w:r w:rsidR="006440C1" w:rsidRPr="002640A6">
        <w:rPr>
          <w:rFonts w:asciiTheme="minorHAnsi" w:eastAsia="Arial" w:hAnsiTheme="minorHAnsi" w:cs="Arial"/>
          <w:spacing w:val="-5"/>
          <w:sz w:val="24"/>
          <w:szCs w:val="26"/>
        </w:rPr>
        <w:t xml:space="preserve"> </w:t>
      </w:r>
      <w:r w:rsidR="006440C1" w:rsidRPr="002640A6">
        <w:rPr>
          <w:rFonts w:asciiTheme="minorHAnsi" w:eastAsia="Arial" w:hAnsiTheme="minorHAnsi" w:cs="Arial"/>
          <w:sz w:val="24"/>
          <w:szCs w:val="26"/>
        </w:rPr>
        <w:t>app</w:t>
      </w:r>
      <w:r w:rsidR="006440C1" w:rsidRPr="002640A6">
        <w:rPr>
          <w:rFonts w:asciiTheme="minorHAnsi" w:eastAsia="Arial" w:hAnsiTheme="minorHAnsi" w:cs="Arial"/>
          <w:spacing w:val="2"/>
          <w:sz w:val="24"/>
          <w:szCs w:val="26"/>
        </w:rPr>
        <w:t>r</w:t>
      </w:r>
      <w:r w:rsidR="006440C1" w:rsidRPr="002640A6">
        <w:rPr>
          <w:rFonts w:asciiTheme="minorHAnsi" w:eastAsia="Arial" w:hAnsiTheme="minorHAnsi" w:cs="Arial"/>
          <w:sz w:val="24"/>
          <w:szCs w:val="26"/>
        </w:rPr>
        <w:t>opria</w:t>
      </w:r>
      <w:r w:rsidR="006440C1" w:rsidRPr="002640A6">
        <w:rPr>
          <w:rFonts w:asciiTheme="minorHAnsi" w:eastAsia="Arial" w:hAnsiTheme="minorHAnsi" w:cs="Arial"/>
          <w:spacing w:val="2"/>
          <w:sz w:val="24"/>
          <w:szCs w:val="26"/>
        </w:rPr>
        <w:t>t</w:t>
      </w:r>
      <w:r w:rsidR="006440C1" w:rsidRPr="002640A6">
        <w:rPr>
          <w:rFonts w:asciiTheme="minorHAnsi" w:eastAsia="Arial" w:hAnsiTheme="minorHAnsi" w:cs="Arial"/>
          <w:sz w:val="24"/>
          <w:szCs w:val="26"/>
        </w:rPr>
        <w:t>e</w:t>
      </w:r>
      <w:r w:rsidR="006440C1" w:rsidRPr="002640A6">
        <w:rPr>
          <w:rFonts w:asciiTheme="minorHAnsi" w:eastAsia="Arial" w:hAnsiTheme="minorHAnsi" w:cs="Arial"/>
          <w:spacing w:val="-11"/>
          <w:sz w:val="24"/>
          <w:szCs w:val="26"/>
        </w:rPr>
        <w:t xml:space="preserve"> </w:t>
      </w:r>
      <w:r w:rsidR="006440C1" w:rsidRPr="002640A6">
        <w:rPr>
          <w:rFonts w:asciiTheme="minorHAnsi" w:eastAsia="Arial" w:hAnsiTheme="minorHAnsi" w:cs="Arial"/>
          <w:sz w:val="24"/>
          <w:szCs w:val="26"/>
        </w:rPr>
        <w:t>langu</w:t>
      </w:r>
      <w:r w:rsidR="006440C1" w:rsidRPr="002640A6">
        <w:rPr>
          <w:rFonts w:asciiTheme="minorHAnsi" w:eastAsia="Arial" w:hAnsiTheme="minorHAnsi" w:cs="Arial"/>
          <w:spacing w:val="2"/>
          <w:sz w:val="24"/>
          <w:szCs w:val="26"/>
        </w:rPr>
        <w:t>a</w:t>
      </w:r>
      <w:r w:rsidR="006440C1" w:rsidRPr="002640A6">
        <w:rPr>
          <w:rFonts w:asciiTheme="minorHAnsi" w:eastAsia="Arial" w:hAnsiTheme="minorHAnsi" w:cs="Arial"/>
          <w:sz w:val="24"/>
          <w:szCs w:val="26"/>
        </w:rPr>
        <w:t>ge.</w:t>
      </w:r>
      <w:r w:rsidR="006440C1" w:rsidRPr="002640A6">
        <w:rPr>
          <w:rFonts w:asciiTheme="minorHAnsi" w:eastAsia="Arial" w:hAnsiTheme="minorHAnsi" w:cs="Arial"/>
          <w:spacing w:val="61"/>
          <w:sz w:val="24"/>
          <w:szCs w:val="26"/>
        </w:rPr>
        <w:t xml:space="preserve"> </w:t>
      </w:r>
      <w:r w:rsidR="006440C1" w:rsidRPr="002640A6">
        <w:rPr>
          <w:rFonts w:asciiTheme="minorHAnsi" w:eastAsia="Arial" w:hAnsiTheme="minorHAnsi" w:cs="Arial"/>
          <w:spacing w:val="2"/>
          <w:sz w:val="24"/>
          <w:szCs w:val="26"/>
        </w:rPr>
        <w:t>N</w:t>
      </w:r>
      <w:r w:rsidR="006440C1" w:rsidRPr="002640A6">
        <w:rPr>
          <w:rFonts w:asciiTheme="minorHAnsi" w:eastAsia="Arial" w:hAnsiTheme="minorHAnsi" w:cs="Arial"/>
          <w:sz w:val="24"/>
          <w:szCs w:val="26"/>
        </w:rPr>
        <w:t>o</w:t>
      </w:r>
      <w:r w:rsidR="006440C1" w:rsidRPr="002640A6">
        <w:rPr>
          <w:rFonts w:asciiTheme="minorHAnsi" w:eastAsia="Arial" w:hAnsiTheme="minorHAnsi" w:cs="Arial"/>
          <w:spacing w:val="-3"/>
          <w:sz w:val="24"/>
          <w:szCs w:val="26"/>
        </w:rPr>
        <w:t xml:space="preserve"> </w:t>
      </w:r>
      <w:r w:rsidR="006440C1" w:rsidRPr="002640A6">
        <w:rPr>
          <w:rFonts w:asciiTheme="minorHAnsi" w:eastAsia="Arial" w:hAnsiTheme="minorHAnsi" w:cs="Arial"/>
          <w:sz w:val="24"/>
          <w:szCs w:val="26"/>
        </w:rPr>
        <w:t>pr</w:t>
      </w:r>
      <w:r w:rsidR="006440C1" w:rsidRPr="002640A6">
        <w:rPr>
          <w:rFonts w:asciiTheme="minorHAnsi" w:eastAsia="Arial" w:hAnsiTheme="minorHAnsi" w:cs="Arial"/>
          <w:spacing w:val="2"/>
          <w:sz w:val="24"/>
          <w:szCs w:val="26"/>
        </w:rPr>
        <w:t>o</w:t>
      </w:r>
      <w:r w:rsidR="006440C1" w:rsidRPr="002640A6">
        <w:rPr>
          <w:rFonts w:asciiTheme="minorHAnsi" w:eastAsia="Arial" w:hAnsiTheme="minorHAnsi" w:cs="Arial"/>
          <w:sz w:val="24"/>
          <w:szCs w:val="26"/>
        </w:rPr>
        <w:t>f</w:t>
      </w:r>
      <w:r w:rsidR="006440C1" w:rsidRPr="002640A6">
        <w:rPr>
          <w:rFonts w:asciiTheme="minorHAnsi" w:eastAsia="Arial" w:hAnsiTheme="minorHAnsi" w:cs="Arial"/>
          <w:spacing w:val="2"/>
          <w:sz w:val="24"/>
          <w:szCs w:val="26"/>
        </w:rPr>
        <w:t>a</w:t>
      </w:r>
      <w:r w:rsidR="006440C1" w:rsidRPr="002640A6">
        <w:rPr>
          <w:rFonts w:asciiTheme="minorHAnsi" w:eastAsia="Arial" w:hAnsiTheme="minorHAnsi" w:cs="Arial"/>
          <w:sz w:val="24"/>
          <w:szCs w:val="26"/>
        </w:rPr>
        <w:t>ni</w:t>
      </w:r>
      <w:r w:rsidR="006440C1" w:rsidRPr="002640A6">
        <w:rPr>
          <w:rFonts w:asciiTheme="minorHAnsi" w:eastAsia="Arial" w:hAnsiTheme="minorHAnsi" w:cs="Arial"/>
          <w:spacing w:val="2"/>
          <w:sz w:val="24"/>
          <w:szCs w:val="26"/>
        </w:rPr>
        <w:t>t</w:t>
      </w:r>
      <w:r w:rsidR="006440C1" w:rsidRPr="002640A6">
        <w:rPr>
          <w:rFonts w:asciiTheme="minorHAnsi" w:eastAsia="Arial" w:hAnsiTheme="minorHAnsi" w:cs="Arial"/>
          <w:sz w:val="24"/>
          <w:szCs w:val="26"/>
        </w:rPr>
        <w:t>y</w:t>
      </w:r>
      <w:r w:rsidR="006440C1" w:rsidRPr="002640A6">
        <w:rPr>
          <w:rFonts w:asciiTheme="minorHAnsi" w:eastAsia="Arial" w:hAnsiTheme="minorHAnsi" w:cs="Arial"/>
          <w:spacing w:val="-10"/>
          <w:sz w:val="24"/>
          <w:szCs w:val="26"/>
        </w:rPr>
        <w:t xml:space="preserve"> </w:t>
      </w:r>
      <w:r w:rsidR="006440C1" w:rsidRPr="002640A6">
        <w:rPr>
          <w:rFonts w:asciiTheme="minorHAnsi" w:eastAsia="Arial" w:hAnsiTheme="minorHAnsi" w:cs="Arial"/>
          <w:spacing w:val="-2"/>
          <w:sz w:val="24"/>
          <w:szCs w:val="26"/>
        </w:rPr>
        <w:t>w</w:t>
      </w:r>
      <w:r w:rsidR="006440C1" w:rsidRPr="002640A6">
        <w:rPr>
          <w:rFonts w:asciiTheme="minorHAnsi" w:eastAsia="Arial" w:hAnsiTheme="minorHAnsi" w:cs="Arial"/>
          <w:sz w:val="24"/>
          <w:szCs w:val="26"/>
        </w:rPr>
        <w:t>ill</w:t>
      </w:r>
      <w:r w:rsidR="006440C1" w:rsidRPr="002640A6">
        <w:rPr>
          <w:rFonts w:asciiTheme="minorHAnsi" w:eastAsia="Arial" w:hAnsiTheme="minorHAnsi" w:cs="Arial"/>
          <w:spacing w:val="-2"/>
          <w:sz w:val="24"/>
          <w:szCs w:val="26"/>
        </w:rPr>
        <w:t xml:space="preserve"> </w:t>
      </w:r>
      <w:r w:rsidR="006440C1" w:rsidRPr="002640A6">
        <w:rPr>
          <w:rFonts w:asciiTheme="minorHAnsi" w:eastAsia="Arial" w:hAnsiTheme="minorHAnsi" w:cs="Arial"/>
          <w:sz w:val="24"/>
          <w:szCs w:val="26"/>
        </w:rPr>
        <w:t>be tole</w:t>
      </w:r>
      <w:r w:rsidR="006440C1" w:rsidRPr="002640A6">
        <w:rPr>
          <w:rFonts w:asciiTheme="minorHAnsi" w:eastAsia="Arial" w:hAnsiTheme="minorHAnsi" w:cs="Arial"/>
          <w:spacing w:val="2"/>
          <w:sz w:val="24"/>
          <w:szCs w:val="26"/>
        </w:rPr>
        <w:t>r</w:t>
      </w:r>
      <w:r w:rsidR="006440C1" w:rsidRPr="002640A6">
        <w:rPr>
          <w:rFonts w:asciiTheme="minorHAnsi" w:eastAsia="Arial" w:hAnsiTheme="minorHAnsi" w:cs="Arial"/>
          <w:sz w:val="24"/>
          <w:szCs w:val="26"/>
        </w:rPr>
        <w:t>ated.</w:t>
      </w:r>
    </w:p>
    <w:p w:rsidR="002D49EE" w:rsidRPr="002640A6" w:rsidRDefault="006440C1" w:rsidP="00854048">
      <w:pPr>
        <w:spacing w:before="1"/>
        <w:ind w:left="360" w:right="196" w:hanging="360"/>
        <w:rPr>
          <w:rFonts w:asciiTheme="minorHAnsi" w:eastAsia="Arial" w:hAnsiTheme="minorHAnsi" w:cs="Arial"/>
          <w:sz w:val="24"/>
          <w:szCs w:val="26"/>
        </w:rPr>
      </w:pPr>
      <w:r w:rsidRPr="002640A6">
        <w:rPr>
          <w:rFonts w:asciiTheme="minorHAnsi" w:eastAsia="Arial" w:hAnsiTheme="minorHAnsi" w:cs="Arial"/>
          <w:sz w:val="24"/>
          <w:szCs w:val="26"/>
        </w:rPr>
        <w:t>6.</w:t>
      </w:r>
      <w:r w:rsidRPr="002640A6">
        <w:rPr>
          <w:rFonts w:asciiTheme="minorHAnsi" w:eastAsia="Arial" w:hAnsiTheme="minorHAnsi" w:cs="Arial"/>
          <w:spacing w:val="70"/>
          <w:sz w:val="24"/>
          <w:szCs w:val="26"/>
        </w:rPr>
        <w:t xml:space="preserve"> </w:t>
      </w:r>
      <w:r w:rsidRPr="002640A6">
        <w:rPr>
          <w:rFonts w:asciiTheme="minorHAnsi" w:eastAsia="Arial" w:hAnsiTheme="minorHAnsi" w:cs="Arial"/>
          <w:sz w:val="24"/>
          <w:szCs w:val="26"/>
        </w:rPr>
        <w:t>Keep</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pacing w:val="2"/>
          <w:sz w:val="24"/>
          <w:szCs w:val="26"/>
        </w:rPr>
        <w:t>h</w:t>
      </w:r>
      <w:r w:rsidRPr="002640A6">
        <w:rPr>
          <w:rFonts w:asciiTheme="minorHAnsi" w:eastAsia="Arial" w:hAnsiTheme="minorHAnsi" w:cs="Arial"/>
          <w:sz w:val="24"/>
          <w:szCs w:val="26"/>
        </w:rPr>
        <w:t>ands,</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feet,</w:t>
      </w:r>
      <w:r w:rsidRPr="002640A6">
        <w:rPr>
          <w:rFonts w:asciiTheme="minorHAnsi" w:eastAsia="Arial" w:hAnsiTheme="minorHAnsi" w:cs="Arial"/>
          <w:spacing w:val="-3"/>
          <w:sz w:val="24"/>
          <w:szCs w:val="26"/>
        </w:rPr>
        <w:t xml:space="preserve"> </w:t>
      </w:r>
      <w:r w:rsidRPr="002640A6">
        <w:rPr>
          <w:rFonts w:asciiTheme="minorHAnsi" w:eastAsia="Arial" w:hAnsiTheme="minorHAnsi" w:cs="Arial"/>
          <w:sz w:val="24"/>
          <w:szCs w:val="26"/>
        </w:rPr>
        <w:t>a</w:t>
      </w:r>
      <w:r w:rsidRPr="002640A6">
        <w:rPr>
          <w:rFonts w:asciiTheme="minorHAnsi" w:eastAsia="Arial" w:hAnsiTheme="minorHAnsi" w:cs="Arial"/>
          <w:spacing w:val="2"/>
          <w:sz w:val="24"/>
          <w:szCs w:val="26"/>
        </w:rPr>
        <w:t>n</w:t>
      </w:r>
      <w:r w:rsidRPr="002640A6">
        <w:rPr>
          <w:rFonts w:asciiTheme="minorHAnsi" w:eastAsia="Arial" w:hAnsiTheme="minorHAnsi" w:cs="Arial"/>
          <w:sz w:val="24"/>
          <w:szCs w:val="26"/>
        </w:rPr>
        <w:t>d</w:t>
      </w:r>
      <w:r w:rsidRPr="002640A6">
        <w:rPr>
          <w:rFonts w:asciiTheme="minorHAnsi" w:eastAsia="Arial" w:hAnsiTheme="minorHAnsi" w:cs="Arial"/>
          <w:spacing w:val="-4"/>
          <w:sz w:val="24"/>
          <w:szCs w:val="26"/>
        </w:rPr>
        <w:t xml:space="preserve"> </w:t>
      </w:r>
      <w:r w:rsidRPr="002640A6">
        <w:rPr>
          <w:rFonts w:asciiTheme="minorHAnsi" w:eastAsia="Arial" w:hAnsiTheme="minorHAnsi" w:cs="Arial"/>
          <w:sz w:val="24"/>
          <w:szCs w:val="26"/>
        </w:rPr>
        <w:t>objec</w:t>
      </w:r>
      <w:r w:rsidRPr="002640A6">
        <w:rPr>
          <w:rFonts w:asciiTheme="minorHAnsi" w:eastAsia="Arial" w:hAnsiTheme="minorHAnsi" w:cs="Arial"/>
          <w:spacing w:val="2"/>
          <w:sz w:val="24"/>
          <w:szCs w:val="26"/>
        </w:rPr>
        <w:t>t</w:t>
      </w:r>
      <w:r w:rsidRPr="002640A6">
        <w:rPr>
          <w:rFonts w:asciiTheme="minorHAnsi" w:eastAsia="Arial" w:hAnsiTheme="minorHAnsi" w:cs="Arial"/>
          <w:sz w:val="24"/>
          <w:szCs w:val="26"/>
        </w:rPr>
        <w:t>s</w:t>
      </w:r>
      <w:r w:rsidRPr="002640A6">
        <w:rPr>
          <w:rFonts w:asciiTheme="minorHAnsi" w:eastAsia="Arial" w:hAnsiTheme="minorHAnsi" w:cs="Arial"/>
          <w:spacing w:val="-8"/>
          <w:sz w:val="24"/>
          <w:szCs w:val="26"/>
        </w:rPr>
        <w:t xml:space="preserve"> </w:t>
      </w:r>
      <w:r w:rsidRPr="002640A6">
        <w:rPr>
          <w:rFonts w:asciiTheme="minorHAnsi" w:eastAsia="Arial" w:hAnsiTheme="minorHAnsi" w:cs="Arial"/>
          <w:sz w:val="24"/>
          <w:szCs w:val="26"/>
        </w:rPr>
        <w:t xml:space="preserve">to </w:t>
      </w:r>
      <w:r w:rsidR="00F65F05" w:rsidRPr="002640A6">
        <w:rPr>
          <w:rFonts w:asciiTheme="minorHAnsi" w:eastAsia="Arial" w:hAnsiTheme="minorHAnsi" w:cs="Arial"/>
          <w:sz w:val="24"/>
          <w:szCs w:val="26"/>
        </w:rPr>
        <w:t>your</w:t>
      </w:r>
      <w:r w:rsidR="00F65F05" w:rsidRPr="002640A6">
        <w:rPr>
          <w:rFonts w:asciiTheme="minorHAnsi" w:eastAsia="Arial" w:hAnsiTheme="minorHAnsi" w:cs="Arial"/>
          <w:spacing w:val="-5"/>
          <w:sz w:val="24"/>
          <w:szCs w:val="26"/>
        </w:rPr>
        <w:t>se</w:t>
      </w:r>
      <w:r w:rsidR="00F65F05" w:rsidRPr="002640A6">
        <w:rPr>
          <w:rFonts w:asciiTheme="minorHAnsi" w:eastAsia="Arial" w:hAnsiTheme="minorHAnsi" w:cs="Arial"/>
          <w:sz w:val="24"/>
          <w:szCs w:val="26"/>
        </w:rPr>
        <w:t>lf</w:t>
      </w:r>
      <w:r w:rsidRPr="002640A6">
        <w:rPr>
          <w:rFonts w:asciiTheme="minorHAnsi" w:eastAsia="Arial" w:hAnsiTheme="minorHAnsi" w:cs="Arial"/>
          <w:sz w:val="24"/>
          <w:szCs w:val="26"/>
        </w:rPr>
        <w:t>.</w:t>
      </w:r>
      <w:r w:rsidRPr="002640A6">
        <w:rPr>
          <w:rFonts w:asciiTheme="minorHAnsi" w:eastAsia="Arial" w:hAnsiTheme="minorHAnsi" w:cs="Arial"/>
          <w:spacing w:val="71"/>
          <w:sz w:val="24"/>
          <w:szCs w:val="26"/>
        </w:rPr>
        <w:t xml:space="preserve"> </w:t>
      </w:r>
      <w:r w:rsidRPr="002640A6">
        <w:rPr>
          <w:rFonts w:asciiTheme="minorHAnsi" w:eastAsia="Arial" w:hAnsiTheme="minorHAnsi" w:cs="Arial"/>
          <w:sz w:val="24"/>
          <w:szCs w:val="26"/>
        </w:rPr>
        <w:t>A</w:t>
      </w:r>
      <w:r w:rsidRPr="002640A6">
        <w:rPr>
          <w:rFonts w:asciiTheme="minorHAnsi" w:eastAsia="Arial" w:hAnsiTheme="minorHAnsi" w:cs="Arial"/>
          <w:spacing w:val="2"/>
          <w:sz w:val="24"/>
          <w:szCs w:val="26"/>
        </w:rPr>
        <w:t>n</w:t>
      </w:r>
      <w:r w:rsidRPr="002640A6">
        <w:rPr>
          <w:rFonts w:asciiTheme="minorHAnsi" w:eastAsia="Arial" w:hAnsiTheme="minorHAnsi" w:cs="Arial"/>
          <w:sz w:val="24"/>
          <w:szCs w:val="26"/>
        </w:rPr>
        <w:t>y</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pacing w:val="2"/>
          <w:sz w:val="24"/>
          <w:szCs w:val="26"/>
        </w:rPr>
        <w:t>t</w:t>
      </w:r>
      <w:r w:rsidRPr="002640A6">
        <w:rPr>
          <w:rFonts w:asciiTheme="minorHAnsi" w:eastAsia="Arial" w:hAnsiTheme="minorHAnsi" w:cs="Arial"/>
          <w:spacing w:val="-2"/>
          <w:sz w:val="24"/>
          <w:szCs w:val="26"/>
        </w:rPr>
        <w:t>y</w:t>
      </w:r>
      <w:r w:rsidRPr="002640A6">
        <w:rPr>
          <w:rFonts w:asciiTheme="minorHAnsi" w:eastAsia="Arial" w:hAnsiTheme="minorHAnsi" w:cs="Arial"/>
          <w:spacing w:val="2"/>
          <w:sz w:val="24"/>
          <w:szCs w:val="26"/>
        </w:rPr>
        <w:t>p</w:t>
      </w:r>
      <w:r w:rsidRPr="002640A6">
        <w:rPr>
          <w:rFonts w:asciiTheme="minorHAnsi" w:eastAsia="Arial" w:hAnsiTheme="minorHAnsi" w:cs="Arial"/>
          <w:sz w:val="24"/>
          <w:szCs w:val="26"/>
        </w:rPr>
        <w:t>e of</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touc</w:t>
      </w:r>
      <w:r w:rsidRPr="002640A6">
        <w:rPr>
          <w:rFonts w:asciiTheme="minorHAnsi" w:eastAsia="Arial" w:hAnsiTheme="minorHAnsi" w:cs="Arial"/>
          <w:spacing w:val="2"/>
          <w:sz w:val="24"/>
          <w:szCs w:val="26"/>
        </w:rPr>
        <w:t>h</w:t>
      </w:r>
      <w:r w:rsidRPr="002640A6">
        <w:rPr>
          <w:rFonts w:asciiTheme="minorHAnsi" w:eastAsia="Arial" w:hAnsiTheme="minorHAnsi" w:cs="Arial"/>
          <w:sz w:val="24"/>
          <w:szCs w:val="26"/>
        </w:rPr>
        <w:t>ing,</w:t>
      </w:r>
      <w:r w:rsidRPr="002640A6">
        <w:rPr>
          <w:rFonts w:asciiTheme="minorHAnsi" w:eastAsia="Arial" w:hAnsiTheme="minorHAnsi" w:cs="Arial"/>
          <w:spacing w:val="-11"/>
          <w:sz w:val="24"/>
          <w:szCs w:val="26"/>
        </w:rPr>
        <w:t xml:space="preserve"> </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nclud</w:t>
      </w:r>
      <w:r w:rsidRPr="002640A6">
        <w:rPr>
          <w:rFonts w:asciiTheme="minorHAnsi" w:eastAsia="Arial" w:hAnsiTheme="minorHAnsi" w:cs="Arial"/>
          <w:spacing w:val="2"/>
          <w:sz w:val="24"/>
          <w:szCs w:val="26"/>
        </w:rPr>
        <w:t>i</w:t>
      </w:r>
      <w:r w:rsidRPr="002640A6">
        <w:rPr>
          <w:rFonts w:asciiTheme="minorHAnsi" w:eastAsia="Arial" w:hAnsiTheme="minorHAnsi" w:cs="Arial"/>
          <w:sz w:val="24"/>
          <w:szCs w:val="26"/>
        </w:rPr>
        <w:t>ng</w:t>
      </w:r>
      <w:r w:rsidRPr="002640A6">
        <w:rPr>
          <w:rFonts w:asciiTheme="minorHAnsi" w:eastAsia="Arial" w:hAnsiTheme="minorHAnsi" w:cs="Arial"/>
          <w:spacing w:val="-8"/>
          <w:sz w:val="24"/>
          <w:szCs w:val="26"/>
        </w:rPr>
        <w:t xml:space="preserve"> </w:t>
      </w:r>
      <w:r w:rsidRPr="002640A6">
        <w:rPr>
          <w:rFonts w:asciiTheme="minorHAnsi" w:eastAsia="Arial" w:hAnsiTheme="minorHAnsi" w:cs="Arial"/>
          <w:sz w:val="24"/>
          <w:szCs w:val="26"/>
        </w:rPr>
        <w:t>fighting</w:t>
      </w:r>
      <w:r w:rsidRPr="002640A6">
        <w:rPr>
          <w:rFonts w:asciiTheme="minorHAnsi" w:eastAsia="Arial" w:hAnsiTheme="minorHAnsi" w:cs="Arial"/>
          <w:spacing w:val="-6"/>
          <w:sz w:val="24"/>
          <w:szCs w:val="26"/>
        </w:rPr>
        <w:t xml:space="preserve"> </w:t>
      </w:r>
      <w:r w:rsidRPr="002640A6">
        <w:rPr>
          <w:rFonts w:asciiTheme="minorHAnsi" w:eastAsia="Arial" w:hAnsiTheme="minorHAnsi" w:cs="Arial"/>
          <w:sz w:val="24"/>
          <w:szCs w:val="26"/>
        </w:rPr>
        <w:t>is</w:t>
      </w:r>
      <w:r w:rsidRPr="002640A6">
        <w:rPr>
          <w:rFonts w:asciiTheme="minorHAnsi" w:eastAsia="Arial" w:hAnsiTheme="minorHAnsi" w:cs="Arial"/>
          <w:spacing w:val="-2"/>
          <w:sz w:val="24"/>
          <w:szCs w:val="26"/>
        </w:rPr>
        <w:t xml:space="preserve"> </w:t>
      </w:r>
      <w:r w:rsidRPr="002640A6">
        <w:rPr>
          <w:rFonts w:asciiTheme="minorHAnsi" w:eastAsia="Arial" w:hAnsiTheme="minorHAnsi" w:cs="Arial"/>
          <w:sz w:val="24"/>
          <w:szCs w:val="26"/>
        </w:rPr>
        <w:t>n</w:t>
      </w:r>
      <w:r w:rsidRPr="002640A6">
        <w:rPr>
          <w:rFonts w:asciiTheme="minorHAnsi" w:eastAsia="Arial" w:hAnsiTheme="minorHAnsi" w:cs="Arial"/>
          <w:spacing w:val="2"/>
          <w:sz w:val="24"/>
          <w:szCs w:val="26"/>
        </w:rPr>
        <w:t>o</w:t>
      </w:r>
      <w:r w:rsidRPr="002640A6">
        <w:rPr>
          <w:rFonts w:asciiTheme="minorHAnsi" w:eastAsia="Arial" w:hAnsiTheme="minorHAnsi" w:cs="Arial"/>
          <w:sz w:val="24"/>
          <w:szCs w:val="26"/>
        </w:rPr>
        <w:t>t</w:t>
      </w:r>
      <w:r w:rsidRPr="002640A6">
        <w:rPr>
          <w:rFonts w:asciiTheme="minorHAnsi" w:eastAsia="Arial" w:hAnsiTheme="minorHAnsi" w:cs="Arial"/>
          <w:spacing w:val="-3"/>
          <w:sz w:val="24"/>
          <w:szCs w:val="26"/>
        </w:rPr>
        <w:t xml:space="preserve"> </w:t>
      </w:r>
      <w:r w:rsidRPr="002640A6">
        <w:rPr>
          <w:rFonts w:asciiTheme="minorHAnsi" w:eastAsia="Arial" w:hAnsiTheme="minorHAnsi" w:cs="Arial"/>
          <w:sz w:val="24"/>
          <w:szCs w:val="26"/>
        </w:rPr>
        <w:t>per</w:t>
      </w:r>
      <w:r w:rsidRPr="002640A6">
        <w:rPr>
          <w:rFonts w:asciiTheme="minorHAnsi" w:eastAsia="Arial" w:hAnsiTheme="minorHAnsi" w:cs="Arial"/>
          <w:spacing w:val="2"/>
          <w:sz w:val="24"/>
          <w:szCs w:val="26"/>
        </w:rPr>
        <w:t>m</w:t>
      </w:r>
      <w:r w:rsidRPr="002640A6">
        <w:rPr>
          <w:rFonts w:asciiTheme="minorHAnsi" w:eastAsia="Arial" w:hAnsiTheme="minorHAnsi" w:cs="Arial"/>
          <w:sz w:val="24"/>
          <w:szCs w:val="26"/>
        </w:rPr>
        <w:t>i</w:t>
      </w:r>
      <w:r w:rsidRPr="002640A6">
        <w:rPr>
          <w:rFonts w:asciiTheme="minorHAnsi" w:eastAsia="Arial" w:hAnsiTheme="minorHAnsi" w:cs="Arial"/>
          <w:spacing w:val="2"/>
          <w:sz w:val="24"/>
          <w:szCs w:val="26"/>
        </w:rPr>
        <w:t>t</w:t>
      </w:r>
      <w:r w:rsidR="002F41CE" w:rsidRPr="002640A6">
        <w:rPr>
          <w:rFonts w:asciiTheme="minorHAnsi" w:eastAsia="Arial" w:hAnsiTheme="minorHAnsi" w:cs="Arial"/>
          <w:sz w:val="24"/>
          <w:szCs w:val="26"/>
        </w:rPr>
        <w:t>ted.</w:t>
      </w:r>
    </w:p>
    <w:p w:rsidR="00E31F7E" w:rsidRPr="00854048" w:rsidRDefault="006440C1" w:rsidP="00E31F7E">
      <w:pPr>
        <w:jc w:val="center"/>
        <w:rPr>
          <w:rFonts w:asciiTheme="minorHAnsi" w:eastAsia="Arial" w:hAnsiTheme="minorHAnsi" w:cs="Arial"/>
          <w:b/>
          <w:sz w:val="32"/>
          <w:szCs w:val="28"/>
          <w:u w:val="single"/>
        </w:rPr>
      </w:pPr>
      <w:r w:rsidRPr="00854048">
        <w:rPr>
          <w:rFonts w:asciiTheme="minorHAnsi" w:eastAsia="Arial" w:hAnsiTheme="minorHAnsi" w:cs="Arial"/>
          <w:b/>
          <w:spacing w:val="-1"/>
          <w:sz w:val="32"/>
          <w:szCs w:val="28"/>
          <w:u w:val="single"/>
        </w:rPr>
        <w:t>Con</w:t>
      </w:r>
      <w:r w:rsidRPr="00854048">
        <w:rPr>
          <w:rFonts w:asciiTheme="minorHAnsi" w:eastAsia="Arial" w:hAnsiTheme="minorHAnsi" w:cs="Arial"/>
          <w:b/>
          <w:sz w:val="32"/>
          <w:szCs w:val="28"/>
          <w:u w:val="single"/>
        </w:rPr>
        <w:t>se</w:t>
      </w:r>
      <w:r w:rsidRPr="00854048">
        <w:rPr>
          <w:rFonts w:asciiTheme="minorHAnsi" w:eastAsia="Arial" w:hAnsiTheme="minorHAnsi" w:cs="Arial"/>
          <w:b/>
          <w:spacing w:val="-1"/>
          <w:sz w:val="32"/>
          <w:szCs w:val="28"/>
          <w:u w:val="single"/>
        </w:rPr>
        <w:t>qu</w:t>
      </w:r>
      <w:r w:rsidRPr="00854048">
        <w:rPr>
          <w:rFonts w:asciiTheme="minorHAnsi" w:eastAsia="Arial" w:hAnsiTheme="minorHAnsi" w:cs="Arial"/>
          <w:b/>
          <w:sz w:val="32"/>
          <w:szCs w:val="28"/>
          <w:u w:val="single"/>
        </w:rPr>
        <w:t>e</w:t>
      </w:r>
      <w:r w:rsidRPr="00854048">
        <w:rPr>
          <w:rFonts w:asciiTheme="minorHAnsi" w:eastAsia="Arial" w:hAnsiTheme="minorHAnsi" w:cs="Arial"/>
          <w:b/>
          <w:spacing w:val="-1"/>
          <w:sz w:val="32"/>
          <w:szCs w:val="28"/>
          <w:u w:val="single"/>
        </w:rPr>
        <w:t>n</w:t>
      </w:r>
      <w:r w:rsidRPr="00854048">
        <w:rPr>
          <w:rFonts w:asciiTheme="minorHAnsi" w:eastAsia="Arial" w:hAnsiTheme="minorHAnsi" w:cs="Arial"/>
          <w:b/>
          <w:sz w:val="32"/>
          <w:szCs w:val="28"/>
          <w:u w:val="single"/>
        </w:rPr>
        <w:t>ces</w:t>
      </w:r>
    </w:p>
    <w:p w:rsidR="00E31F7E" w:rsidRPr="002640A6" w:rsidRDefault="006440C1" w:rsidP="00E31F7E">
      <w:pPr>
        <w:rPr>
          <w:rFonts w:asciiTheme="minorHAnsi" w:eastAsia="Arial" w:hAnsiTheme="minorHAnsi" w:cs="Arial"/>
          <w:sz w:val="22"/>
          <w:szCs w:val="28"/>
        </w:rPr>
      </w:pPr>
      <w:r w:rsidRPr="002640A6">
        <w:rPr>
          <w:rFonts w:asciiTheme="minorHAnsi" w:eastAsia="Arial" w:hAnsiTheme="minorHAnsi" w:cs="Arial"/>
          <w:sz w:val="22"/>
          <w:szCs w:val="28"/>
        </w:rPr>
        <w:t>Inciden</w:t>
      </w:r>
      <w:r w:rsidRPr="002640A6">
        <w:rPr>
          <w:rFonts w:asciiTheme="minorHAnsi" w:eastAsia="Arial" w:hAnsiTheme="minorHAnsi" w:cs="Arial"/>
          <w:spacing w:val="2"/>
          <w:sz w:val="22"/>
          <w:szCs w:val="28"/>
        </w:rPr>
        <w:t>t</w:t>
      </w:r>
      <w:r w:rsidRPr="002640A6">
        <w:rPr>
          <w:rFonts w:asciiTheme="minorHAnsi" w:eastAsia="Arial" w:hAnsiTheme="minorHAnsi" w:cs="Arial"/>
          <w:sz w:val="22"/>
          <w:szCs w:val="28"/>
        </w:rPr>
        <w:t>s</w:t>
      </w:r>
      <w:r w:rsidRPr="002640A6">
        <w:rPr>
          <w:rFonts w:asciiTheme="minorHAnsi" w:eastAsia="Arial" w:hAnsiTheme="minorHAnsi" w:cs="Arial"/>
          <w:spacing w:val="-10"/>
          <w:sz w:val="22"/>
          <w:szCs w:val="28"/>
        </w:rPr>
        <w:t xml:space="preserve"> </w:t>
      </w:r>
      <w:r w:rsidRPr="002640A6">
        <w:rPr>
          <w:rFonts w:asciiTheme="minorHAnsi" w:eastAsia="Arial" w:hAnsiTheme="minorHAnsi" w:cs="Arial"/>
          <w:sz w:val="22"/>
          <w:szCs w:val="28"/>
        </w:rPr>
        <w:t>of</w:t>
      </w:r>
      <w:r w:rsidRPr="002640A6">
        <w:rPr>
          <w:rFonts w:asciiTheme="minorHAnsi" w:eastAsia="Arial" w:hAnsiTheme="minorHAnsi" w:cs="Arial"/>
          <w:spacing w:val="-2"/>
          <w:sz w:val="22"/>
          <w:szCs w:val="28"/>
        </w:rPr>
        <w:t xml:space="preserve"> </w:t>
      </w:r>
      <w:r w:rsidRPr="002640A6">
        <w:rPr>
          <w:rFonts w:asciiTheme="minorHAnsi" w:eastAsia="Arial" w:hAnsiTheme="minorHAnsi" w:cs="Arial"/>
          <w:spacing w:val="2"/>
          <w:sz w:val="22"/>
          <w:szCs w:val="28"/>
        </w:rPr>
        <w:t>s</w:t>
      </w:r>
      <w:r w:rsidRPr="002640A6">
        <w:rPr>
          <w:rFonts w:asciiTheme="minorHAnsi" w:eastAsia="Arial" w:hAnsiTheme="minorHAnsi" w:cs="Arial"/>
          <w:sz w:val="22"/>
          <w:szCs w:val="28"/>
        </w:rPr>
        <w:t>erious</w:t>
      </w:r>
      <w:r w:rsidRPr="002640A6">
        <w:rPr>
          <w:rFonts w:asciiTheme="minorHAnsi" w:eastAsia="Arial" w:hAnsiTheme="minorHAnsi" w:cs="Arial"/>
          <w:spacing w:val="-4"/>
          <w:sz w:val="22"/>
          <w:szCs w:val="28"/>
        </w:rPr>
        <w:t xml:space="preserve"> </w:t>
      </w:r>
      <w:r w:rsidRPr="002640A6">
        <w:rPr>
          <w:rFonts w:asciiTheme="minorHAnsi" w:eastAsia="Arial" w:hAnsiTheme="minorHAnsi" w:cs="Arial"/>
          <w:sz w:val="22"/>
          <w:szCs w:val="28"/>
        </w:rPr>
        <w:t>or</w:t>
      </w:r>
      <w:r w:rsidRPr="002640A6">
        <w:rPr>
          <w:rFonts w:asciiTheme="minorHAnsi" w:eastAsia="Arial" w:hAnsiTheme="minorHAnsi" w:cs="Arial"/>
          <w:spacing w:val="-2"/>
          <w:sz w:val="22"/>
          <w:szCs w:val="28"/>
        </w:rPr>
        <w:t xml:space="preserve"> </w:t>
      </w:r>
      <w:r w:rsidRPr="002640A6">
        <w:rPr>
          <w:rFonts w:asciiTheme="minorHAnsi" w:eastAsia="Arial" w:hAnsiTheme="minorHAnsi" w:cs="Arial"/>
          <w:sz w:val="22"/>
          <w:szCs w:val="28"/>
        </w:rPr>
        <w:t>agg</w:t>
      </w:r>
      <w:r w:rsidRPr="002640A6">
        <w:rPr>
          <w:rFonts w:asciiTheme="minorHAnsi" w:eastAsia="Arial" w:hAnsiTheme="minorHAnsi" w:cs="Arial"/>
          <w:spacing w:val="2"/>
          <w:sz w:val="22"/>
          <w:szCs w:val="28"/>
        </w:rPr>
        <w:t>r</w:t>
      </w:r>
      <w:r w:rsidRPr="002640A6">
        <w:rPr>
          <w:rFonts w:asciiTheme="minorHAnsi" w:eastAsia="Arial" w:hAnsiTheme="minorHAnsi" w:cs="Arial"/>
          <w:sz w:val="22"/>
          <w:szCs w:val="28"/>
        </w:rPr>
        <w:t>ess</w:t>
      </w:r>
      <w:r w:rsidRPr="002640A6">
        <w:rPr>
          <w:rFonts w:asciiTheme="minorHAnsi" w:eastAsia="Arial" w:hAnsiTheme="minorHAnsi" w:cs="Arial"/>
          <w:spacing w:val="2"/>
          <w:sz w:val="22"/>
          <w:szCs w:val="28"/>
        </w:rPr>
        <w:t>i</w:t>
      </w:r>
      <w:r w:rsidRPr="002640A6">
        <w:rPr>
          <w:rFonts w:asciiTheme="minorHAnsi" w:eastAsia="Arial" w:hAnsiTheme="minorHAnsi" w:cs="Arial"/>
          <w:spacing w:val="-2"/>
          <w:sz w:val="22"/>
          <w:szCs w:val="28"/>
        </w:rPr>
        <w:t>v</w:t>
      </w:r>
      <w:r w:rsidRPr="002640A6">
        <w:rPr>
          <w:rFonts w:asciiTheme="minorHAnsi" w:eastAsia="Arial" w:hAnsiTheme="minorHAnsi" w:cs="Arial"/>
          <w:sz w:val="22"/>
          <w:szCs w:val="28"/>
        </w:rPr>
        <w:t>e</w:t>
      </w:r>
      <w:r w:rsidRPr="002640A6">
        <w:rPr>
          <w:rFonts w:asciiTheme="minorHAnsi" w:eastAsia="Arial" w:hAnsiTheme="minorHAnsi" w:cs="Arial"/>
          <w:spacing w:val="-11"/>
          <w:sz w:val="22"/>
          <w:szCs w:val="28"/>
        </w:rPr>
        <w:t xml:space="preserve"> </w:t>
      </w:r>
      <w:r w:rsidRPr="002640A6">
        <w:rPr>
          <w:rFonts w:asciiTheme="minorHAnsi" w:eastAsia="Arial" w:hAnsiTheme="minorHAnsi" w:cs="Arial"/>
          <w:sz w:val="22"/>
          <w:szCs w:val="28"/>
        </w:rPr>
        <w:t>natu</w:t>
      </w:r>
      <w:r w:rsidRPr="002640A6">
        <w:rPr>
          <w:rFonts w:asciiTheme="minorHAnsi" w:eastAsia="Arial" w:hAnsiTheme="minorHAnsi" w:cs="Arial"/>
          <w:spacing w:val="2"/>
          <w:sz w:val="22"/>
          <w:szCs w:val="28"/>
        </w:rPr>
        <w:t>r</w:t>
      </w:r>
      <w:r w:rsidRPr="002640A6">
        <w:rPr>
          <w:rFonts w:asciiTheme="minorHAnsi" w:eastAsia="Arial" w:hAnsiTheme="minorHAnsi" w:cs="Arial"/>
          <w:sz w:val="22"/>
          <w:szCs w:val="28"/>
        </w:rPr>
        <w:t>e</w:t>
      </w:r>
      <w:r w:rsidRPr="002640A6">
        <w:rPr>
          <w:rFonts w:asciiTheme="minorHAnsi" w:eastAsia="Arial" w:hAnsiTheme="minorHAnsi" w:cs="Arial"/>
          <w:spacing w:val="-5"/>
          <w:sz w:val="22"/>
          <w:szCs w:val="28"/>
        </w:rPr>
        <w:t xml:space="preserve"> </w:t>
      </w:r>
      <w:r w:rsidRPr="002640A6">
        <w:rPr>
          <w:rFonts w:asciiTheme="minorHAnsi" w:eastAsia="Arial" w:hAnsiTheme="minorHAnsi" w:cs="Arial"/>
          <w:spacing w:val="-2"/>
          <w:sz w:val="22"/>
          <w:szCs w:val="28"/>
        </w:rPr>
        <w:t>w</w:t>
      </w:r>
      <w:r w:rsidRPr="002640A6">
        <w:rPr>
          <w:rFonts w:asciiTheme="minorHAnsi" w:eastAsia="Arial" w:hAnsiTheme="minorHAnsi" w:cs="Arial"/>
          <w:sz w:val="22"/>
          <w:szCs w:val="28"/>
        </w:rPr>
        <w:t>ill</w:t>
      </w:r>
      <w:r w:rsidRPr="002640A6">
        <w:rPr>
          <w:rFonts w:asciiTheme="minorHAnsi" w:eastAsia="Arial" w:hAnsiTheme="minorHAnsi" w:cs="Arial"/>
          <w:spacing w:val="-1"/>
          <w:sz w:val="22"/>
          <w:szCs w:val="28"/>
        </w:rPr>
        <w:t xml:space="preserve"> </w:t>
      </w:r>
      <w:r w:rsidRPr="002640A6">
        <w:rPr>
          <w:rFonts w:asciiTheme="minorHAnsi" w:eastAsia="Arial" w:hAnsiTheme="minorHAnsi" w:cs="Arial"/>
          <w:sz w:val="22"/>
          <w:szCs w:val="28"/>
        </w:rPr>
        <w:t>result</w:t>
      </w:r>
      <w:r w:rsidRPr="002640A6">
        <w:rPr>
          <w:rFonts w:asciiTheme="minorHAnsi" w:eastAsia="Arial" w:hAnsiTheme="minorHAnsi" w:cs="Arial"/>
          <w:spacing w:val="-4"/>
          <w:sz w:val="22"/>
          <w:szCs w:val="28"/>
        </w:rPr>
        <w:t xml:space="preserve"> </w:t>
      </w:r>
      <w:r w:rsidRPr="002640A6">
        <w:rPr>
          <w:rFonts w:asciiTheme="minorHAnsi" w:eastAsia="Arial" w:hAnsiTheme="minorHAnsi" w:cs="Arial"/>
          <w:sz w:val="22"/>
          <w:szCs w:val="28"/>
        </w:rPr>
        <w:t>in immedi</w:t>
      </w:r>
      <w:r w:rsidRPr="002640A6">
        <w:rPr>
          <w:rFonts w:asciiTheme="minorHAnsi" w:eastAsia="Arial" w:hAnsiTheme="minorHAnsi" w:cs="Arial"/>
          <w:spacing w:val="2"/>
          <w:sz w:val="22"/>
          <w:szCs w:val="28"/>
        </w:rPr>
        <w:t>a</w:t>
      </w:r>
      <w:r w:rsidRPr="002640A6">
        <w:rPr>
          <w:rFonts w:asciiTheme="minorHAnsi" w:eastAsia="Arial" w:hAnsiTheme="minorHAnsi" w:cs="Arial"/>
          <w:sz w:val="22"/>
          <w:szCs w:val="28"/>
        </w:rPr>
        <w:t>te</w:t>
      </w:r>
      <w:r w:rsidRPr="002640A6">
        <w:rPr>
          <w:rFonts w:asciiTheme="minorHAnsi" w:eastAsia="Arial" w:hAnsiTheme="minorHAnsi" w:cs="Arial"/>
          <w:spacing w:val="-12"/>
          <w:sz w:val="22"/>
          <w:szCs w:val="28"/>
        </w:rPr>
        <w:t xml:space="preserve"> </w:t>
      </w:r>
      <w:r w:rsidRPr="002640A6">
        <w:rPr>
          <w:rFonts w:asciiTheme="minorHAnsi" w:eastAsia="Arial" w:hAnsiTheme="minorHAnsi" w:cs="Arial"/>
          <w:sz w:val="22"/>
          <w:szCs w:val="28"/>
        </w:rPr>
        <w:t>1</w:t>
      </w:r>
      <w:r w:rsidRPr="002640A6">
        <w:rPr>
          <w:rFonts w:asciiTheme="minorHAnsi" w:eastAsia="Arial" w:hAnsiTheme="minorHAnsi" w:cs="Arial"/>
          <w:spacing w:val="3"/>
          <w:sz w:val="22"/>
          <w:szCs w:val="28"/>
        </w:rPr>
        <w:t>0</w:t>
      </w:r>
      <w:r w:rsidRPr="002640A6">
        <w:rPr>
          <w:rFonts w:asciiTheme="minorHAnsi" w:eastAsia="Arial" w:hAnsiTheme="minorHAnsi" w:cs="Arial"/>
          <w:sz w:val="22"/>
          <w:szCs w:val="28"/>
        </w:rPr>
        <w:t>-d</w:t>
      </w:r>
      <w:r w:rsidRPr="002640A6">
        <w:rPr>
          <w:rFonts w:asciiTheme="minorHAnsi" w:eastAsia="Arial" w:hAnsiTheme="minorHAnsi" w:cs="Arial"/>
          <w:spacing w:val="2"/>
          <w:sz w:val="22"/>
          <w:szCs w:val="28"/>
        </w:rPr>
        <w:t>a</w:t>
      </w:r>
      <w:r w:rsidRPr="002640A6">
        <w:rPr>
          <w:rFonts w:asciiTheme="minorHAnsi" w:eastAsia="Arial" w:hAnsiTheme="minorHAnsi" w:cs="Arial"/>
          <w:sz w:val="22"/>
          <w:szCs w:val="28"/>
        </w:rPr>
        <w:t>y</w:t>
      </w:r>
      <w:r w:rsidRPr="002640A6">
        <w:rPr>
          <w:rFonts w:asciiTheme="minorHAnsi" w:eastAsia="Arial" w:hAnsiTheme="minorHAnsi" w:cs="Arial"/>
          <w:spacing w:val="-10"/>
          <w:sz w:val="22"/>
          <w:szCs w:val="28"/>
        </w:rPr>
        <w:t xml:space="preserve"> </w:t>
      </w:r>
      <w:r w:rsidRPr="002640A6">
        <w:rPr>
          <w:rFonts w:asciiTheme="minorHAnsi" w:eastAsia="Arial" w:hAnsiTheme="minorHAnsi" w:cs="Arial"/>
          <w:spacing w:val="2"/>
          <w:sz w:val="22"/>
          <w:szCs w:val="28"/>
        </w:rPr>
        <w:t>su</w:t>
      </w:r>
      <w:r w:rsidRPr="002640A6">
        <w:rPr>
          <w:rFonts w:asciiTheme="minorHAnsi" w:eastAsia="Arial" w:hAnsiTheme="minorHAnsi" w:cs="Arial"/>
          <w:sz w:val="22"/>
          <w:szCs w:val="28"/>
        </w:rPr>
        <w:t>spensi</w:t>
      </w:r>
      <w:r w:rsidRPr="002640A6">
        <w:rPr>
          <w:rFonts w:asciiTheme="minorHAnsi" w:eastAsia="Arial" w:hAnsiTheme="minorHAnsi" w:cs="Arial"/>
          <w:spacing w:val="2"/>
          <w:sz w:val="22"/>
          <w:szCs w:val="28"/>
        </w:rPr>
        <w:t>o</w:t>
      </w:r>
      <w:r w:rsidRPr="002640A6">
        <w:rPr>
          <w:rFonts w:asciiTheme="minorHAnsi" w:eastAsia="Arial" w:hAnsiTheme="minorHAnsi" w:cs="Arial"/>
          <w:sz w:val="22"/>
          <w:szCs w:val="28"/>
        </w:rPr>
        <w:t>n</w:t>
      </w:r>
      <w:r w:rsidRPr="002640A6">
        <w:rPr>
          <w:rFonts w:asciiTheme="minorHAnsi" w:eastAsia="Arial" w:hAnsiTheme="minorHAnsi" w:cs="Arial"/>
          <w:spacing w:val="-13"/>
          <w:sz w:val="22"/>
          <w:szCs w:val="28"/>
        </w:rPr>
        <w:t xml:space="preserve"> </w:t>
      </w:r>
      <w:r w:rsidRPr="002640A6">
        <w:rPr>
          <w:rFonts w:asciiTheme="minorHAnsi" w:eastAsia="Arial" w:hAnsiTheme="minorHAnsi" w:cs="Arial"/>
          <w:sz w:val="22"/>
          <w:szCs w:val="28"/>
        </w:rPr>
        <w:t>or</w:t>
      </w:r>
      <w:r w:rsidRPr="002640A6">
        <w:rPr>
          <w:rFonts w:asciiTheme="minorHAnsi" w:eastAsia="Arial" w:hAnsiTheme="minorHAnsi" w:cs="Arial"/>
          <w:spacing w:val="-2"/>
          <w:sz w:val="22"/>
          <w:szCs w:val="28"/>
        </w:rPr>
        <w:t xml:space="preserve"> </w:t>
      </w:r>
      <w:r w:rsidRPr="002640A6">
        <w:rPr>
          <w:rFonts w:asciiTheme="minorHAnsi" w:eastAsia="Arial" w:hAnsiTheme="minorHAnsi" w:cs="Arial"/>
          <w:spacing w:val="2"/>
          <w:sz w:val="22"/>
          <w:szCs w:val="28"/>
        </w:rPr>
        <w:t>e</w:t>
      </w:r>
      <w:r w:rsidRPr="002640A6">
        <w:rPr>
          <w:rFonts w:asciiTheme="minorHAnsi" w:eastAsia="Arial" w:hAnsiTheme="minorHAnsi" w:cs="Arial"/>
          <w:sz w:val="22"/>
          <w:szCs w:val="28"/>
        </w:rPr>
        <w:t>victi</w:t>
      </w:r>
      <w:r w:rsidRPr="002640A6">
        <w:rPr>
          <w:rFonts w:asciiTheme="minorHAnsi" w:eastAsia="Arial" w:hAnsiTheme="minorHAnsi" w:cs="Arial"/>
          <w:spacing w:val="2"/>
          <w:sz w:val="22"/>
          <w:szCs w:val="28"/>
        </w:rPr>
        <w:t>o</w:t>
      </w:r>
      <w:r w:rsidRPr="002640A6">
        <w:rPr>
          <w:rFonts w:asciiTheme="minorHAnsi" w:eastAsia="Arial" w:hAnsiTheme="minorHAnsi" w:cs="Arial"/>
          <w:sz w:val="22"/>
          <w:szCs w:val="28"/>
        </w:rPr>
        <w:t>n</w:t>
      </w:r>
      <w:r w:rsidRPr="002640A6">
        <w:rPr>
          <w:rFonts w:asciiTheme="minorHAnsi" w:eastAsia="Arial" w:hAnsiTheme="minorHAnsi" w:cs="Arial"/>
          <w:spacing w:val="-9"/>
          <w:sz w:val="22"/>
          <w:szCs w:val="28"/>
        </w:rPr>
        <w:t xml:space="preserve"> </w:t>
      </w:r>
      <w:r w:rsidRPr="002640A6">
        <w:rPr>
          <w:rFonts w:asciiTheme="minorHAnsi" w:eastAsia="Arial" w:hAnsiTheme="minorHAnsi" w:cs="Arial"/>
          <w:spacing w:val="2"/>
          <w:sz w:val="22"/>
          <w:szCs w:val="28"/>
        </w:rPr>
        <w:t>f</w:t>
      </w:r>
      <w:r w:rsidRPr="002640A6">
        <w:rPr>
          <w:rFonts w:asciiTheme="minorHAnsi" w:eastAsia="Arial" w:hAnsiTheme="minorHAnsi" w:cs="Arial"/>
          <w:sz w:val="22"/>
          <w:szCs w:val="28"/>
        </w:rPr>
        <w:t>rom</w:t>
      </w:r>
      <w:r w:rsidRPr="002640A6">
        <w:rPr>
          <w:rFonts w:asciiTheme="minorHAnsi" w:eastAsia="Arial" w:hAnsiTheme="minorHAnsi" w:cs="Arial"/>
          <w:spacing w:val="-4"/>
          <w:sz w:val="22"/>
          <w:szCs w:val="28"/>
        </w:rPr>
        <w:t xml:space="preserve"> </w:t>
      </w:r>
      <w:r w:rsidRPr="002640A6">
        <w:rPr>
          <w:rFonts w:asciiTheme="minorHAnsi" w:eastAsia="Arial" w:hAnsiTheme="minorHAnsi" w:cs="Arial"/>
          <w:sz w:val="22"/>
          <w:szCs w:val="28"/>
        </w:rPr>
        <w:t>the</w:t>
      </w:r>
      <w:r w:rsidRPr="002640A6">
        <w:rPr>
          <w:rFonts w:asciiTheme="minorHAnsi" w:eastAsia="Arial" w:hAnsiTheme="minorHAnsi" w:cs="Arial"/>
          <w:spacing w:val="-2"/>
          <w:sz w:val="22"/>
          <w:szCs w:val="28"/>
        </w:rPr>
        <w:t xml:space="preserve"> </w:t>
      </w:r>
      <w:r w:rsidRPr="002640A6">
        <w:rPr>
          <w:rFonts w:asciiTheme="minorHAnsi" w:eastAsia="Arial" w:hAnsiTheme="minorHAnsi" w:cs="Arial"/>
          <w:sz w:val="22"/>
          <w:szCs w:val="28"/>
        </w:rPr>
        <w:t xml:space="preserve">bus. </w:t>
      </w:r>
      <w:r w:rsidR="00E31F7E" w:rsidRPr="002640A6">
        <w:rPr>
          <w:rFonts w:asciiTheme="minorHAnsi" w:eastAsia="Arial" w:hAnsiTheme="minorHAnsi" w:cs="Arial"/>
          <w:sz w:val="22"/>
          <w:szCs w:val="28"/>
        </w:rPr>
        <w:t xml:space="preserve">  </w:t>
      </w:r>
    </w:p>
    <w:p w:rsidR="00854048" w:rsidRPr="00DA4FF7" w:rsidRDefault="00854048" w:rsidP="00854048">
      <w:pPr>
        <w:jc w:val="center"/>
        <w:rPr>
          <w:rFonts w:asciiTheme="minorHAnsi" w:eastAsia="Arial" w:hAnsiTheme="minorHAnsi" w:cs="Arial"/>
          <w:b/>
          <w:sz w:val="32"/>
          <w:szCs w:val="26"/>
          <w:u w:val="single"/>
        </w:rPr>
      </w:pPr>
      <w:r w:rsidRPr="00DA4FF7">
        <w:rPr>
          <w:rFonts w:asciiTheme="minorHAnsi" w:eastAsia="Arial" w:hAnsiTheme="minorHAnsi" w:cs="Arial"/>
          <w:b/>
          <w:sz w:val="32"/>
          <w:szCs w:val="26"/>
          <w:u w:val="single"/>
        </w:rPr>
        <w:t>Student walking instead of riding the Bus</w:t>
      </w:r>
    </w:p>
    <w:p w:rsidR="00BB123E" w:rsidRPr="002640A6" w:rsidRDefault="00854048" w:rsidP="00BB123E">
      <w:pPr>
        <w:jc w:val="center"/>
        <w:rPr>
          <w:rFonts w:asciiTheme="minorHAnsi" w:eastAsia="Arial" w:hAnsiTheme="minorHAnsi" w:cs="Arial"/>
          <w:sz w:val="22"/>
          <w:szCs w:val="26"/>
        </w:rPr>
      </w:pPr>
      <w:r w:rsidRPr="002640A6">
        <w:rPr>
          <w:rFonts w:asciiTheme="minorHAnsi" w:eastAsia="Arial" w:hAnsiTheme="minorHAnsi" w:cs="Arial"/>
          <w:sz w:val="22"/>
          <w:szCs w:val="26"/>
        </w:rPr>
        <w:t xml:space="preserve">Scholars must bring a note or </w:t>
      </w:r>
      <w:r w:rsidR="00DA5614" w:rsidRPr="002640A6">
        <w:rPr>
          <w:rFonts w:asciiTheme="minorHAnsi" w:eastAsia="Arial" w:hAnsiTheme="minorHAnsi" w:cs="Arial"/>
          <w:sz w:val="22"/>
          <w:szCs w:val="26"/>
        </w:rPr>
        <w:t xml:space="preserve">have a parent/guardian </w:t>
      </w:r>
      <w:r w:rsidRPr="002640A6">
        <w:rPr>
          <w:rFonts w:asciiTheme="minorHAnsi" w:eastAsia="Arial" w:hAnsiTheme="minorHAnsi" w:cs="Arial"/>
          <w:sz w:val="22"/>
          <w:szCs w:val="26"/>
        </w:rPr>
        <w:t xml:space="preserve">call the </w:t>
      </w:r>
      <w:r w:rsidR="00CD1A82">
        <w:rPr>
          <w:rFonts w:asciiTheme="minorHAnsi" w:eastAsia="Arial" w:hAnsiTheme="minorHAnsi" w:cs="Arial"/>
          <w:sz w:val="22"/>
          <w:szCs w:val="26"/>
        </w:rPr>
        <w:t>office secretary if they are not rid</w:t>
      </w:r>
      <w:r w:rsidRPr="002640A6">
        <w:rPr>
          <w:rFonts w:asciiTheme="minorHAnsi" w:eastAsia="Arial" w:hAnsiTheme="minorHAnsi" w:cs="Arial"/>
          <w:sz w:val="22"/>
          <w:szCs w:val="26"/>
        </w:rPr>
        <w:t>ing the bus home. The office</w:t>
      </w:r>
      <w:r w:rsidR="00BB123E" w:rsidRPr="002640A6">
        <w:rPr>
          <w:rFonts w:asciiTheme="minorHAnsi" w:eastAsia="Arial" w:hAnsiTheme="minorHAnsi" w:cs="Arial"/>
          <w:sz w:val="22"/>
          <w:szCs w:val="26"/>
        </w:rPr>
        <w:t xml:space="preserve"> </w:t>
      </w:r>
      <w:r w:rsidRPr="002640A6">
        <w:rPr>
          <w:rFonts w:asciiTheme="minorHAnsi" w:eastAsia="Arial" w:hAnsiTheme="minorHAnsi" w:cs="Arial"/>
          <w:sz w:val="22"/>
          <w:szCs w:val="26"/>
        </w:rPr>
        <w:t>must be no</w:t>
      </w:r>
      <w:r w:rsidR="00CD1A82">
        <w:rPr>
          <w:rFonts w:asciiTheme="minorHAnsi" w:eastAsia="Arial" w:hAnsiTheme="minorHAnsi" w:cs="Arial"/>
          <w:sz w:val="22"/>
          <w:szCs w:val="26"/>
        </w:rPr>
        <w:t>tified by no</w:t>
      </w:r>
      <w:r w:rsidR="00DA5614" w:rsidRPr="002640A6">
        <w:rPr>
          <w:rFonts w:asciiTheme="minorHAnsi" w:eastAsia="Arial" w:hAnsiTheme="minorHAnsi" w:cs="Arial"/>
          <w:sz w:val="22"/>
          <w:szCs w:val="26"/>
        </w:rPr>
        <w:t xml:space="preserve"> later than 1:45 pm</w:t>
      </w:r>
      <w:r w:rsidRPr="002640A6">
        <w:rPr>
          <w:rFonts w:asciiTheme="minorHAnsi" w:eastAsia="Arial" w:hAnsiTheme="minorHAnsi" w:cs="Arial"/>
          <w:sz w:val="22"/>
          <w:szCs w:val="26"/>
        </w:rPr>
        <w:t xml:space="preserve"> in order to allow them time to </w:t>
      </w:r>
      <w:r w:rsidR="00DA5614" w:rsidRPr="002640A6">
        <w:rPr>
          <w:rFonts w:asciiTheme="minorHAnsi" w:eastAsia="Arial" w:hAnsiTheme="minorHAnsi" w:cs="Arial"/>
          <w:sz w:val="22"/>
          <w:szCs w:val="26"/>
        </w:rPr>
        <w:t>notify the scholar</w:t>
      </w:r>
      <w:r w:rsidR="00D15EFF" w:rsidRPr="002640A6">
        <w:rPr>
          <w:rFonts w:asciiTheme="minorHAnsi" w:eastAsia="Arial" w:hAnsiTheme="minorHAnsi" w:cs="Arial"/>
          <w:sz w:val="22"/>
          <w:szCs w:val="26"/>
        </w:rPr>
        <w:t xml:space="preserve"> of a change in transportation</w:t>
      </w:r>
      <w:r w:rsidR="00DA5614" w:rsidRPr="002640A6">
        <w:rPr>
          <w:rFonts w:asciiTheme="minorHAnsi" w:eastAsia="Arial" w:hAnsiTheme="minorHAnsi" w:cs="Arial"/>
          <w:sz w:val="22"/>
          <w:szCs w:val="26"/>
        </w:rPr>
        <w:t>.</w:t>
      </w:r>
    </w:p>
    <w:p w:rsidR="002640A6" w:rsidRDefault="002640A6" w:rsidP="00DA5614">
      <w:pPr>
        <w:jc w:val="center"/>
        <w:rPr>
          <w:rFonts w:asciiTheme="minorHAnsi" w:eastAsia="Calibri" w:hAnsiTheme="minorHAnsi" w:cs="Calibri"/>
          <w:b/>
          <w:sz w:val="36"/>
          <w:szCs w:val="56"/>
          <w:u w:val="single"/>
        </w:rPr>
      </w:pPr>
    </w:p>
    <w:p w:rsidR="006A66BF" w:rsidRPr="00640F11" w:rsidRDefault="00640F11" w:rsidP="00640F11">
      <w:pPr>
        <w:jc w:val="center"/>
        <w:rPr>
          <w:rFonts w:eastAsia="Calibri"/>
          <w:sz w:val="16"/>
          <w:szCs w:val="16"/>
        </w:rPr>
      </w:pPr>
      <w:r>
        <w:rPr>
          <w:rFonts w:eastAsia="Calibri"/>
          <w:sz w:val="16"/>
          <w:szCs w:val="16"/>
        </w:rPr>
        <w:t>12</w:t>
      </w:r>
    </w:p>
    <w:p w:rsidR="00803149" w:rsidRPr="00DA5614" w:rsidRDefault="00CD1A82" w:rsidP="002640A6">
      <w:pPr>
        <w:jc w:val="center"/>
        <w:rPr>
          <w:rFonts w:asciiTheme="minorHAnsi" w:eastAsia="Arial" w:hAnsiTheme="minorHAnsi" w:cs="Arial"/>
          <w:b/>
          <w:sz w:val="24"/>
          <w:szCs w:val="26"/>
        </w:rPr>
      </w:pPr>
      <w:r>
        <w:rPr>
          <w:rFonts w:asciiTheme="minorHAnsi" w:eastAsia="Calibri" w:hAnsiTheme="minorHAnsi" w:cs="Calibri"/>
          <w:b/>
          <w:sz w:val="36"/>
          <w:szCs w:val="56"/>
          <w:u w:val="single"/>
        </w:rPr>
        <w:lastRenderedPageBreak/>
        <w:t>Homew</w:t>
      </w:r>
      <w:r w:rsidR="00803149" w:rsidRPr="00C9447A">
        <w:rPr>
          <w:rFonts w:asciiTheme="minorHAnsi" w:eastAsia="Calibri" w:hAnsiTheme="minorHAnsi" w:cs="Calibri"/>
          <w:b/>
          <w:sz w:val="36"/>
          <w:szCs w:val="56"/>
          <w:u w:val="single"/>
        </w:rPr>
        <w:t>ork</w:t>
      </w:r>
    </w:p>
    <w:p w:rsidR="00803149" w:rsidRPr="00497DE4" w:rsidRDefault="00803149" w:rsidP="00EC0D95">
      <w:pPr>
        <w:spacing w:before="97"/>
        <w:ind w:right="271"/>
        <w:rPr>
          <w:rFonts w:asciiTheme="minorHAnsi" w:eastAsia="Arial" w:hAnsiTheme="minorHAnsi" w:cs="Arial"/>
          <w:b/>
          <w:spacing w:val="-1"/>
          <w:sz w:val="26"/>
          <w:szCs w:val="26"/>
        </w:rPr>
      </w:pPr>
      <w:r w:rsidRPr="00497DE4">
        <w:rPr>
          <w:rFonts w:asciiTheme="minorHAnsi" w:eastAsia="Calibri" w:hAnsiTheme="minorHAnsi" w:cs="Arial"/>
          <w:sz w:val="26"/>
          <w:szCs w:val="26"/>
        </w:rPr>
        <w:t>H</w:t>
      </w:r>
      <w:r w:rsidRPr="00497DE4">
        <w:rPr>
          <w:rFonts w:asciiTheme="minorHAnsi" w:eastAsia="Calibri" w:hAnsiTheme="minorHAnsi" w:cs="Arial"/>
          <w:spacing w:val="1"/>
          <w:sz w:val="26"/>
          <w:szCs w:val="26"/>
        </w:rPr>
        <w:t>o</w:t>
      </w:r>
      <w:r w:rsidRPr="00497DE4">
        <w:rPr>
          <w:rFonts w:asciiTheme="minorHAnsi" w:eastAsia="Calibri" w:hAnsiTheme="minorHAnsi" w:cs="Arial"/>
          <w:spacing w:val="-1"/>
          <w:sz w:val="26"/>
          <w:szCs w:val="26"/>
        </w:rPr>
        <w:t>m</w:t>
      </w:r>
      <w:r w:rsidRPr="00497DE4">
        <w:rPr>
          <w:rFonts w:asciiTheme="minorHAnsi" w:eastAsia="Calibri" w:hAnsiTheme="minorHAnsi" w:cs="Arial"/>
          <w:spacing w:val="-3"/>
          <w:sz w:val="26"/>
          <w:szCs w:val="26"/>
        </w:rPr>
        <w:t>e</w:t>
      </w:r>
      <w:r w:rsidRPr="00497DE4">
        <w:rPr>
          <w:rFonts w:asciiTheme="minorHAnsi" w:eastAsia="Calibri" w:hAnsiTheme="minorHAnsi" w:cs="Arial"/>
          <w:spacing w:val="-2"/>
          <w:sz w:val="26"/>
          <w:szCs w:val="26"/>
        </w:rPr>
        <w:t>wo</w:t>
      </w:r>
      <w:r w:rsidRPr="00497DE4">
        <w:rPr>
          <w:rFonts w:asciiTheme="minorHAnsi" w:eastAsia="Calibri" w:hAnsiTheme="minorHAnsi" w:cs="Arial"/>
          <w:sz w:val="26"/>
          <w:szCs w:val="26"/>
        </w:rPr>
        <w:t>rk</w:t>
      </w:r>
      <w:r w:rsidRPr="00497DE4">
        <w:rPr>
          <w:rFonts w:asciiTheme="minorHAnsi" w:eastAsia="Calibri" w:hAnsiTheme="minorHAnsi" w:cs="Arial"/>
          <w:spacing w:val="-1"/>
          <w:sz w:val="26"/>
          <w:szCs w:val="26"/>
        </w:rPr>
        <w:t xml:space="preserve"> </w:t>
      </w:r>
      <w:r w:rsidRPr="00497DE4">
        <w:rPr>
          <w:rFonts w:asciiTheme="minorHAnsi" w:eastAsia="Calibri" w:hAnsiTheme="minorHAnsi" w:cs="Arial"/>
          <w:sz w:val="26"/>
          <w:szCs w:val="26"/>
        </w:rPr>
        <w:t xml:space="preserve">may </w:t>
      </w:r>
      <w:r w:rsidRPr="00497DE4">
        <w:rPr>
          <w:rFonts w:asciiTheme="minorHAnsi" w:eastAsia="Calibri" w:hAnsiTheme="minorHAnsi" w:cs="Arial"/>
          <w:spacing w:val="-2"/>
          <w:sz w:val="26"/>
          <w:szCs w:val="26"/>
        </w:rPr>
        <w:t>b</w:t>
      </w:r>
      <w:r w:rsidRPr="00497DE4">
        <w:rPr>
          <w:rFonts w:asciiTheme="minorHAnsi" w:eastAsia="Calibri" w:hAnsiTheme="minorHAnsi" w:cs="Arial"/>
          <w:sz w:val="26"/>
          <w:szCs w:val="26"/>
        </w:rPr>
        <w:t>e</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a</w:t>
      </w:r>
      <w:r w:rsidRPr="00497DE4">
        <w:rPr>
          <w:rFonts w:asciiTheme="minorHAnsi" w:eastAsia="Calibri" w:hAnsiTheme="minorHAnsi" w:cs="Arial"/>
          <w:spacing w:val="-2"/>
          <w:sz w:val="26"/>
          <w:szCs w:val="26"/>
        </w:rPr>
        <w:t>s</w:t>
      </w:r>
      <w:r w:rsidRPr="00497DE4">
        <w:rPr>
          <w:rFonts w:asciiTheme="minorHAnsi" w:eastAsia="Calibri" w:hAnsiTheme="minorHAnsi" w:cs="Arial"/>
          <w:sz w:val="26"/>
          <w:szCs w:val="26"/>
        </w:rPr>
        <w:t>sign</w:t>
      </w:r>
      <w:r w:rsidRPr="00497DE4">
        <w:rPr>
          <w:rFonts w:asciiTheme="minorHAnsi" w:eastAsia="Calibri" w:hAnsiTheme="minorHAnsi" w:cs="Arial"/>
          <w:spacing w:val="-1"/>
          <w:sz w:val="26"/>
          <w:szCs w:val="26"/>
        </w:rPr>
        <w:t>e</w:t>
      </w:r>
      <w:r w:rsidRPr="00497DE4">
        <w:rPr>
          <w:rFonts w:asciiTheme="minorHAnsi" w:eastAsia="Calibri" w:hAnsiTheme="minorHAnsi" w:cs="Arial"/>
          <w:sz w:val="26"/>
          <w:szCs w:val="26"/>
        </w:rPr>
        <w:t>d</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Mo</w:t>
      </w:r>
      <w:r w:rsidRPr="00497DE4">
        <w:rPr>
          <w:rFonts w:asciiTheme="minorHAnsi" w:eastAsia="Calibri" w:hAnsiTheme="minorHAnsi" w:cs="Arial"/>
          <w:spacing w:val="1"/>
          <w:sz w:val="26"/>
          <w:szCs w:val="26"/>
        </w:rPr>
        <w:t xml:space="preserve">nday </w:t>
      </w:r>
      <w:r w:rsidR="00497DE4">
        <w:rPr>
          <w:rFonts w:asciiTheme="minorHAnsi" w:eastAsia="Calibri" w:hAnsiTheme="minorHAnsi" w:cs="Arial"/>
          <w:sz w:val="26"/>
          <w:szCs w:val="26"/>
        </w:rPr>
        <w:t>thru Friday</w:t>
      </w:r>
      <w:r w:rsidRPr="00497DE4">
        <w:rPr>
          <w:rFonts w:asciiTheme="minorHAnsi" w:eastAsia="Calibri" w:hAnsiTheme="minorHAnsi" w:cs="Arial"/>
          <w:sz w:val="26"/>
          <w:szCs w:val="26"/>
        </w:rPr>
        <w:t xml:space="preserve"> </w:t>
      </w:r>
      <w:r w:rsidRPr="00497DE4">
        <w:rPr>
          <w:rFonts w:asciiTheme="minorHAnsi" w:eastAsia="Calibri" w:hAnsiTheme="minorHAnsi" w:cs="Arial"/>
          <w:spacing w:val="-3"/>
          <w:sz w:val="26"/>
          <w:szCs w:val="26"/>
        </w:rPr>
        <w:t>t</w:t>
      </w:r>
      <w:r w:rsidRPr="00497DE4">
        <w:rPr>
          <w:rFonts w:asciiTheme="minorHAnsi" w:eastAsia="Calibri" w:hAnsiTheme="minorHAnsi" w:cs="Arial"/>
          <w:sz w:val="26"/>
          <w:szCs w:val="26"/>
        </w:rPr>
        <w:t>o all</w:t>
      </w:r>
      <w:r w:rsidRPr="00497DE4">
        <w:rPr>
          <w:rFonts w:asciiTheme="minorHAnsi" w:eastAsia="Calibri" w:hAnsiTheme="minorHAnsi" w:cs="Arial"/>
          <w:spacing w:val="-1"/>
          <w:sz w:val="26"/>
          <w:szCs w:val="26"/>
        </w:rPr>
        <w:t xml:space="preserve"> </w:t>
      </w:r>
      <w:r w:rsidR="00BD2534" w:rsidRPr="00497DE4">
        <w:rPr>
          <w:rFonts w:asciiTheme="minorHAnsi" w:eastAsia="Calibri" w:hAnsiTheme="minorHAnsi" w:cs="Arial"/>
          <w:spacing w:val="-2"/>
          <w:sz w:val="26"/>
          <w:szCs w:val="26"/>
        </w:rPr>
        <w:t>scholar</w:t>
      </w:r>
      <w:r w:rsidRPr="00497DE4">
        <w:rPr>
          <w:rFonts w:asciiTheme="minorHAnsi" w:eastAsia="Calibri" w:hAnsiTheme="minorHAnsi" w:cs="Arial"/>
          <w:sz w:val="26"/>
          <w:szCs w:val="26"/>
        </w:rPr>
        <w:t>s in</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g</w:t>
      </w:r>
      <w:r w:rsidRPr="00497DE4">
        <w:rPr>
          <w:rFonts w:asciiTheme="minorHAnsi" w:eastAsia="Calibri" w:hAnsiTheme="minorHAnsi" w:cs="Arial"/>
          <w:spacing w:val="-5"/>
          <w:sz w:val="26"/>
          <w:szCs w:val="26"/>
        </w:rPr>
        <w:t>r</w:t>
      </w:r>
      <w:r w:rsidRPr="00497DE4">
        <w:rPr>
          <w:rFonts w:asciiTheme="minorHAnsi" w:eastAsia="Calibri" w:hAnsiTheme="minorHAnsi" w:cs="Arial"/>
          <w:sz w:val="26"/>
          <w:szCs w:val="26"/>
        </w:rPr>
        <w:t>a</w:t>
      </w:r>
      <w:r w:rsidRPr="00497DE4">
        <w:rPr>
          <w:rFonts w:asciiTheme="minorHAnsi" w:eastAsia="Calibri" w:hAnsiTheme="minorHAnsi" w:cs="Arial"/>
          <w:spacing w:val="-1"/>
          <w:sz w:val="26"/>
          <w:szCs w:val="26"/>
        </w:rPr>
        <w:t>d</w:t>
      </w:r>
      <w:r w:rsidRPr="00497DE4">
        <w:rPr>
          <w:rFonts w:asciiTheme="minorHAnsi" w:eastAsia="Calibri" w:hAnsiTheme="minorHAnsi" w:cs="Arial"/>
          <w:sz w:val="26"/>
          <w:szCs w:val="26"/>
        </w:rPr>
        <w:t>e</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pacing w:val="-1"/>
          <w:sz w:val="26"/>
          <w:szCs w:val="26"/>
        </w:rPr>
        <w:t>1</w:t>
      </w:r>
      <w:r w:rsidRPr="00497DE4">
        <w:rPr>
          <w:rFonts w:asciiTheme="minorHAnsi" w:eastAsia="Calibri" w:hAnsiTheme="minorHAnsi" w:cs="Arial"/>
          <w:sz w:val="26"/>
          <w:szCs w:val="26"/>
        </w:rPr>
        <w:t xml:space="preserve">-8. </w:t>
      </w:r>
      <w:r w:rsidRPr="00497DE4">
        <w:rPr>
          <w:rFonts w:asciiTheme="minorHAnsi" w:eastAsia="Calibri" w:hAnsiTheme="minorHAnsi" w:cs="Arial"/>
          <w:spacing w:val="-1"/>
          <w:position w:val="1"/>
          <w:sz w:val="26"/>
          <w:szCs w:val="26"/>
        </w:rPr>
        <w:t>I</w:t>
      </w:r>
      <w:r w:rsidRPr="00497DE4">
        <w:rPr>
          <w:rFonts w:asciiTheme="minorHAnsi" w:eastAsia="Calibri" w:hAnsiTheme="minorHAnsi" w:cs="Arial"/>
          <w:position w:val="1"/>
          <w:sz w:val="26"/>
          <w:szCs w:val="26"/>
        </w:rPr>
        <w:t>f in</w:t>
      </w:r>
      <w:r w:rsidRPr="00497DE4">
        <w:rPr>
          <w:rFonts w:asciiTheme="minorHAnsi" w:eastAsia="Calibri" w:hAnsiTheme="minorHAnsi" w:cs="Arial"/>
          <w:spacing w:val="-2"/>
          <w:position w:val="1"/>
          <w:sz w:val="26"/>
          <w:szCs w:val="26"/>
        </w:rPr>
        <w:t xml:space="preserve"> </w:t>
      </w:r>
      <w:r w:rsidRPr="00497DE4">
        <w:rPr>
          <w:rFonts w:asciiTheme="minorHAnsi" w:eastAsia="Calibri" w:hAnsiTheme="minorHAnsi" w:cs="Arial"/>
          <w:spacing w:val="-1"/>
          <w:position w:val="1"/>
          <w:sz w:val="26"/>
          <w:szCs w:val="26"/>
        </w:rPr>
        <w:t>d</w:t>
      </w:r>
      <w:r w:rsidRPr="00497DE4">
        <w:rPr>
          <w:rFonts w:asciiTheme="minorHAnsi" w:eastAsia="Calibri" w:hAnsiTheme="minorHAnsi" w:cs="Arial"/>
          <w:position w:val="1"/>
          <w:sz w:val="26"/>
          <w:szCs w:val="26"/>
        </w:rPr>
        <w:t>o</w:t>
      </w:r>
      <w:r w:rsidRPr="00497DE4">
        <w:rPr>
          <w:rFonts w:asciiTheme="minorHAnsi" w:eastAsia="Calibri" w:hAnsiTheme="minorHAnsi" w:cs="Arial"/>
          <w:spacing w:val="2"/>
          <w:position w:val="1"/>
          <w:sz w:val="26"/>
          <w:szCs w:val="26"/>
        </w:rPr>
        <w:t>u</w:t>
      </w:r>
      <w:r w:rsidRPr="00497DE4">
        <w:rPr>
          <w:rFonts w:asciiTheme="minorHAnsi" w:eastAsia="Calibri" w:hAnsiTheme="minorHAnsi" w:cs="Arial"/>
          <w:spacing w:val="-3"/>
          <w:position w:val="1"/>
          <w:sz w:val="26"/>
          <w:szCs w:val="26"/>
        </w:rPr>
        <w:t>b</w:t>
      </w:r>
      <w:r w:rsidRPr="00497DE4">
        <w:rPr>
          <w:rFonts w:asciiTheme="minorHAnsi" w:eastAsia="Calibri" w:hAnsiTheme="minorHAnsi" w:cs="Arial"/>
          <w:position w:val="1"/>
          <w:sz w:val="26"/>
          <w:szCs w:val="26"/>
        </w:rPr>
        <w:t xml:space="preserve">t, </w:t>
      </w:r>
      <w:r w:rsidRPr="00497DE4">
        <w:rPr>
          <w:rFonts w:asciiTheme="minorHAnsi" w:eastAsia="Calibri" w:hAnsiTheme="minorHAnsi" w:cs="Arial"/>
          <w:spacing w:val="-1"/>
          <w:position w:val="1"/>
          <w:sz w:val="26"/>
          <w:szCs w:val="26"/>
        </w:rPr>
        <w:t>ch</w:t>
      </w:r>
      <w:r w:rsidRPr="00497DE4">
        <w:rPr>
          <w:rFonts w:asciiTheme="minorHAnsi" w:eastAsia="Calibri" w:hAnsiTheme="minorHAnsi" w:cs="Arial"/>
          <w:position w:val="1"/>
          <w:sz w:val="26"/>
          <w:szCs w:val="26"/>
        </w:rPr>
        <w:t>e</w:t>
      </w:r>
      <w:r w:rsidRPr="00497DE4">
        <w:rPr>
          <w:rFonts w:asciiTheme="minorHAnsi" w:eastAsia="Calibri" w:hAnsiTheme="minorHAnsi" w:cs="Arial"/>
          <w:spacing w:val="-2"/>
          <w:position w:val="1"/>
          <w:sz w:val="26"/>
          <w:szCs w:val="26"/>
        </w:rPr>
        <w:t>c</w:t>
      </w:r>
      <w:r w:rsidRPr="00497DE4">
        <w:rPr>
          <w:rFonts w:asciiTheme="minorHAnsi" w:eastAsia="Calibri" w:hAnsiTheme="minorHAnsi" w:cs="Arial"/>
          <w:position w:val="1"/>
          <w:sz w:val="26"/>
          <w:szCs w:val="26"/>
        </w:rPr>
        <w:t>k</w:t>
      </w:r>
      <w:r w:rsidRPr="00497DE4">
        <w:rPr>
          <w:rFonts w:asciiTheme="minorHAnsi" w:eastAsia="Calibri" w:hAnsiTheme="minorHAnsi" w:cs="Arial"/>
          <w:spacing w:val="1"/>
          <w:position w:val="1"/>
          <w:sz w:val="26"/>
          <w:szCs w:val="26"/>
        </w:rPr>
        <w:t xml:space="preserve"> </w:t>
      </w:r>
      <w:r w:rsidRPr="00497DE4">
        <w:rPr>
          <w:rFonts w:asciiTheme="minorHAnsi" w:eastAsia="Calibri" w:hAnsiTheme="minorHAnsi" w:cs="Arial"/>
          <w:spacing w:val="-3"/>
          <w:position w:val="1"/>
          <w:sz w:val="26"/>
          <w:szCs w:val="26"/>
        </w:rPr>
        <w:t>with your child’s teachers</w:t>
      </w:r>
      <w:r w:rsidRPr="00497DE4">
        <w:rPr>
          <w:rFonts w:asciiTheme="minorHAnsi" w:eastAsia="Calibri" w:hAnsiTheme="minorHAnsi" w:cs="Arial"/>
          <w:position w:val="1"/>
          <w:sz w:val="26"/>
          <w:szCs w:val="26"/>
        </w:rPr>
        <w:t>.</w:t>
      </w:r>
      <w:r w:rsidRPr="00497DE4">
        <w:rPr>
          <w:rFonts w:asciiTheme="minorHAnsi" w:eastAsia="Calibri" w:hAnsiTheme="minorHAnsi" w:cs="Arial"/>
          <w:sz w:val="26"/>
          <w:szCs w:val="26"/>
        </w:rPr>
        <w:t xml:space="preserve"> Al</w:t>
      </w:r>
      <w:r w:rsidRPr="00497DE4">
        <w:rPr>
          <w:rFonts w:asciiTheme="minorHAnsi" w:eastAsia="Calibri" w:hAnsiTheme="minorHAnsi" w:cs="Arial"/>
          <w:spacing w:val="-1"/>
          <w:sz w:val="26"/>
          <w:szCs w:val="26"/>
        </w:rPr>
        <w:t>s</w:t>
      </w:r>
      <w:r w:rsidRPr="00497DE4">
        <w:rPr>
          <w:rFonts w:asciiTheme="minorHAnsi" w:eastAsia="Calibri" w:hAnsiTheme="minorHAnsi" w:cs="Arial"/>
          <w:spacing w:val="-4"/>
          <w:sz w:val="26"/>
          <w:szCs w:val="26"/>
        </w:rPr>
        <w:t>o</w:t>
      </w:r>
      <w:r w:rsidRPr="00497DE4">
        <w:rPr>
          <w:rFonts w:asciiTheme="minorHAnsi" w:eastAsia="Calibri" w:hAnsiTheme="minorHAnsi" w:cs="Arial"/>
          <w:sz w:val="26"/>
          <w:szCs w:val="26"/>
        </w:rPr>
        <w:t>,</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e</w:t>
      </w:r>
      <w:r w:rsidRPr="00497DE4">
        <w:rPr>
          <w:rFonts w:asciiTheme="minorHAnsi" w:eastAsia="Calibri" w:hAnsiTheme="minorHAnsi" w:cs="Arial"/>
          <w:spacing w:val="-2"/>
          <w:sz w:val="26"/>
          <w:szCs w:val="26"/>
        </w:rPr>
        <w:t>n</w:t>
      </w:r>
      <w:r w:rsidRPr="00497DE4">
        <w:rPr>
          <w:rFonts w:asciiTheme="minorHAnsi" w:eastAsia="Calibri" w:hAnsiTheme="minorHAnsi" w:cs="Arial"/>
          <w:sz w:val="26"/>
          <w:szCs w:val="26"/>
        </w:rPr>
        <w:t>su</w:t>
      </w:r>
      <w:r w:rsidRPr="00497DE4">
        <w:rPr>
          <w:rFonts w:asciiTheme="minorHAnsi" w:eastAsia="Calibri" w:hAnsiTheme="minorHAnsi" w:cs="Arial"/>
          <w:spacing w:val="-5"/>
          <w:sz w:val="26"/>
          <w:szCs w:val="26"/>
        </w:rPr>
        <w:t>r</w:t>
      </w:r>
      <w:r w:rsidRPr="00497DE4">
        <w:rPr>
          <w:rFonts w:asciiTheme="minorHAnsi" w:eastAsia="Calibri" w:hAnsiTheme="minorHAnsi" w:cs="Arial"/>
          <w:sz w:val="26"/>
          <w:szCs w:val="26"/>
        </w:rPr>
        <w:t>e</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t</w:t>
      </w:r>
      <w:r w:rsidRPr="00497DE4">
        <w:rPr>
          <w:rFonts w:asciiTheme="minorHAnsi" w:eastAsia="Calibri" w:hAnsiTheme="minorHAnsi" w:cs="Arial"/>
          <w:spacing w:val="-1"/>
          <w:sz w:val="26"/>
          <w:szCs w:val="26"/>
        </w:rPr>
        <w:t>h</w:t>
      </w:r>
      <w:r w:rsidRPr="00497DE4">
        <w:rPr>
          <w:rFonts w:asciiTheme="minorHAnsi" w:eastAsia="Calibri" w:hAnsiTheme="minorHAnsi" w:cs="Arial"/>
          <w:spacing w:val="-3"/>
          <w:sz w:val="26"/>
          <w:szCs w:val="26"/>
        </w:rPr>
        <w:t>a</w:t>
      </w:r>
      <w:r w:rsidRPr="00497DE4">
        <w:rPr>
          <w:rFonts w:asciiTheme="minorHAnsi" w:eastAsia="Calibri" w:hAnsiTheme="minorHAnsi" w:cs="Arial"/>
          <w:sz w:val="26"/>
          <w:szCs w:val="26"/>
        </w:rPr>
        <w:t>t</w:t>
      </w:r>
      <w:r w:rsidRPr="00497DE4">
        <w:rPr>
          <w:rFonts w:asciiTheme="minorHAnsi" w:eastAsia="Calibri" w:hAnsiTheme="minorHAnsi" w:cs="Arial"/>
          <w:spacing w:val="-1"/>
          <w:sz w:val="26"/>
          <w:szCs w:val="26"/>
        </w:rPr>
        <w:t xml:space="preserve"> </w:t>
      </w:r>
      <w:r w:rsidRPr="00497DE4">
        <w:rPr>
          <w:rFonts w:asciiTheme="minorHAnsi" w:eastAsia="Calibri" w:hAnsiTheme="minorHAnsi" w:cs="Arial"/>
          <w:spacing w:val="-3"/>
          <w:sz w:val="26"/>
          <w:szCs w:val="26"/>
        </w:rPr>
        <w:t>y</w:t>
      </w:r>
      <w:r w:rsidRPr="00497DE4">
        <w:rPr>
          <w:rFonts w:asciiTheme="minorHAnsi" w:eastAsia="Calibri" w:hAnsiTheme="minorHAnsi" w:cs="Arial"/>
          <w:sz w:val="26"/>
          <w:szCs w:val="26"/>
        </w:rPr>
        <w:t>o</w:t>
      </w:r>
      <w:r w:rsidRPr="00497DE4">
        <w:rPr>
          <w:rFonts w:asciiTheme="minorHAnsi" w:eastAsia="Calibri" w:hAnsiTheme="minorHAnsi" w:cs="Arial"/>
          <w:spacing w:val="2"/>
          <w:sz w:val="26"/>
          <w:szCs w:val="26"/>
        </w:rPr>
        <w:t>u</w:t>
      </w:r>
      <w:r w:rsidRPr="00497DE4">
        <w:rPr>
          <w:rFonts w:asciiTheme="minorHAnsi" w:eastAsia="Calibri" w:hAnsiTheme="minorHAnsi" w:cs="Arial"/>
          <w:sz w:val="26"/>
          <w:szCs w:val="26"/>
        </w:rPr>
        <w:t xml:space="preserve">r </w:t>
      </w:r>
      <w:r w:rsidRPr="00497DE4">
        <w:rPr>
          <w:rFonts w:asciiTheme="minorHAnsi" w:eastAsia="Calibri" w:hAnsiTheme="minorHAnsi" w:cs="Arial"/>
          <w:spacing w:val="-2"/>
          <w:sz w:val="26"/>
          <w:szCs w:val="26"/>
        </w:rPr>
        <w:t>c</w:t>
      </w:r>
      <w:r w:rsidRPr="00497DE4">
        <w:rPr>
          <w:rFonts w:asciiTheme="minorHAnsi" w:eastAsia="Calibri" w:hAnsiTheme="minorHAnsi" w:cs="Arial"/>
          <w:spacing w:val="-1"/>
          <w:sz w:val="26"/>
          <w:szCs w:val="26"/>
        </w:rPr>
        <w:t>h</w:t>
      </w:r>
      <w:r w:rsidRPr="00497DE4">
        <w:rPr>
          <w:rFonts w:asciiTheme="minorHAnsi" w:eastAsia="Calibri" w:hAnsiTheme="minorHAnsi" w:cs="Arial"/>
          <w:sz w:val="26"/>
          <w:szCs w:val="26"/>
        </w:rPr>
        <w:t>ild</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 xml:space="preserve">is </w:t>
      </w:r>
      <w:r w:rsidRPr="00497DE4">
        <w:rPr>
          <w:rFonts w:asciiTheme="minorHAnsi" w:eastAsia="Calibri" w:hAnsiTheme="minorHAnsi" w:cs="Arial"/>
          <w:spacing w:val="-5"/>
          <w:sz w:val="26"/>
          <w:szCs w:val="26"/>
        </w:rPr>
        <w:t>r</w:t>
      </w:r>
      <w:r w:rsidRPr="00497DE4">
        <w:rPr>
          <w:rFonts w:asciiTheme="minorHAnsi" w:eastAsia="Calibri" w:hAnsiTheme="minorHAnsi" w:cs="Arial"/>
          <w:sz w:val="26"/>
          <w:szCs w:val="26"/>
        </w:rPr>
        <w:t>ea</w:t>
      </w:r>
      <w:r w:rsidRPr="00497DE4">
        <w:rPr>
          <w:rFonts w:asciiTheme="minorHAnsi" w:eastAsia="Calibri" w:hAnsiTheme="minorHAnsi" w:cs="Arial"/>
          <w:spacing w:val="-2"/>
          <w:sz w:val="26"/>
          <w:szCs w:val="26"/>
        </w:rPr>
        <w:t>d</w:t>
      </w:r>
      <w:r w:rsidRPr="00497DE4">
        <w:rPr>
          <w:rFonts w:asciiTheme="minorHAnsi" w:eastAsia="Calibri" w:hAnsiTheme="minorHAnsi" w:cs="Arial"/>
          <w:sz w:val="26"/>
          <w:szCs w:val="26"/>
        </w:rPr>
        <w:t xml:space="preserve">ing </w:t>
      </w:r>
      <w:r w:rsidRPr="00497DE4">
        <w:rPr>
          <w:rFonts w:asciiTheme="minorHAnsi" w:eastAsia="Calibri" w:hAnsiTheme="minorHAnsi" w:cs="Arial"/>
          <w:spacing w:val="-1"/>
          <w:sz w:val="26"/>
          <w:szCs w:val="26"/>
        </w:rPr>
        <w:t>d</w:t>
      </w:r>
      <w:r w:rsidRPr="00497DE4">
        <w:rPr>
          <w:rFonts w:asciiTheme="minorHAnsi" w:eastAsia="Calibri" w:hAnsiTheme="minorHAnsi" w:cs="Arial"/>
          <w:sz w:val="26"/>
          <w:szCs w:val="26"/>
        </w:rPr>
        <w:t>aily with</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or w</w:t>
      </w:r>
      <w:r w:rsidRPr="00497DE4">
        <w:rPr>
          <w:rFonts w:asciiTheme="minorHAnsi" w:eastAsia="Calibri" w:hAnsiTheme="minorHAnsi" w:cs="Arial"/>
          <w:spacing w:val="1"/>
          <w:sz w:val="26"/>
          <w:szCs w:val="26"/>
        </w:rPr>
        <w:t>i</w:t>
      </w:r>
      <w:r w:rsidRPr="00497DE4">
        <w:rPr>
          <w:rFonts w:asciiTheme="minorHAnsi" w:eastAsia="Calibri" w:hAnsiTheme="minorHAnsi" w:cs="Arial"/>
          <w:sz w:val="26"/>
          <w:szCs w:val="26"/>
        </w:rPr>
        <w:t>t</w:t>
      </w:r>
      <w:r w:rsidRPr="00497DE4">
        <w:rPr>
          <w:rFonts w:asciiTheme="minorHAnsi" w:eastAsia="Calibri" w:hAnsiTheme="minorHAnsi" w:cs="Arial"/>
          <w:spacing w:val="-1"/>
          <w:sz w:val="26"/>
          <w:szCs w:val="26"/>
        </w:rPr>
        <w:t>h</w:t>
      </w:r>
      <w:r w:rsidRPr="00497DE4">
        <w:rPr>
          <w:rFonts w:asciiTheme="minorHAnsi" w:eastAsia="Calibri" w:hAnsiTheme="minorHAnsi" w:cs="Arial"/>
          <w:sz w:val="26"/>
          <w:szCs w:val="26"/>
        </w:rPr>
        <w:t>out</w:t>
      </w:r>
      <w:r w:rsidRPr="00497DE4">
        <w:rPr>
          <w:rFonts w:asciiTheme="minorHAnsi" w:eastAsia="Calibri" w:hAnsiTheme="minorHAnsi" w:cs="Arial"/>
          <w:spacing w:val="-2"/>
          <w:sz w:val="26"/>
          <w:szCs w:val="26"/>
        </w:rPr>
        <w:t xml:space="preserve"> </w:t>
      </w:r>
      <w:r w:rsidRPr="00497DE4">
        <w:rPr>
          <w:rFonts w:asciiTheme="minorHAnsi" w:eastAsia="Calibri" w:hAnsiTheme="minorHAnsi" w:cs="Arial"/>
          <w:sz w:val="26"/>
          <w:szCs w:val="26"/>
        </w:rPr>
        <w:t>w</w:t>
      </w:r>
      <w:r w:rsidRPr="00497DE4">
        <w:rPr>
          <w:rFonts w:asciiTheme="minorHAnsi" w:eastAsia="Calibri" w:hAnsiTheme="minorHAnsi" w:cs="Arial"/>
          <w:spacing w:val="1"/>
          <w:sz w:val="26"/>
          <w:szCs w:val="26"/>
        </w:rPr>
        <w:t>r</w:t>
      </w:r>
      <w:r w:rsidRPr="00497DE4">
        <w:rPr>
          <w:rFonts w:asciiTheme="minorHAnsi" w:eastAsia="Calibri" w:hAnsiTheme="minorHAnsi" w:cs="Arial"/>
          <w:spacing w:val="-2"/>
          <w:sz w:val="26"/>
          <w:szCs w:val="26"/>
        </w:rPr>
        <w:t>i</w:t>
      </w:r>
      <w:r w:rsidRPr="00497DE4">
        <w:rPr>
          <w:rFonts w:asciiTheme="minorHAnsi" w:eastAsia="Calibri" w:hAnsiTheme="minorHAnsi" w:cs="Arial"/>
          <w:sz w:val="26"/>
          <w:szCs w:val="26"/>
        </w:rPr>
        <w:t>t</w:t>
      </w:r>
      <w:r w:rsidRPr="00497DE4">
        <w:rPr>
          <w:rFonts w:asciiTheme="minorHAnsi" w:eastAsia="Calibri" w:hAnsiTheme="minorHAnsi" w:cs="Arial"/>
          <w:spacing w:val="-3"/>
          <w:sz w:val="26"/>
          <w:szCs w:val="26"/>
        </w:rPr>
        <w:t>t</w:t>
      </w:r>
      <w:r w:rsidRPr="00497DE4">
        <w:rPr>
          <w:rFonts w:asciiTheme="minorHAnsi" w:eastAsia="Calibri" w:hAnsiTheme="minorHAnsi" w:cs="Arial"/>
          <w:sz w:val="26"/>
          <w:szCs w:val="26"/>
        </w:rPr>
        <w:t>en</w:t>
      </w:r>
      <w:r w:rsidRPr="00497DE4">
        <w:rPr>
          <w:rFonts w:asciiTheme="minorHAnsi" w:eastAsia="Calibri" w:hAnsiTheme="minorHAnsi" w:cs="Arial"/>
          <w:spacing w:val="-12"/>
          <w:sz w:val="26"/>
          <w:szCs w:val="26"/>
        </w:rPr>
        <w:t xml:space="preserve"> </w:t>
      </w:r>
      <w:r w:rsidRPr="00497DE4">
        <w:rPr>
          <w:rFonts w:asciiTheme="minorHAnsi" w:eastAsia="Calibri" w:hAnsiTheme="minorHAnsi" w:cs="Arial"/>
          <w:spacing w:val="-1"/>
          <w:sz w:val="26"/>
          <w:szCs w:val="26"/>
        </w:rPr>
        <w:t>h</w:t>
      </w:r>
      <w:r w:rsidRPr="00497DE4">
        <w:rPr>
          <w:rFonts w:asciiTheme="minorHAnsi" w:eastAsia="Calibri" w:hAnsiTheme="minorHAnsi" w:cs="Arial"/>
          <w:sz w:val="26"/>
          <w:szCs w:val="26"/>
        </w:rPr>
        <w:t>om</w:t>
      </w:r>
      <w:r w:rsidRPr="00497DE4">
        <w:rPr>
          <w:rFonts w:asciiTheme="minorHAnsi" w:eastAsia="Calibri" w:hAnsiTheme="minorHAnsi" w:cs="Arial"/>
          <w:spacing w:val="-3"/>
          <w:sz w:val="26"/>
          <w:szCs w:val="26"/>
        </w:rPr>
        <w:t>e</w:t>
      </w:r>
      <w:r w:rsidRPr="00497DE4">
        <w:rPr>
          <w:rFonts w:asciiTheme="minorHAnsi" w:eastAsia="Calibri" w:hAnsiTheme="minorHAnsi" w:cs="Arial"/>
          <w:spacing w:val="-2"/>
          <w:sz w:val="26"/>
          <w:szCs w:val="26"/>
        </w:rPr>
        <w:t>w</w:t>
      </w:r>
      <w:r w:rsidRPr="00497DE4">
        <w:rPr>
          <w:rFonts w:asciiTheme="minorHAnsi" w:eastAsia="Calibri" w:hAnsiTheme="minorHAnsi" w:cs="Arial"/>
          <w:sz w:val="26"/>
          <w:szCs w:val="26"/>
        </w:rPr>
        <w:t>o</w:t>
      </w:r>
      <w:r w:rsidRPr="00497DE4">
        <w:rPr>
          <w:rFonts w:asciiTheme="minorHAnsi" w:eastAsia="Calibri" w:hAnsiTheme="minorHAnsi" w:cs="Arial"/>
          <w:spacing w:val="1"/>
          <w:sz w:val="26"/>
          <w:szCs w:val="26"/>
        </w:rPr>
        <w:t>r</w:t>
      </w:r>
      <w:r w:rsidRPr="00497DE4">
        <w:rPr>
          <w:rFonts w:asciiTheme="minorHAnsi" w:eastAsia="Calibri" w:hAnsiTheme="minorHAnsi" w:cs="Arial"/>
          <w:sz w:val="26"/>
          <w:szCs w:val="26"/>
        </w:rPr>
        <w:t xml:space="preserve">k. </w:t>
      </w:r>
      <w:r w:rsidRPr="00497DE4">
        <w:rPr>
          <w:rFonts w:asciiTheme="minorHAnsi" w:eastAsia="Arial" w:hAnsiTheme="minorHAnsi" w:cs="Arial"/>
          <w:spacing w:val="-1"/>
          <w:sz w:val="26"/>
          <w:szCs w:val="26"/>
        </w:rPr>
        <w:t>H</w:t>
      </w:r>
      <w:r w:rsidRPr="00497DE4">
        <w:rPr>
          <w:rFonts w:asciiTheme="minorHAnsi" w:eastAsia="Arial" w:hAnsiTheme="minorHAnsi" w:cs="Arial"/>
          <w:sz w:val="26"/>
          <w:szCs w:val="26"/>
        </w:rPr>
        <w:t>o</w:t>
      </w:r>
      <w:r w:rsidRPr="00497DE4">
        <w:rPr>
          <w:rFonts w:asciiTheme="minorHAnsi" w:eastAsia="Arial" w:hAnsiTheme="minorHAnsi" w:cs="Arial"/>
          <w:spacing w:val="-1"/>
          <w:sz w:val="26"/>
          <w:szCs w:val="26"/>
        </w:rPr>
        <w:t>m</w:t>
      </w:r>
      <w:r w:rsidRPr="00497DE4">
        <w:rPr>
          <w:rFonts w:asciiTheme="minorHAnsi" w:eastAsia="Arial" w:hAnsiTheme="minorHAnsi" w:cs="Arial"/>
          <w:sz w:val="26"/>
          <w:szCs w:val="26"/>
        </w:rPr>
        <w:t>e</w:t>
      </w:r>
      <w:r w:rsidRPr="00497DE4">
        <w:rPr>
          <w:rFonts w:asciiTheme="minorHAnsi" w:eastAsia="Arial" w:hAnsiTheme="minorHAnsi" w:cs="Arial"/>
          <w:spacing w:val="-4"/>
          <w:sz w:val="26"/>
          <w:szCs w:val="26"/>
        </w:rPr>
        <w:t>w</w:t>
      </w:r>
      <w:r w:rsidRPr="00497DE4">
        <w:rPr>
          <w:rFonts w:asciiTheme="minorHAnsi" w:eastAsia="Arial" w:hAnsiTheme="minorHAnsi" w:cs="Arial"/>
          <w:sz w:val="26"/>
          <w:szCs w:val="26"/>
        </w:rPr>
        <w:t>ork</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z w:val="26"/>
          <w:szCs w:val="26"/>
        </w:rPr>
        <w:t>is</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3"/>
          <w:sz w:val="26"/>
          <w:szCs w:val="26"/>
        </w:rPr>
        <w:t>e</w:t>
      </w:r>
      <w:r w:rsidRPr="00497DE4">
        <w:rPr>
          <w:rFonts w:asciiTheme="minorHAnsi" w:eastAsia="Arial" w:hAnsiTheme="minorHAnsi" w:cs="Arial"/>
          <w:spacing w:val="-1"/>
          <w:sz w:val="26"/>
          <w:szCs w:val="26"/>
        </w:rPr>
        <w:t>s</w:t>
      </w:r>
      <w:r w:rsidRPr="00497DE4">
        <w:rPr>
          <w:rFonts w:asciiTheme="minorHAnsi" w:eastAsia="Arial" w:hAnsiTheme="minorHAnsi" w:cs="Arial"/>
          <w:spacing w:val="1"/>
          <w:sz w:val="26"/>
          <w:szCs w:val="26"/>
        </w:rPr>
        <w:t>s</w:t>
      </w:r>
      <w:r w:rsidRPr="00497DE4">
        <w:rPr>
          <w:rFonts w:asciiTheme="minorHAnsi" w:eastAsia="Arial" w:hAnsiTheme="minorHAnsi" w:cs="Arial"/>
          <w:sz w:val="26"/>
          <w:szCs w:val="26"/>
        </w:rPr>
        <w:t>e</w:t>
      </w:r>
      <w:r w:rsidRPr="00497DE4">
        <w:rPr>
          <w:rFonts w:asciiTheme="minorHAnsi" w:eastAsia="Arial" w:hAnsiTheme="minorHAnsi" w:cs="Arial"/>
          <w:spacing w:val="-3"/>
          <w:sz w:val="26"/>
          <w:szCs w:val="26"/>
        </w:rPr>
        <w:t>n</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 xml:space="preserve">ial </w:t>
      </w:r>
      <w:r w:rsidRPr="00497DE4">
        <w:rPr>
          <w:rFonts w:asciiTheme="minorHAnsi" w:eastAsia="Arial" w:hAnsiTheme="minorHAnsi" w:cs="Arial"/>
          <w:spacing w:val="1"/>
          <w:sz w:val="26"/>
          <w:szCs w:val="26"/>
        </w:rPr>
        <w:t>f</w:t>
      </w:r>
      <w:r w:rsidRPr="00497DE4">
        <w:rPr>
          <w:rFonts w:asciiTheme="minorHAnsi" w:eastAsia="Arial" w:hAnsiTheme="minorHAnsi" w:cs="Arial"/>
          <w:sz w:val="26"/>
          <w:szCs w:val="26"/>
        </w:rPr>
        <w:t>or</w:t>
      </w:r>
      <w:r w:rsidRPr="00497DE4">
        <w:rPr>
          <w:rFonts w:asciiTheme="minorHAnsi" w:eastAsia="Arial" w:hAnsiTheme="minorHAnsi" w:cs="Arial"/>
          <w:spacing w:val="-1"/>
          <w:sz w:val="26"/>
          <w:szCs w:val="26"/>
        </w:rPr>
        <w:t xml:space="preserve"> m</w:t>
      </w:r>
      <w:r w:rsidRPr="00497DE4">
        <w:rPr>
          <w:rFonts w:asciiTheme="minorHAnsi" w:eastAsia="Arial" w:hAnsiTheme="minorHAnsi" w:cs="Arial"/>
          <w:sz w:val="26"/>
          <w:szCs w:val="26"/>
        </w:rPr>
        <w:t>a</w:t>
      </w:r>
      <w:r w:rsidRPr="00497DE4">
        <w:rPr>
          <w:rFonts w:asciiTheme="minorHAnsi" w:eastAsia="Arial" w:hAnsiTheme="minorHAnsi" w:cs="Arial"/>
          <w:spacing w:val="-1"/>
          <w:sz w:val="26"/>
          <w:szCs w:val="26"/>
        </w:rPr>
        <w:t>s</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ery</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z w:val="26"/>
          <w:szCs w:val="26"/>
        </w:rPr>
        <w:t xml:space="preserve">of </w:t>
      </w:r>
      <w:r w:rsidRPr="00497DE4">
        <w:rPr>
          <w:rFonts w:asciiTheme="minorHAnsi" w:eastAsia="Arial" w:hAnsiTheme="minorHAnsi" w:cs="Arial"/>
          <w:spacing w:val="-3"/>
          <w:sz w:val="26"/>
          <w:szCs w:val="26"/>
        </w:rPr>
        <w:t>n</w:t>
      </w:r>
      <w:r w:rsidRPr="00497DE4">
        <w:rPr>
          <w:rFonts w:asciiTheme="minorHAnsi" w:eastAsia="Arial" w:hAnsiTheme="minorHAnsi" w:cs="Arial"/>
          <w:sz w:val="26"/>
          <w:szCs w:val="26"/>
        </w:rPr>
        <w:t>ew</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z w:val="26"/>
          <w:szCs w:val="26"/>
        </w:rPr>
        <w:t>in</w:t>
      </w:r>
      <w:r w:rsidRPr="00497DE4">
        <w:rPr>
          <w:rFonts w:asciiTheme="minorHAnsi" w:eastAsia="Arial" w:hAnsiTheme="minorHAnsi" w:cs="Arial"/>
          <w:spacing w:val="1"/>
          <w:sz w:val="26"/>
          <w:szCs w:val="26"/>
        </w:rPr>
        <w:t>f</w:t>
      </w:r>
      <w:r w:rsidRPr="00497DE4">
        <w:rPr>
          <w:rFonts w:asciiTheme="minorHAnsi" w:eastAsia="Arial" w:hAnsiTheme="minorHAnsi" w:cs="Arial"/>
          <w:sz w:val="26"/>
          <w:szCs w:val="26"/>
        </w:rPr>
        <w:t>or</w:t>
      </w:r>
      <w:r w:rsidRPr="00497DE4">
        <w:rPr>
          <w:rFonts w:asciiTheme="minorHAnsi" w:eastAsia="Arial" w:hAnsiTheme="minorHAnsi" w:cs="Arial"/>
          <w:spacing w:val="-1"/>
          <w:sz w:val="26"/>
          <w:szCs w:val="26"/>
        </w:rPr>
        <w:t>m</w:t>
      </w:r>
      <w:r w:rsidRPr="00497DE4">
        <w:rPr>
          <w:rFonts w:asciiTheme="minorHAnsi" w:eastAsia="Arial" w:hAnsiTheme="minorHAnsi" w:cs="Arial"/>
          <w:sz w:val="26"/>
          <w:szCs w:val="26"/>
        </w:rPr>
        <w:t>a</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 xml:space="preserve">ion.  </w:t>
      </w:r>
      <w:r w:rsidRPr="00497DE4">
        <w:rPr>
          <w:rFonts w:asciiTheme="minorHAnsi" w:eastAsia="Arial" w:hAnsiTheme="minorHAnsi" w:cs="Arial"/>
          <w:spacing w:val="-1"/>
          <w:sz w:val="26"/>
          <w:szCs w:val="26"/>
        </w:rPr>
        <w:t>I</w:t>
      </w:r>
      <w:r w:rsidRPr="00497DE4">
        <w:rPr>
          <w:rFonts w:asciiTheme="minorHAnsi" w:eastAsia="Arial" w:hAnsiTheme="minorHAnsi" w:cs="Arial"/>
          <w:sz w:val="26"/>
          <w:szCs w:val="26"/>
        </w:rPr>
        <w:t>t</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3"/>
          <w:sz w:val="26"/>
          <w:szCs w:val="26"/>
        </w:rPr>
        <w:t>p</w:t>
      </w:r>
      <w:r w:rsidRPr="00497DE4">
        <w:rPr>
          <w:rFonts w:asciiTheme="minorHAnsi" w:eastAsia="Arial" w:hAnsiTheme="minorHAnsi" w:cs="Arial"/>
          <w:sz w:val="26"/>
          <w:szCs w:val="26"/>
        </w:rPr>
        <w:t>ro</w:t>
      </w:r>
      <w:r w:rsidRPr="00497DE4">
        <w:rPr>
          <w:rFonts w:asciiTheme="minorHAnsi" w:eastAsia="Arial" w:hAnsiTheme="minorHAnsi" w:cs="Arial"/>
          <w:spacing w:val="-4"/>
          <w:sz w:val="26"/>
          <w:szCs w:val="26"/>
        </w:rPr>
        <w:t>v</w:t>
      </w:r>
      <w:r w:rsidRPr="00497DE4">
        <w:rPr>
          <w:rFonts w:asciiTheme="minorHAnsi" w:eastAsia="Arial" w:hAnsiTheme="minorHAnsi" w:cs="Arial"/>
          <w:sz w:val="26"/>
          <w:szCs w:val="26"/>
        </w:rPr>
        <w:t>ides addit</w:t>
      </w:r>
      <w:r w:rsidRPr="00497DE4">
        <w:rPr>
          <w:rFonts w:asciiTheme="minorHAnsi" w:eastAsia="Arial" w:hAnsiTheme="minorHAnsi" w:cs="Arial"/>
          <w:spacing w:val="1"/>
          <w:sz w:val="26"/>
          <w:szCs w:val="26"/>
        </w:rPr>
        <w:t>i</w:t>
      </w:r>
      <w:r w:rsidRPr="00497DE4">
        <w:rPr>
          <w:rFonts w:asciiTheme="minorHAnsi" w:eastAsia="Arial" w:hAnsiTheme="minorHAnsi" w:cs="Arial"/>
          <w:sz w:val="26"/>
          <w:szCs w:val="26"/>
        </w:rPr>
        <w:t>onal</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pr</w:t>
      </w:r>
      <w:r w:rsidRPr="00497DE4">
        <w:rPr>
          <w:rFonts w:asciiTheme="minorHAnsi" w:eastAsia="Arial" w:hAnsiTheme="minorHAnsi" w:cs="Arial"/>
          <w:spacing w:val="-3"/>
          <w:sz w:val="26"/>
          <w:szCs w:val="26"/>
        </w:rPr>
        <w:t>a</w:t>
      </w:r>
      <w:r w:rsidRPr="00497DE4">
        <w:rPr>
          <w:rFonts w:asciiTheme="minorHAnsi" w:eastAsia="Arial" w:hAnsiTheme="minorHAnsi" w:cs="Arial"/>
          <w:spacing w:val="-1"/>
          <w:sz w:val="26"/>
          <w:szCs w:val="26"/>
        </w:rPr>
        <w:t>c</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i</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e</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ou</w:t>
      </w:r>
      <w:r w:rsidRPr="00497DE4">
        <w:rPr>
          <w:rFonts w:asciiTheme="minorHAnsi" w:eastAsia="Arial" w:hAnsiTheme="minorHAnsi" w:cs="Arial"/>
          <w:spacing w:val="1"/>
          <w:sz w:val="26"/>
          <w:szCs w:val="26"/>
        </w:rPr>
        <w:t>t</w:t>
      </w:r>
      <w:r w:rsidRPr="00497DE4">
        <w:rPr>
          <w:rFonts w:asciiTheme="minorHAnsi" w:eastAsia="Arial" w:hAnsiTheme="minorHAnsi" w:cs="Arial"/>
          <w:spacing w:val="-1"/>
          <w:sz w:val="26"/>
          <w:szCs w:val="26"/>
        </w:rPr>
        <w:t>s</w:t>
      </w:r>
      <w:r w:rsidRPr="00497DE4">
        <w:rPr>
          <w:rFonts w:asciiTheme="minorHAnsi" w:eastAsia="Arial" w:hAnsiTheme="minorHAnsi" w:cs="Arial"/>
          <w:sz w:val="26"/>
          <w:szCs w:val="26"/>
        </w:rPr>
        <w:t>ide</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 xml:space="preserve">he </w:t>
      </w:r>
      <w:r w:rsidRPr="00497DE4">
        <w:rPr>
          <w:rFonts w:asciiTheme="minorHAnsi" w:eastAsia="Arial" w:hAnsiTheme="minorHAnsi" w:cs="Arial"/>
          <w:spacing w:val="1"/>
          <w:sz w:val="26"/>
          <w:szCs w:val="26"/>
        </w:rPr>
        <w:t>sc</w:t>
      </w:r>
      <w:r w:rsidRPr="00497DE4">
        <w:rPr>
          <w:rFonts w:asciiTheme="minorHAnsi" w:eastAsia="Arial" w:hAnsiTheme="minorHAnsi" w:cs="Arial"/>
          <w:spacing w:val="-3"/>
          <w:sz w:val="26"/>
          <w:szCs w:val="26"/>
        </w:rPr>
        <w:t>h</w:t>
      </w:r>
      <w:r w:rsidRPr="00497DE4">
        <w:rPr>
          <w:rFonts w:asciiTheme="minorHAnsi" w:eastAsia="Arial" w:hAnsiTheme="minorHAnsi" w:cs="Arial"/>
          <w:sz w:val="26"/>
          <w:szCs w:val="26"/>
        </w:rPr>
        <w:t>ool</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pacing w:val="-3"/>
          <w:sz w:val="26"/>
          <w:szCs w:val="26"/>
        </w:rPr>
        <w:t>d</w:t>
      </w:r>
      <w:r w:rsidRPr="00497DE4">
        <w:rPr>
          <w:rFonts w:asciiTheme="minorHAnsi" w:eastAsia="Arial" w:hAnsiTheme="minorHAnsi" w:cs="Arial"/>
          <w:sz w:val="26"/>
          <w:szCs w:val="26"/>
        </w:rPr>
        <w:t>a</w:t>
      </w:r>
      <w:r w:rsidRPr="00497DE4">
        <w:rPr>
          <w:rFonts w:asciiTheme="minorHAnsi" w:eastAsia="Arial" w:hAnsiTheme="minorHAnsi" w:cs="Arial"/>
          <w:spacing w:val="-25"/>
          <w:sz w:val="26"/>
          <w:szCs w:val="26"/>
        </w:rPr>
        <w:t>y</w:t>
      </w:r>
      <w:r w:rsidRPr="00497DE4">
        <w:rPr>
          <w:rFonts w:asciiTheme="minorHAnsi" w:eastAsia="Arial" w:hAnsiTheme="minorHAnsi" w:cs="Arial"/>
          <w:sz w:val="26"/>
          <w:szCs w:val="26"/>
        </w:rPr>
        <w:t xml:space="preserve">. </w:t>
      </w:r>
      <w:r w:rsidRPr="00497DE4">
        <w:rPr>
          <w:rFonts w:asciiTheme="minorHAnsi" w:eastAsia="Arial" w:hAnsiTheme="minorHAnsi" w:cs="Arial"/>
          <w:spacing w:val="4"/>
          <w:sz w:val="26"/>
          <w:szCs w:val="26"/>
        </w:rPr>
        <w:t xml:space="preserve"> </w:t>
      </w:r>
      <w:r w:rsidRPr="00497DE4">
        <w:rPr>
          <w:rFonts w:asciiTheme="minorHAnsi" w:eastAsia="Arial" w:hAnsiTheme="minorHAnsi" w:cs="Arial"/>
          <w:spacing w:val="-1"/>
          <w:sz w:val="26"/>
          <w:szCs w:val="26"/>
        </w:rPr>
        <w:t>I</w:t>
      </w:r>
      <w:r w:rsidRPr="00497DE4">
        <w:rPr>
          <w:rFonts w:asciiTheme="minorHAnsi" w:eastAsia="Arial" w:hAnsiTheme="minorHAnsi" w:cs="Arial"/>
          <w:sz w:val="26"/>
          <w:szCs w:val="26"/>
        </w:rPr>
        <w:t>t</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2"/>
          <w:sz w:val="26"/>
          <w:szCs w:val="26"/>
        </w:rPr>
        <w:t>i</w:t>
      </w:r>
      <w:r w:rsidRPr="00497DE4">
        <w:rPr>
          <w:rFonts w:asciiTheme="minorHAnsi" w:eastAsia="Arial" w:hAnsiTheme="minorHAnsi" w:cs="Arial"/>
          <w:sz w:val="26"/>
          <w:szCs w:val="26"/>
        </w:rPr>
        <w:t xml:space="preserve">s </w:t>
      </w:r>
      <w:r w:rsidRPr="00497DE4">
        <w:rPr>
          <w:rFonts w:asciiTheme="minorHAnsi" w:eastAsia="Arial" w:hAnsiTheme="minorHAnsi" w:cs="Arial"/>
          <w:spacing w:val="1"/>
          <w:sz w:val="26"/>
          <w:szCs w:val="26"/>
        </w:rPr>
        <w:t>s</w:t>
      </w:r>
      <w:r w:rsidRPr="00497DE4">
        <w:rPr>
          <w:rFonts w:asciiTheme="minorHAnsi" w:eastAsia="Arial" w:hAnsiTheme="minorHAnsi" w:cs="Arial"/>
          <w:spacing w:val="-3"/>
          <w:sz w:val="26"/>
          <w:szCs w:val="26"/>
        </w:rPr>
        <w:t>e</w:t>
      </w:r>
      <w:r w:rsidRPr="00497DE4">
        <w:rPr>
          <w:rFonts w:asciiTheme="minorHAnsi" w:eastAsia="Arial" w:hAnsiTheme="minorHAnsi" w:cs="Arial"/>
          <w:spacing w:val="-2"/>
          <w:sz w:val="26"/>
          <w:szCs w:val="26"/>
        </w:rPr>
        <w:t>l</w:t>
      </w:r>
      <w:r w:rsidRPr="00497DE4">
        <w:rPr>
          <w:rFonts w:asciiTheme="minorHAnsi" w:eastAsia="Arial" w:hAnsiTheme="minorHAnsi" w:cs="Arial"/>
          <w:spacing w:val="2"/>
          <w:sz w:val="26"/>
          <w:szCs w:val="26"/>
        </w:rPr>
        <w:t>f</w:t>
      </w:r>
      <w:r w:rsidRPr="00497DE4">
        <w:rPr>
          <w:rFonts w:asciiTheme="minorHAnsi" w:eastAsia="Arial" w:hAnsiTheme="minorHAnsi" w:cs="Arial"/>
          <w:sz w:val="26"/>
          <w:szCs w:val="26"/>
        </w:rPr>
        <w:t>-e</w:t>
      </w:r>
      <w:r w:rsidRPr="00497DE4">
        <w:rPr>
          <w:rFonts w:asciiTheme="minorHAnsi" w:eastAsia="Arial" w:hAnsiTheme="minorHAnsi" w:cs="Arial"/>
          <w:spacing w:val="-4"/>
          <w:sz w:val="26"/>
          <w:szCs w:val="26"/>
        </w:rPr>
        <w:t>x</w:t>
      </w:r>
      <w:r w:rsidRPr="00497DE4">
        <w:rPr>
          <w:rFonts w:asciiTheme="minorHAnsi" w:eastAsia="Arial" w:hAnsiTheme="minorHAnsi" w:cs="Arial"/>
          <w:sz w:val="26"/>
          <w:szCs w:val="26"/>
        </w:rPr>
        <w:t>planatory</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 xml:space="preserve">and </w:t>
      </w:r>
      <w:r w:rsidRPr="00497DE4">
        <w:rPr>
          <w:rFonts w:asciiTheme="minorHAnsi" w:eastAsia="Arial" w:hAnsiTheme="minorHAnsi" w:cs="Arial"/>
          <w:spacing w:val="1"/>
          <w:sz w:val="26"/>
          <w:szCs w:val="26"/>
        </w:rPr>
        <w:t>r</w:t>
      </w:r>
      <w:r w:rsidRPr="00497DE4">
        <w:rPr>
          <w:rFonts w:asciiTheme="minorHAnsi" w:eastAsia="Arial" w:hAnsiTheme="minorHAnsi" w:cs="Arial"/>
          <w:sz w:val="26"/>
          <w:szCs w:val="26"/>
        </w:rPr>
        <w:t>epre</w:t>
      </w:r>
      <w:r w:rsidRPr="00497DE4">
        <w:rPr>
          <w:rFonts w:asciiTheme="minorHAnsi" w:eastAsia="Arial" w:hAnsiTheme="minorHAnsi" w:cs="Arial"/>
          <w:spacing w:val="1"/>
          <w:sz w:val="26"/>
          <w:szCs w:val="26"/>
        </w:rPr>
        <w:t>s</w:t>
      </w:r>
      <w:r w:rsidRPr="00497DE4">
        <w:rPr>
          <w:rFonts w:asciiTheme="minorHAnsi" w:eastAsia="Arial" w:hAnsiTheme="minorHAnsi" w:cs="Arial"/>
          <w:sz w:val="26"/>
          <w:szCs w:val="26"/>
        </w:rPr>
        <w:t>e</w:t>
      </w:r>
      <w:r w:rsidRPr="00497DE4">
        <w:rPr>
          <w:rFonts w:asciiTheme="minorHAnsi" w:eastAsia="Arial" w:hAnsiTheme="minorHAnsi" w:cs="Arial"/>
          <w:spacing w:val="-3"/>
          <w:sz w:val="26"/>
          <w:szCs w:val="26"/>
        </w:rPr>
        <w:t>n</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s</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z w:val="26"/>
          <w:szCs w:val="26"/>
        </w:rPr>
        <w:t>a re</w:t>
      </w:r>
      <w:r w:rsidRPr="00497DE4">
        <w:rPr>
          <w:rFonts w:asciiTheme="minorHAnsi" w:eastAsia="Arial" w:hAnsiTheme="minorHAnsi" w:cs="Arial"/>
          <w:spacing w:val="-4"/>
          <w:sz w:val="26"/>
          <w:szCs w:val="26"/>
        </w:rPr>
        <w:t>v</w:t>
      </w:r>
      <w:r w:rsidRPr="00497DE4">
        <w:rPr>
          <w:rFonts w:asciiTheme="minorHAnsi" w:eastAsia="Arial" w:hAnsiTheme="minorHAnsi" w:cs="Arial"/>
          <w:sz w:val="26"/>
          <w:szCs w:val="26"/>
        </w:rPr>
        <w:t>i</w:t>
      </w:r>
      <w:r w:rsidRPr="00497DE4">
        <w:rPr>
          <w:rFonts w:asciiTheme="minorHAnsi" w:eastAsia="Arial" w:hAnsiTheme="minorHAnsi" w:cs="Arial"/>
          <w:spacing w:val="2"/>
          <w:sz w:val="26"/>
          <w:szCs w:val="26"/>
        </w:rPr>
        <w:t>e</w:t>
      </w:r>
      <w:r w:rsidRPr="00497DE4">
        <w:rPr>
          <w:rFonts w:asciiTheme="minorHAnsi" w:eastAsia="Arial" w:hAnsiTheme="minorHAnsi" w:cs="Arial"/>
          <w:sz w:val="26"/>
          <w:szCs w:val="26"/>
        </w:rPr>
        <w:t>w</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z w:val="26"/>
          <w:szCs w:val="26"/>
        </w:rPr>
        <w:t>of</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1"/>
          <w:sz w:val="26"/>
          <w:szCs w:val="26"/>
        </w:rPr>
        <w:t>t</w:t>
      </w:r>
      <w:r w:rsidRPr="00497DE4">
        <w:rPr>
          <w:rFonts w:asciiTheme="minorHAnsi" w:eastAsia="Arial" w:hAnsiTheme="minorHAnsi" w:cs="Arial"/>
          <w:spacing w:val="-3"/>
          <w:sz w:val="26"/>
          <w:szCs w:val="26"/>
        </w:rPr>
        <w:t>h</w:t>
      </w:r>
      <w:r w:rsidRPr="00497DE4">
        <w:rPr>
          <w:rFonts w:asciiTheme="minorHAnsi" w:eastAsia="Arial" w:hAnsiTheme="minorHAnsi" w:cs="Arial"/>
          <w:sz w:val="26"/>
          <w:szCs w:val="26"/>
        </w:rPr>
        <w:t>e</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daily</w:t>
      </w:r>
      <w:r w:rsidRPr="00497DE4">
        <w:rPr>
          <w:rFonts w:asciiTheme="minorHAnsi" w:eastAsia="Arial" w:hAnsiTheme="minorHAnsi" w:cs="Arial"/>
          <w:spacing w:val="-4"/>
          <w:sz w:val="26"/>
          <w:szCs w:val="26"/>
        </w:rPr>
        <w:t xml:space="preserve"> w</w:t>
      </w:r>
      <w:r w:rsidRPr="00497DE4">
        <w:rPr>
          <w:rFonts w:asciiTheme="minorHAnsi" w:eastAsia="Arial" w:hAnsiTheme="minorHAnsi" w:cs="Arial"/>
          <w:sz w:val="26"/>
          <w:szCs w:val="26"/>
        </w:rPr>
        <w:t>or</w:t>
      </w:r>
      <w:r w:rsidRPr="00497DE4">
        <w:rPr>
          <w:rFonts w:asciiTheme="minorHAnsi" w:eastAsia="Arial" w:hAnsiTheme="minorHAnsi" w:cs="Arial"/>
          <w:spacing w:val="1"/>
          <w:sz w:val="26"/>
          <w:szCs w:val="26"/>
        </w:rPr>
        <w:t>k</w:t>
      </w:r>
      <w:r w:rsidRPr="00497DE4">
        <w:rPr>
          <w:rFonts w:asciiTheme="minorHAnsi" w:eastAsia="Arial" w:hAnsiTheme="minorHAnsi" w:cs="Arial"/>
          <w:sz w:val="26"/>
          <w:szCs w:val="26"/>
        </w:rPr>
        <w:t>.</w:t>
      </w:r>
      <w:r w:rsidRPr="00497DE4">
        <w:rPr>
          <w:rFonts w:asciiTheme="minorHAnsi" w:eastAsia="Arial" w:hAnsiTheme="minorHAnsi" w:cs="Arial"/>
          <w:spacing w:val="75"/>
          <w:sz w:val="26"/>
          <w:szCs w:val="26"/>
        </w:rPr>
        <w:t xml:space="preserve"> </w:t>
      </w:r>
      <w:r w:rsidRPr="00497DE4">
        <w:rPr>
          <w:rFonts w:asciiTheme="minorHAnsi" w:eastAsia="Arial" w:hAnsiTheme="minorHAnsi" w:cs="Arial"/>
          <w:spacing w:val="-29"/>
          <w:sz w:val="26"/>
          <w:szCs w:val="26"/>
        </w:rPr>
        <w:t>Y</w:t>
      </w:r>
      <w:r w:rsidRPr="00497DE4">
        <w:rPr>
          <w:rFonts w:asciiTheme="minorHAnsi" w:eastAsia="Arial" w:hAnsiTheme="minorHAnsi" w:cs="Arial"/>
          <w:sz w:val="26"/>
          <w:szCs w:val="26"/>
        </w:rPr>
        <w:t>ou</w:t>
      </w:r>
      <w:r w:rsidRPr="00497DE4">
        <w:rPr>
          <w:rFonts w:asciiTheme="minorHAnsi" w:eastAsia="Arial" w:hAnsiTheme="minorHAnsi" w:cs="Arial"/>
          <w:spacing w:val="1"/>
          <w:sz w:val="26"/>
          <w:szCs w:val="26"/>
        </w:rPr>
        <w:t xml:space="preserve"> c</w:t>
      </w:r>
      <w:r w:rsidRPr="00497DE4">
        <w:rPr>
          <w:rFonts w:asciiTheme="minorHAnsi" w:eastAsia="Arial" w:hAnsiTheme="minorHAnsi" w:cs="Arial"/>
          <w:sz w:val="26"/>
          <w:szCs w:val="26"/>
        </w:rPr>
        <w:t>an</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a</w:t>
      </w:r>
      <w:r w:rsidRPr="00497DE4">
        <w:rPr>
          <w:rFonts w:asciiTheme="minorHAnsi" w:eastAsia="Arial" w:hAnsiTheme="minorHAnsi" w:cs="Arial"/>
          <w:spacing w:val="-1"/>
          <w:sz w:val="26"/>
          <w:szCs w:val="26"/>
        </w:rPr>
        <w:t>s</w:t>
      </w:r>
      <w:r w:rsidRPr="00497DE4">
        <w:rPr>
          <w:rFonts w:asciiTheme="minorHAnsi" w:eastAsia="Arial" w:hAnsiTheme="minorHAnsi" w:cs="Arial"/>
          <w:spacing w:val="1"/>
          <w:sz w:val="26"/>
          <w:szCs w:val="26"/>
        </w:rPr>
        <w:t>s</w:t>
      </w:r>
      <w:r w:rsidRPr="00497DE4">
        <w:rPr>
          <w:rFonts w:asciiTheme="minorHAnsi" w:eastAsia="Arial" w:hAnsiTheme="minorHAnsi" w:cs="Arial"/>
          <w:spacing w:val="-2"/>
          <w:sz w:val="26"/>
          <w:szCs w:val="26"/>
        </w:rPr>
        <w:t>i</w:t>
      </w:r>
      <w:r w:rsidRPr="00497DE4">
        <w:rPr>
          <w:rFonts w:asciiTheme="minorHAnsi" w:eastAsia="Arial" w:hAnsiTheme="minorHAnsi" w:cs="Arial"/>
          <w:spacing w:val="1"/>
          <w:sz w:val="26"/>
          <w:szCs w:val="26"/>
        </w:rPr>
        <w:t>s</w:t>
      </w:r>
      <w:r w:rsidRPr="00497DE4">
        <w:rPr>
          <w:rFonts w:asciiTheme="minorHAnsi" w:eastAsia="Arial" w:hAnsiTheme="minorHAnsi" w:cs="Arial"/>
          <w:sz w:val="26"/>
          <w:szCs w:val="26"/>
        </w:rPr>
        <w:t xml:space="preserve">t </w:t>
      </w:r>
      <w:r w:rsidRPr="00497DE4">
        <w:rPr>
          <w:rFonts w:asciiTheme="minorHAnsi" w:eastAsia="Arial" w:hAnsiTheme="minorHAnsi" w:cs="Arial"/>
          <w:spacing w:val="-4"/>
          <w:sz w:val="26"/>
          <w:szCs w:val="26"/>
        </w:rPr>
        <w:t>y</w:t>
      </w:r>
      <w:r w:rsidRPr="00497DE4">
        <w:rPr>
          <w:rFonts w:asciiTheme="minorHAnsi" w:eastAsia="Arial" w:hAnsiTheme="minorHAnsi" w:cs="Arial"/>
          <w:sz w:val="26"/>
          <w:szCs w:val="26"/>
        </w:rPr>
        <w:t>our</w:t>
      </w:r>
      <w:r w:rsidRPr="00497DE4">
        <w:rPr>
          <w:rFonts w:asciiTheme="minorHAnsi" w:eastAsia="Arial" w:hAnsiTheme="minorHAnsi" w:cs="Arial"/>
          <w:spacing w:val="1"/>
          <w:sz w:val="26"/>
          <w:szCs w:val="26"/>
        </w:rPr>
        <w:t xml:space="preserve"> c</w:t>
      </w:r>
      <w:r w:rsidRPr="00497DE4">
        <w:rPr>
          <w:rFonts w:asciiTheme="minorHAnsi" w:eastAsia="Arial" w:hAnsiTheme="minorHAnsi" w:cs="Arial"/>
          <w:sz w:val="26"/>
          <w:szCs w:val="26"/>
        </w:rPr>
        <w:t>hild by</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z w:val="26"/>
          <w:szCs w:val="26"/>
        </w:rPr>
        <w:t>pr</w:t>
      </w:r>
      <w:r w:rsidRPr="00497DE4">
        <w:rPr>
          <w:rFonts w:asciiTheme="minorHAnsi" w:eastAsia="Arial" w:hAnsiTheme="minorHAnsi" w:cs="Arial"/>
          <w:spacing w:val="2"/>
          <w:sz w:val="26"/>
          <w:szCs w:val="26"/>
        </w:rPr>
        <w:t>o</w:t>
      </w:r>
      <w:r w:rsidRPr="00497DE4">
        <w:rPr>
          <w:rFonts w:asciiTheme="minorHAnsi" w:eastAsia="Arial" w:hAnsiTheme="minorHAnsi" w:cs="Arial"/>
          <w:spacing w:val="-4"/>
          <w:sz w:val="26"/>
          <w:szCs w:val="26"/>
        </w:rPr>
        <w:t>v</w:t>
      </w:r>
      <w:r w:rsidRPr="00497DE4">
        <w:rPr>
          <w:rFonts w:asciiTheme="minorHAnsi" w:eastAsia="Arial" w:hAnsiTheme="minorHAnsi" w:cs="Arial"/>
          <w:sz w:val="26"/>
          <w:szCs w:val="26"/>
        </w:rPr>
        <w:t>iding</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a</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qu</w:t>
      </w:r>
      <w:r w:rsidRPr="00497DE4">
        <w:rPr>
          <w:rFonts w:asciiTheme="minorHAnsi" w:eastAsia="Arial" w:hAnsiTheme="minorHAnsi" w:cs="Arial"/>
          <w:spacing w:val="-3"/>
          <w:sz w:val="26"/>
          <w:szCs w:val="26"/>
        </w:rPr>
        <w:t>i</w:t>
      </w:r>
      <w:r w:rsidRPr="00497DE4">
        <w:rPr>
          <w:rFonts w:asciiTheme="minorHAnsi" w:eastAsia="Arial" w:hAnsiTheme="minorHAnsi" w:cs="Arial"/>
          <w:sz w:val="26"/>
          <w:szCs w:val="26"/>
        </w:rPr>
        <w:t>et pl</w:t>
      </w:r>
      <w:r w:rsidRPr="00497DE4">
        <w:rPr>
          <w:rFonts w:asciiTheme="minorHAnsi" w:eastAsia="Arial" w:hAnsiTheme="minorHAnsi" w:cs="Arial"/>
          <w:spacing w:val="-3"/>
          <w:sz w:val="26"/>
          <w:szCs w:val="26"/>
        </w:rPr>
        <w:t>a</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e</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a</w:t>
      </w:r>
      <w:r w:rsidRPr="00497DE4">
        <w:rPr>
          <w:rFonts w:asciiTheme="minorHAnsi" w:eastAsia="Arial" w:hAnsiTheme="minorHAnsi" w:cs="Arial"/>
          <w:spacing w:val="-3"/>
          <w:sz w:val="26"/>
          <w:szCs w:val="26"/>
        </w:rPr>
        <w:t>n</w:t>
      </w:r>
      <w:r w:rsidRPr="00497DE4">
        <w:rPr>
          <w:rFonts w:asciiTheme="minorHAnsi" w:eastAsia="Arial" w:hAnsiTheme="minorHAnsi" w:cs="Arial"/>
          <w:sz w:val="26"/>
          <w:szCs w:val="26"/>
        </w:rPr>
        <w:t>d</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h</w:t>
      </w:r>
      <w:r w:rsidRPr="00497DE4">
        <w:rPr>
          <w:rFonts w:asciiTheme="minorHAnsi" w:eastAsia="Arial" w:hAnsiTheme="minorHAnsi" w:cs="Arial"/>
          <w:spacing w:val="-3"/>
          <w:sz w:val="26"/>
          <w:szCs w:val="26"/>
        </w:rPr>
        <w:t>e</w:t>
      </w:r>
      <w:r w:rsidRPr="00497DE4">
        <w:rPr>
          <w:rFonts w:asciiTheme="minorHAnsi" w:eastAsia="Arial" w:hAnsiTheme="minorHAnsi" w:cs="Arial"/>
          <w:spacing w:val="1"/>
          <w:sz w:val="26"/>
          <w:szCs w:val="26"/>
        </w:rPr>
        <w:t>ck</w:t>
      </w:r>
      <w:r w:rsidRPr="00497DE4">
        <w:rPr>
          <w:rFonts w:asciiTheme="minorHAnsi" w:eastAsia="Arial" w:hAnsiTheme="minorHAnsi" w:cs="Arial"/>
          <w:spacing w:val="-2"/>
          <w:sz w:val="26"/>
          <w:szCs w:val="26"/>
        </w:rPr>
        <w:t>i</w:t>
      </w:r>
      <w:r w:rsidRPr="00497DE4">
        <w:rPr>
          <w:rFonts w:asciiTheme="minorHAnsi" w:eastAsia="Arial" w:hAnsiTheme="minorHAnsi" w:cs="Arial"/>
          <w:spacing w:val="-3"/>
          <w:sz w:val="26"/>
          <w:szCs w:val="26"/>
        </w:rPr>
        <w:t>n</w:t>
      </w:r>
      <w:r w:rsidRPr="00497DE4">
        <w:rPr>
          <w:rFonts w:asciiTheme="minorHAnsi" w:eastAsia="Arial" w:hAnsiTheme="minorHAnsi" w:cs="Arial"/>
          <w:sz w:val="26"/>
          <w:szCs w:val="26"/>
        </w:rPr>
        <w:t>g</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o</w:t>
      </w:r>
      <w:r w:rsidRPr="00497DE4">
        <w:rPr>
          <w:rFonts w:asciiTheme="minorHAnsi" w:eastAsia="Arial" w:hAnsiTheme="minorHAnsi" w:cs="Arial"/>
          <w:spacing w:val="-4"/>
          <w:sz w:val="26"/>
          <w:szCs w:val="26"/>
        </w:rPr>
        <w:t>v</w:t>
      </w:r>
      <w:r w:rsidRPr="00497DE4">
        <w:rPr>
          <w:rFonts w:asciiTheme="minorHAnsi" w:eastAsia="Arial" w:hAnsiTheme="minorHAnsi" w:cs="Arial"/>
          <w:sz w:val="26"/>
          <w:szCs w:val="26"/>
        </w:rPr>
        <w:t>er</w:t>
      </w:r>
      <w:r w:rsidRPr="00497DE4">
        <w:rPr>
          <w:rFonts w:asciiTheme="minorHAnsi" w:eastAsia="Arial" w:hAnsiTheme="minorHAnsi" w:cs="Arial"/>
          <w:spacing w:val="1"/>
          <w:sz w:val="26"/>
          <w:szCs w:val="26"/>
        </w:rPr>
        <w:t xml:space="preserve"> t</w:t>
      </w:r>
      <w:r w:rsidRPr="00497DE4">
        <w:rPr>
          <w:rFonts w:asciiTheme="minorHAnsi" w:eastAsia="Arial" w:hAnsiTheme="minorHAnsi" w:cs="Arial"/>
          <w:sz w:val="26"/>
          <w:szCs w:val="26"/>
        </w:rPr>
        <w:t xml:space="preserve">he </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o</w:t>
      </w:r>
      <w:r w:rsidRPr="00497DE4">
        <w:rPr>
          <w:rFonts w:asciiTheme="minorHAnsi" w:eastAsia="Arial" w:hAnsiTheme="minorHAnsi" w:cs="Arial"/>
          <w:spacing w:val="-1"/>
          <w:sz w:val="26"/>
          <w:szCs w:val="26"/>
        </w:rPr>
        <w:t>m</w:t>
      </w:r>
      <w:r w:rsidRPr="00497DE4">
        <w:rPr>
          <w:rFonts w:asciiTheme="minorHAnsi" w:eastAsia="Arial" w:hAnsiTheme="minorHAnsi" w:cs="Arial"/>
          <w:sz w:val="26"/>
          <w:szCs w:val="26"/>
        </w:rPr>
        <w:t>ple</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ed</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ho</w:t>
      </w:r>
      <w:r w:rsidRPr="00497DE4">
        <w:rPr>
          <w:rFonts w:asciiTheme="minorHAnsi" w:eastAsia="Arial" w:hAnsiTheme="minorHAnsi" w:cs="Arial"/>
          <w:spacing w:val="-1"/>
          <w:sz w:val="26"/>
          <w:szCs w:val="26"/>
        </w:rPr>
        <w:t>m</w:t>
      </w:r>
      <w:r w:rsidRPr="00497DE4">
        <w:rPr>
          <w:rFonts w:asciiTheme="minorHAnsi" w:eastAsia="Arial" w:hAnsiTheme="minorHAnsi" w:cs="Arial"/>
          <w:sz w:val="26"/>
          <w:szCs w:val="26"/>
        </w:rPr>
        <w:t>e</w:t>
      </w:r>
      <w:r w:rsidRPr="00497DE4">
        <w:rPr>
          <w:rFonts w:asciiTheme="minorHAnsi" w:eastAsia="Arial" w:hAnsiTheme="minorHAnsi" w:cs="Arial"/>
          <w:spacing w:val="-4"/>
          <w:sz w:val="26"/>
          <w:szCs w:val="26"/>
        </w:rPr>
        <w:t>w</w:t>
      </w:r>
      <w:r w:rsidRPr="00497DE4">
        <w:rPr>
          <w:rFonts w:asciiTheme="minorHAnsi" w:eastAsia="Arial" w:hAnsiTheme="minorHAnsi" w:cs="Arial"/>
          <w:sz w:val="26"/>
          <w:szCs w:val="26"/>
        </w:rPr>
        <w:t>or</w:t>
      </w:r>
      <w:r w:rsidRPr="00497DE4">
        <w:rPr>
          <w:rFonts w:asciiTheme="minorHAnsi" w:eastAsia="Arial" w:hAnsiTheme="minorHAnsi" w:cs="Arial"/>
          <w:spacing w:val="1"/>
          <w:sz w:val="26"/>
          <w:szCs w:val="26"/>
        </w:rPr>
        <w:t>k</w:t>
      </w:r>
      <w:r w:rsidRPr="00497DE4">
        <w:rPr>
          <w:rFonts w:asciiTheme="minorHAnsi" w:eastAsia="Arial" w:hAnsiTheme="minorHAnsi" w:cs="Arial"/>
          <w:sz w:val="26"/>
          <w:szCs w:val="26"/>
        </w:rPr>
        <w:t>.</w:t>
      </w:r>
      <w:r w:rsidRPr="00497DE4">
        <w:rPr>
          <w:rFonts w:asciiTheme="minorHAnsi" w:eastAsia="Arial" w:hAnsiTheme="minorHAnsi" w:cs="Arial"/>
          <w:spacing w:val="78"/>
          <w:sz w:val="26"/>
          <w:szCs w:val="26"/>
        </w:rPr>
        <w:t xml:space="preserve"> </w:t>
      </w:r>
      <w:r w:rsidRPr="00497DE4">
        <w:rPr>
          <w:rFonts w:asciiTheme="minorHAnsi" w:eastAsia="Arial" w:hAnsiTheme="minorHAnsi" w:cs="Arial"/>
          <w:spacing w:val="-1"/>
          <w:sz w:val="26"/>
          <w:szCs w:val="26"/>
        </w:rPr>
        <w:t>I</w:t>
      </w:r>
      <w:r w:rsidRPr="00497DE4">
        <w:rPr>
          <w:rFonts w:asciiTheme="minorHAnsi" w:eastAsia="Arial" w:hAnsiTheme="minorHAnsi" w:cs="Arial"/>
          <w:sz w:val="26"/>
          <w:szCs w:val="26"/>
        </w:rPr>
        <w:t>f</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4"/>
          <w:sz w:val="26"/>
          <w:szCs w:val="26"/>
        </w:rPr>
        <w:t>y</w:t>
      </w:r>
      <w:r w:rsidRPr="00497DE4">
        <w:rPr>
          <w:rFonts w:asciiTheme="minorHAnsi" w:eastAsia="Arial" w:hAnsiTheme="minorHAnsi" w:cs="Arial"/>
          <w:sz w:val="26"/>
          <w:szCs w:val="26"/>
        </w:rPr>
        <w:t>ou</w:t>
      </w:r>
      <w:r w:rsidRPr="00497DE4">
        <w:rPr>
          <w:rFonts w:asciiTheme="minorHAnsi" w:eastAsia="Arial" w:hAnsiTheme="minorHAnsi" w:cs="Arial"/>
          <w:spacing w:val="1"/>
          <w:sz w:val="26"/>
          <w:szCs w:val="26"/>
        </w:rPr>
        <w:t xml:space="preserve"> f</w:t>
      </w:r>
      <w:r w:rsidRPr="00497DE4">
        <w:rPr>
          <w:rFonts w:asciiTheme="minorHAnsi" w:eastAsia="Arial" w:hAnsiTheme="minorHAnsi" w:cs="Arial"/>
          <w:spacing w:val="-2"/>
          <w:sz w:val="26"/>
          <w:szCs w:val="26"/>
        </w:rPr>
        <w:t>i</w:t>
      </w:r>
      <w:r w:rsidRPr="00497DE4">
        <w:rPr>
          <w:rFonts w:asciiTheme="minorHAnsi" w:eastAsia="Arial" w:hAnsiTheme="minorHAnsi" w:cs="Arial"/>
          <w:sz w:val="26"/>
          <w:szCs w:val="26"/>
        </w:rPr>
        <w:t>nd</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h</w:t>
      </w:r>
      <w:r w:rsidRPr="00497DE4">
        <w:rPr>
          <w:rFonts w:asciiTheme="minorHAnsi" w:eastAsia="Arial" w:hAnsiTheme="minorHAnsi" w:cs="Arial"/>
          <w:spacing w:val="-3"/>
          <w:sz w:val="26"/>
          <w:szCs w:val="26"/>
        </w:rPr>
        <w:t>a</w:t>
      </w:r>
      <w:r w:rsidRPr="00497DE4">
        <w:rPr>
          <w:rFonts w:asciiTheme="minorHAnsi" w:eastAsia="Arial" w:hAnsiTheme="minorHAnsi" w:cs="Arial"/>
          <w:sz w:val="26"/>
          <w:szCs w:val="26"/>
        </w:rPr>
        <w:t>t</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4"/>
          <w:sz w:val="26"/>
          <w:szCs w:val="26"/>
        </w:rPr>
        <w:t>y</w:t>
      </w:r>
      <w:r w:rsidRPr="00497DE4">
        <w:rPr>
          <w:rFonts w:asciiTheme="minorHAnsi" w:eastAsia="Arial" w:hAnsiTheme="minorHAnsi" w:cs="Arial"/>
          <w:sz w:val="26"/>
          <w:szCs w:val="26"/>
        </w:rPr>
        <w:t>our</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hild</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is ha</w:t>
      </w:r>
      <w:r w:rsidRPr="00497DE4">
        <w:rPr>
          <w:rFonts w:asciiTheme="minorHAnsi" w:eastAsia="Arial" w:hAnsiTheme="minorHAnsi" w:cs="Arial"/>
          <w:spacing w:val="-4"/>
          <w:sz w:val="26"/>
          <w:szCs w:val="26"/>
        </w:rPr>
        <w:t>v</w:t>
      </w:r>
      <w:r w:rsidRPr="00497DE4">
        <w:rPr>
          <w:rFonts w:asciiTheme="minorHAnsi" w:eastAsia="Arial" w:hAnsiTheme="minorHAnsi" w:cs="Arial"/>
          <w:sz w:val="26"/>
          <w:szCs w:val="26"/>
        </w:rPr>
        <w:t>ing</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di</w:t>
      </w:r>
      <w:r w:rsidRPr="00497DE4">
        <w:rPr>
          <w:rFonts w:asciiTheme="minorHAnsi" w:eastAsia="Arial" w:hAnsiTheme="minorHAnsi" w:cs="Arial"/>
          <w:spacing w:val="-4"/>
          <w:sz w:val="26"/>
          <w:szCs w:val="26"/>
        </w:rPr>
        <w:t>f</w:t>
      </w:r>
      <w:r w:rsidRPr="00497DE4">
        <w:rPr>
          <w:rFonts w:asciiTheme="minorHAnsi" w:eastAsia="Arial" w:hAnsiTheme="minorHAnsi" w:cs="Arial"/>
          <w:spacing w:val="1"/>
          <w:sz w:val="26"/>
          <w:szCs w:val="26"/>
        </w:rPr>
        <w:t>f</w:t>
      </w:r>
      <w:r w:rsidRPr="00497DE4">
        <w:rPr>
          <w:rFonts w:asciiTheme="minorHAnsi" w:eastAsia="Arial" w:hAnsiTheme="minorHAnsi" w:cs="Arial"/>
          <w:spacing w:val="-2"/>
          <w:sz w:val="26"/>
          <w:szCs w:val="26"/>
        </w:rPr>
        <w:t>i</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u</w:t>
      </w:r>
      <w:r w:rsidRPr="00497DE4">
        <w:rPr>
          <w:rFonts w:asciiTheme="minorHAnsi" w:eastAsia="Arial" w:hAnsiTheme="minorHAnsi" w:cs="Arial"/>
          <w:spacing w:val="-3"/>
          <w:sz w:val="26"/>
          <w:szCs w:val="26"/>
        </w:rPr>
        <w:t>l</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i</w:t>
      </w:r>
      <w:r w:rsidRPr="00497DE4">
        <w:rPr>
          <w:rFonts w:asciiTheme="minorHAnsi" w:eastAsia="Arial" w:hAnsiTheme="minorHAnsi" w:cs="Arial"/>
          <w:spacing w:val="-3"/>
          <w:sz w:val="26"/>
          <w:szCs w:val="26"/>
        </w:rPr>
        <w:t>e</w:t>
      </w:r>
      <w:r w:rsidRPr="00497DE4">
        <w:rPr>
          <w:rFonts w:asciiTheme="minorHAnsi" w:eastAsia="Arial" w:hAnsiTheme="minorHAnsi" w:cs="Arial"/>
          <w:sz w:val="26"/>
          <w:szCs w:val="26"/>
        </w:rPr>
        <w:t>s</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4"/>
          <w:sz w:val="26"/>
          <w:szCs w:val="26"/>
        </w:rPr>
        <w:t>w</w:t>
      </w:r>
      <w:r w:rsidRPr="00497DE4">
        <w:rPr>
          <w:rFonts w:asciiTheme="minorHAnsi" w:eastAsia="Arial" w:hAnsiTheme="minorHAnsi" w:cs="Arial"/>
          <w:sz w:val="26"/>
          <w:szCs w:val="26"/>
        </w:rPr>
        <w:t>i</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h</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he</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da</w:t>
      </w:r>
      <w:r w:rsidRPr="00497DE4">
        <w:rPr>
          <w:rFonts w:asciiTheme="minorHAnsi" w:eastAsia="Arial" w:hAnsiTheme="minorHAnsi" w:cs="Arial"/>
          <w:spacing w:val="-4"/>
          <w:sz w:val="26"/>
          <w:szCs w:val="26"/>
        </w:rPr>
        <w:t>y</w:t>
      </w:r>
      <w:r w:rsidRPr="00497DE4">
        <w:rPr>
          <w:rFonts w:asciiTheme="minorHAnsi" w:eastAsia="Arial" w:hAnsiTheme="minorHAnsi" w:cs="Arial"/>
          <w:spacing w:val="-5"/>
          <w:sz w:val="26"/>
          <w:szCs w:val="26"/>
        </w:rPr>
        <w:t>’</w:t>
      </w:r>
      <w:r w:rsidRPr="00497DE4">
        <w:rPr>
          <w:rFonts w:asciiTheme="minorHAnsi" w:eastAsia="Arial" w:hAnsiTheme="minorHAnsi" w:cs="Arial"/>
          <w:sz w:val="26"/>
          <w:szCs w:val="26"/>
        </w:rPr>
        <w:t>s</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z w:val="26"/>
          <w:szCs w:val="26"/>
        </w:rPr>
        <w:t>ho</w:t>
      </w:r>
      <w:r w:rsidRPr="00497DE4">
        <w:rPr>
          <w:rFonts w:asciiTheme="minorHAnsi" w:eastAsia="Arial" w:hAnsiTheme="minorHAnsi" w:cs="Arial"/>
          <w:spacing w:val="-1"/>
          <w:sz w:val="26"/>
          <w:szCs w:val="26"/>
        </w:rPr>
        <w:t>m</w:t>
      </w:r>
      <w:r w:rsidRPr="00497DE4">
        <w:rPr>
          <w:rFonts w:asciiTheme="minorHAnsi" w:eastAsia="Arial" w:hAnsiTheme="minorHAnsi" w:cs="Arial"/>
          <w:spacing w:val="-3"/>
          <w:sz w:val="26"/>
          <w:szCs w:val="26"/>
        </w:rPr>
        <w:t>e</w:t>
      </w:r>
      <w:r w:rsidRPr="00497DE4">
        <w:rPr>
          <w:rFonts w:asciiTheme="minorHAnsi" w:eastAsia="Arial" w:hAnsiTheme="minorHAnsi" w:cs="Arial"/>
          <w:spacing w:val="-4"/>
          <w:sz w:val="26"/>
          <w:szCs w:val="26"/>
        </w:rPr>
        <w:t>w</w:t>
      </w:r>
      <w:r w:rsidRPr="00497DE4">
        <w:rPr>
          <w:rFonts w:asciiTheme="minorHAnsi" w:eastAsia="Arial" w:hAnsiTheme="minorHAnsi" w:cs="Arial"/>
          <w:sz w:val="26"/>
          <w:szCs w:val="26"/>
        </w:rPr>
        <w:t>or</w:t>
      </w:r>
      <w:r w:rsidRPr="00497DE4">
        <w:rPr>
          <w:rFonts w:asciiTheme="minorHAnsi" w:eastAsia="Arial" w:hAnsiTheme="minorHAnsi" w:cs="Arial"/>
          <w:spacing w:val="1"/>
          <w:sz w:val="26"/>
          <w:szCs w:val="26"/>
        </w:rPr>
        <w:t>k</w:t>
      </w:r>
      <w:r w:rsidRPr="00497DE4">
        <w:rPr>
          <w:rFonts w:asciiTheme="minorHAnsi" w:eastAsia="Arial" w:hAnsiTheme="minorHAnsi" w:cs="Arial"/>
          <w:sz w:val="26"/>
          <w:szCs w:val="26"/>
        </w:rPr>
        <w:t>,</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on</w:t>
      </w:r>
      <w:r w:rsidRPr="00497DE4">
        <w:rPr>
          <w:rFonts w:asciiTheme="minorHAnsi" w:eastAsia="Arial" w:hAnsiTheme="minorHAnsi" w:cs="Arial"/>
          <w:spacing w:val="1"/>
          <w:sz w:val="26"/>
          <w:szCs w:val="26"/>
        </w:rPr>
        <w:t>t</w:t>
      </w:r>
      <w:r w:rsidRPr="00497DE4">
        <w:rPr>
          <w:rFonts w:asciiTheme="minorHAnsi" w:eastAsia="Arial" w:hAnsiTheme="minorHAnsi" w:cs="Arial"/>
          <w:spacing w:val="-3"/>
          <w:sz w:val="26"/>
          <w:szCs w:val="26"/>
        </w:rPr>
        <w:t>a</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 xml:space="preserve">t </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he</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e</w:t>
      </w:r>
      <w:r w:rsidRPr="00497DE4">
        <w:rPr>
          <w:rFonts w:asciiTheme="minorHAnsi" w:eastAsia="Arial" w:hAnsiTheme="minorHAnsi" w:cs="Arial"/>
          <w:spacing w:val="-3"/>
          <w:sz w:val="26"/>
          <w:szCs w:val="26"/>
        </w:rPr>
        <w:t>a</w:t>
      </w:r>
      <w:r w:rsidRPr="00497DE4">
        <w:rPr>
          <w:rFonts w:asciiTheme="minorHAnsi" w:eastAsia="Arial" w:hAnsiTheme="minorHAnsi" w:cs="Arial"/>
          <w:spacing w:val="1"/>
          <w:sz w:val="26"/>
          <w:szCs w:val="26"/>
        </w:rPr>
        <w:t>c</w:t>
      </w:r>
      <w:r w:rsidRPr="00497DE4">
        <w:rPr>
          <w:rFonts w:asciiTheme="minorHAnsi" w:eastAsia="Arial" w:hAnsiTheme="minorHAnsi" w:cs="Arial"/>
          <w:sz w:val="26"/>
          <w:szCs w:val="26"/>
        </w:rPr>
        <w:t>her</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i</w:t>
      </w:r>
      <w:r w:rsidRPr="00497DE4">
        <w:rPr>
          <w:rFonts w:asciiTheme="minorHAnsi" w:eastAsia="Arial" w:hAnsiTheme="minorHAnsi" w:cs="Arial"/>
          <w:spacing w:val="-1"/>
          <w:sz w:val="26"/>
          <w:szCs w:val="26"/>
        </w:rPr>
        <w:t>mm</w:t>
      </w:r>
      <w:r w:rsidRPr="00497DE4">
        <w:rPr>
          <w:rFonts w:asciiTheme="minorHAnsi" w:eastAsia="Arial" w:hAnsiTheme="minorHAnsi" w:cs="Arial"/>
          <w:sz w:val="26"/>
          <w:szCs w:val="26"/>
        </w:rPr>
        <w:t>ed</w:t>
      </w:r>
      <w:r w:rsidRPr="00497DE4">
        <w:rPr>
          <w:rFonts w:asciiTheme="minorHAnsi" w:eastAsia="Arial" w:hAnsiTheme="minorHAnsi" w:cs="Arial"/>
          <w:spacing w:val="-3"/>
          <w:sz w:val="26"/>
          <w:szCs w:val="26"/>
        </w:rPr>
        <w:t>i</w:t>
      </w:r>
      <w:r w:rsidRPr="00497DE4">
        <w:rPr>
          <w:rFonts w:asciiTheme="minorHAnsi" w:eastAsia="Arial" w:hAnsiTheme="minorHAnsi" w:cs="Arial"/>
          <w:sz w:val="26"/>
          <w:szCs w:val="26"/>
        </w:rPr>
        <w:t>a</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ely</w:t>
      </w:r>
      <w:r w:rsidRPr="00497DE4">
        <w:rPr>
          <w:rFonts w:asciiTheme="minorHAnsi" w:eastAsia="Arial" w:hAnsiTheme="minorHAnsi" w:cs="Arial"/>
          <w:spacing w:val="-2"/>
          <w:sz w:val="26"/>
          <w:szCs w:val="26"/>
        </w:rPr>
        <w:t xml:space="preserve"> </w:t>
      </w:r>
      <w:r w:rsidRPr="00497DE4">
        <w:rPr>
          <w:rFonts w:asciiTheme="minorHAnsi" w:eastAsia="Arial" w:hAnsiTheme="minorHAnsi" w:cs="Arial"/>
          <w:spacing w:val="1"/>
          <w:sz w:val="26"/>
          <w:szCs w:val="26"/>
        </w:rPr>
        <w:t>t</w:t>
      </w:r>
      <w:r w:rsidRPr="00497DE4">
        <w:rPr>
          <w:rFonts w:asciiTheme="minorHAnsi" w:eastAsia="Arial" w:hAnsiTheme="minorHAnsi" w:cs="Arial"/>
          <w:sz w:val="26"/>
          <w:szCs w:val="26"/>
        </w:rPr>
        <w:t>o</w:t>
      </w:r>
      <w:r w:rsidRPr="00497DE4">
        <w:rPr>
          <w:rFonts w:asciiTheme="minorHAnsi" w:eastAsia="Arial" w:hAnsiTheme="minorHAnsi" w:cs="Arial"/>
          <w:spacing w:val="-1"/>
          <w:sz w:val="26"/>
          <w:szCs w:val="26"/>
        </w:rPr>
        <w:t xml:space="preserve"> </w:t>
      </w:r>
      <w:r w:rsidRPr="00497DE4">
        <w:rPr>
          <w:rFonts w:asciiTheme="minorHAnsi" w:eastAsia="Arial" w:hAnsiTheme="minorHAnsi" w:cs="Arial"/>
          <w:sz w:val="26"/>
          <w:szCs w:val="26"/>
        </w:rPr>
        <w:t>re</w:t>
      </w:r>
      <w:r w:rsidRPr="00497DE4">
        <w:rPr>
          <w:rFonts w:asciiTheme="minorHAnsi" w:eastAsia="Arial" w:hAnsiTheme="minorHAnsi" w:cs="Arial"/>
          <w:spacing w:val="-1"/>
          <w:sz w:val="26"/>
          <w:szCs w:val="26"/>
        </w:rPr>
        <w:t>m</w:t>
      </w:r>
      <w:r w:rsidRPr="00497DE4">
        <w:rPr>
          <w:rFonts w:asciiTheme="minorHAnsi" w:eastAsia="Arial" w:hAnsiTheme="minorHAnsi" w:cs="Arial"/>
          <w:sz w:val="26"/>
          <w:szCs w:val="26"/>
        </w:rPr>
        <w:t>edia</w:t>
      </w:r>
      <w:r w:rsidRPr="00497DE4">
        <w:rPr>
          <w:rFonts w:asciiTheme="minorHAnsi" w:eastAsia="Arial" w:hAnsiTheme="minorHAnsi" w:cs="Arial"/>
          <w:spacing w:val="-2"/>
          <w:sz w:val="26"/>
          <w:szCs w:val="26"/>
        </w:rPr>
        <w:t>t</w:t>
      </w:r>
      <w:r w:rsidRPr="00497DE4">
        <w:rPr>
          <w:rFonts w:asciiTheme="minorHAnsi" w:eastAsia="Arial" w:hAnsiTheme="minorHAnsi" w:cs="Arial"/>
          <w:sz w:val="26"/>
          <w:szCs w:val="26"/>
        </w:rPr>
        <w:t>e.</w:t>
      </w:r>
      <w:r w:rsidRPr="00497DE4">
        <w:rPr>
          <w:rFonts w:asciiTheme="minorHAnsi" w:eastAsia="Arial" w:hAnsiTheme="minorHAnsi" w:cs="Arial"/>
          <w:b/>
          <w:spacing w:val="-1"/>
          <w:sz w:val="26"/>
          <w:szCs w:val="26"/>
        </w:rPr>
        <w:t xml:space="preserve"> </w:t>
      </w:r>
    </w:p>
    <w:p w:rsidR="00497DE4" w:rsidRDefault="00497DE4" w:rsidP="00497DE4">
      <w:pPr>
        <w:spacing w:before="97"/>
        <w:ind w:right="271"/>
        <w:jc w:val="center"/>
        <w:rPr>
          <w:rFonts w:asciiTheme="minorHAnsi" w:eastAsia="Arial" w:hAnsiTheme="minorHAnsi" w:cs="Arial"/>
          <w:b/>
          <w:spacing w:val="-1"/>
          <w:sz w:val="32"/>
          <w:szCs w:val="36"/>
          <w:u w:val="single"/>
        </w:rPr>
      </w:pPr>
      <w:r w:rsidRPr="00497DE4">
        <w:rPr>
          <w:rFonts w:asciiTheme="minorHAnsi" w:eastAsia="Arial" w:hAnsiTheme="minorHAnsi" w:cs="Arial"/>
          <w:b/>
          <w:spacing w:val="-1"/>
          <w:sz w:val="32"/>
          <w:szCs w:val="36"/>
          <w:u w:val="single"/>
        </w:rPr>
        <w:t>Classroom Assignments</w:t>
      </w:r>
    </w:p>
    <w:p w:rsidR="00497DE4" w:rsidRPr="002640A6" w:rsidRDefault="00497DE4" w:rsidP="00497DE4">
      <w:pPr>
        <w:spacing w:before="97"/>
        <w:ind w:right="271"/>
        <w:rPr>
          <w:rFonts w:asciiTheme="minorHAnsi" w:eastAsia="Arial" w:hAnsiTheme="minorHAnsi" w:cs="Arial"/>
          <w:spacing w:val="-1"/>
          <w:sz w:val="26"/>
          <w:szCs w:val="26"/>
        </w:rPr>
      </w:pPr>
      <w:r w:rsidRPr="002640A6">
        <w:rPr>
          <w:rFonts w:asciiTheme="minorHAnsi" w:eastAsia="Arial" w:hAnsiTheme="minorHAnsi" w:cs="Arial"/>
          <w:spacing w:val="-1"/>
          <w:sz w:val="26"/>
          <w:szCs w:val="26"/>
        </w:rPr>
        <w:t>Scholars are assigned to classes based on educational needs</w:t>
      </w:r>
      <w:r w:rsidR="00CD1A82">
        <w:rPr>
          <w:rFonts w:asciiTheme="minorHAnsi" w:eastAsia="Arial" w:hAnsiTheme="minorHAnsi" w:cs="Arial"/>
          <w:spacing w:val="-1"/>
          <w:sz w:val="26"/>
          <w:szCs w:val="26"/>
        </w:rPr>
        <w:t>. P</w:t>
      </w:r>
      <w:r w:rsidRPr="002640A6">
        <w:rPr>
          <w:rFonts w:asciiTheme="minorHAnsi" w:eastAsia="Arial" w:hAnsiTheme="minorHAnsi" w:cs="Arial"/>
          <w:spacing w:val="-1"/>
          <w:sz w:val="26"/>
          <w:szCs w:val="26"/>
        </w:rPr>
        <w:t>arent request for specific class assignment will only be considered under special circumstances.</w:t>
      </w:r>
    </w:p>
    <w:p w:rsidR="006440C1" w:rsidRPr="00D15EFF" w:rsidRDefault="006440C1" w:rsidP="00D15EFF">
      <w:pPr>
        <w:spacing w:line="276" w:lineRule="auto"/>
        <w:ind w:right="845"/>
        <w:jc w:val="center"/>
        <w:rPr>
          <w:rFonts w:asciiTheme="minorHAnsi" w:eastAsia="Calibri" w:hAnsiTheme="minorHAnsi" w:cs="Calibri"/>
          <w:sz w:val="32"/>
          <w:szCs w:val="32"/>
          <w:u w:val="single"/>
        </w:rPr>
      </w:pPr>
      <w:r w:rsidRPr="00E31F7E">
        <w:rPr>
          <w:rFonts w:asciiTheme="minorHAnsi" w:eastAsia="Calibri" w:hAnsiTheme="minorHAnsi" w:cs="Calibri"/>
          <w:b/>
          <w:sz w:val="32"/>
          <w:szCs w:val="32"/>
          <w:u w:val="single"/>
        </w:rPr>
        <w:t>S</w:t>
      </w:r>
      <w:r w:rsidRPr="00E31F7E">
        <w:rPr>
          <w:rFonts w:asciiTheme="minorHAnsi" w:eastAsia="Calibri" w:hAnsiTheme="minorHAnsi" w:cs="Calibri"/>
          <w:b/>
          <w:spacing w:val="1"/>
          <w:sz w:val="32"/>
          <w:szCs w:val="32"/>
          <w:u w:val="single"/>
        </w:rPr>
        <w:t>c</w:t>
      </w:r>
      <w:r w:rsidRPr="00E31F7E">
        <w:rPr>
          <w:rFonts w:asciiTheme="minorHAnsi" w:eastAsia="Calibri" w:hAnsiTheme="minorHAnsi" w:cs="Calibri"/>
          <w:b/>
          <w:spacing w:val="-1"/>
          <w:sz w:val="32"/>
          <w:szCs w:val="32"/>
          <w:u w:val="single"/>
        </w:rPr>
        <w:t>h</w:t>
      </w:r>
      <w:r w:rsidRPr="00E31F7E">
        <w:rPr>
          <w:rFonts w:asciiTheme="minorHAnsi" w:eastAsia="Calibri" w:hAnsiTheme="minorHAnsi" w:cs="Calibri"/>
          <w:b/>
          <w:spacing w:val="1"/>
          <w:sz w:val="32"/>
          <w:szCs w:val="32"/>
          <w:u w:val="single"/>
        </w:rPr>
        <w:t>oo</w:t>
      </w:r>
      <w:r w:rsidRPr="00E31F7E">
        <w:rPr>
          <w:rFonts w:asciiTheme="minorHAnsi" w:eastAsia="Calibri" w:hAnsiTheme="minorHAnsi" w:cs="Calibri"/>
          <w:b/>
          <w:sz w:val="32"/>
          <w:szCs w:val="32"/>
          <w:u w:val="single"/>
        </w:rPr>
        <w:t>l</w:t>
      </w:r>
      <w:r w:rsidRPr="00E31F7E">
        <w:rPr>
          <w:rFonts w:asciiTheme="minorHAnsi" w:eastAsia="Calibri" w:hAnsiTheme="minorHAnsi" w:cs="Calibri"/>
          <w:b/>
          <w:spacing w:val="-8"/>
          <w:sz w:val="32"/>
          <w:szCs w:val="32"/>
          <w:u w:val="single"/>
        </w:rPr>
        <w:t xml:space="preserve"> </w:t>
      </w:r>
      <w:r w:rsidRPr="00E31F7E">
        <w:rPr>
          <w:rFonts w:asciiTheme="minorHAnsi" w:eastAsia="Calibri" w:hAnsiTheme="minorHAnsi" w:cs="Calibri"/>
          <w:b/>
          <w:spacing w:val="1"/>
          <w:sz w:val="32"/>
          <w:szCs w:val="32"/>
          <w:u w:val="single"/>
        </w:rPr>
        <w:t>W</w:t>
      </w:r>
      <w:r w:rsidRPr="00E31F7E">
        <w:rPr>
          <w:rFonts w:asciiTheme="minorHAnsi" w:eastAsia="Calibri" w:hAnsiTheme="minorHAnsi" w:cs="Calibri"/>
          <w:b/>
          <w:sz w:val="32"/>
          <w:szCs w:val="32"/>
          <w:u w:val="single"/>
        </w:rPr>
        <w:t>ide</w:t>
      </w:r>
      <w:r w:rsidRPr="00E31F7E">
        <w:rPr>
          <w:rFonts w:asciiTheme="minorHAnsi" w:eastAsia="Calibri" w:hAnsiTheme="minorHAnsi" w:cs="Calibri"/>
          <w:b/>
          <w:spacing w:val="-7"/>
          <w:sz w:val="32"/>
          <w:szCs w:val="32"/>
          <w:u w:val="single"/>
        </w:rPr>
        <w:t xml:space="preserve"> </w:t>
      </w:r>
      <w:r w:rsidRPr="00E31F7E">
        <w:rPr>
          <w:rFonts w:asciiTheme="minorHAnsi" w:eastAsia="Calibri" w:hAnsiTheme="minorHAnsi" w:cs="Calibri"/>
          <w:b/>
          <w:sz w:val="32"/>
          <w:szCs w:val="32"/>
          <w:u w:val="single"/>
        </w:rPr>
        <w:t>Beh</w:t>
      </w:r>
      <w:r w:rsidRPr="00E31F7E">
        <w:rPr>
          <w:rFonts w:asciiTheme="minorHAnsi" w:eastAsia="Calibri" w:hAnsiTheme="minorHAnsi" w:cs="Calibri"/>
          <w:b/>
          <w:spacing w:val="-4"/>
          <w:sz w:val="32"/>
          <w:szCs w:val="32"/>
          <w:u w:val="single"/>
        </w:rPr>
        <w:t>a</w:t>
      </w:r>
      <w:r w:rsidRPr="00E31F7E">
        <w:rPr>
          <w:rFonts w:asciiTheme="minorHAnsi" w:eastAsia="Calibri" w:hAnsiTheme="minorHAnsi" w:cs="Calibri"/>
          <w:b/>
          <w:sz w:val="32"/>
          <w:szCs w:val="32"/>
          <w:u w:val="single"/>
        </w:rPr>
        <w:t>vi</w:t>
      </w:r>
      <w:r w:rsidRPr="00E31F7E">
        <w:rPr>
          <w:rFonts w:asciiTheme="minorHAnsi" w:eastAsia="Calibri" w:hAnsiTheme="minorHAnsi" w:cs="Calibri"/>
          <w:b/>
          <w:spacing w:val="2"/>
          <w:sz w:val="32"/>
          <w:szCs w:val="32"/>
          <w:u w:val="single"/>
        </w:rPr>
        <w:t>o</w:t>
      </w:r>
      <w:r w:rsidRPr="00E31F7E">
        <w:rPr>
          <w:rFonts w:asciiTheme="minorHAnsi" w:eastAsia="Calibri" w:hAnsiTheme="minorHAnsi" w:cs="Calibri"/>
          <w:b/>
          <w:spacing w:val="-8"/>
          <w:sz w:val="32"/>
          <w:szCs w:val="32"/>
          <w:u w:val="single"/>
        </w:rPr>
        <w:t>r</w:t>
      </w:r>
      <w:r w:rsidRPr="00E31F7E">
        <w:rPr>
          <w:rFonts w:asciiTheme="minorHAnsi" w:eastAsia="Calibri" w:hAnsiTheme="minorHAnsi" w:cs="Calibri"/>
          <w:b/>
          <w:sz w:val="32"/>
          <w:szCs w:val="32"/>
          <w:u w:val="single"/>
        </w:rPr>
        <w:t>al</w:t>
      </w:r>
      <w:r w:rsidRPr="00E31F7E">
        <w:rPr>
          <w:rFonts w:asciiTheme="minorHAnsi" w:eastAsia="Calibri" w:hAnsiTheme="minorHAnsi" w:cs="Calibri"/>
          <w:b/>
          <w:spacing w:val="-11"/>
          <w:sz w:val="32"/>
          <w:szCs w:val="32"/>
          <w:u w:val="single"/>
        </w:rPr>
        <w:t xml:space="preserve"> </w:t>
      </w:r>
      <w:r w:rsidRPr="00E31F7E">
        <w:rPr>
          <w:rFonts w:asciiTheme="minorHAnsi" w:eastAsia="Calibri" w:hAnsiTheme="minorHAnsi" w:cs="Calibri"/>
          <w:b/>
          <w:w w:val="99"/>
          <w:sz w:val="32"/>
          <w:szCs w:val="32"/>
          <w:u w:val="single"/>
        </w:rPr>
        <w:t>Ex</w:t>
      </w:r>
      <w:r w:rsidRPr="00E31F7E">
        <w:rPr>
          <w:rFonts w:asciiTheme="minorHAnsi" w:eastAsia="Calibri" w:hAnsiTheme="minorHAnsi" w:cs="Calibri"/>
          <w:b/>
          <w:spacing w:val="-1"/>
          <w:w w:val="99"/>
          <w:sz w:val="32"/>
          <w:szCs w:val="32"/>
          <w:u w:val="single"/>
        </w:rPr>
        <w:t>p</w:t>
      </w:r>
      <w:r w:rsidRPr="00E31F7E">
        <w:rPr>
          <w:rFonts w:asciiTheme="minorHAnsi" w:eastAsia="Calibri" w:hAnsiTheme="minorHAnsi" w:cs="Calibri"/>
          <w:b/>
          <w:w w:val="99"/>
          <w:sz w:val="32"/>
          <w:szCs w:val="32"/>
          <w:u w:val="single"/>
        </w:rPr>
        <w:t>e</w:t>
      </w:r>
      <w:r w:rsidRPr="00E31F7E">
        <w:rPr>
          <w:rFonts w:asciiTheme="minorHAnsi" w:eastAsia="Calibri" w:hAnsiTheme="minorHAnsi" w:cs="Calibri"/>
          <w:b/>
          <w:spacing w:val="1"/>
          <w:w w:val="99"/>
          <w:sz w:val="32"/>
          <w:szCs w:val="32"/>
          <w:u w:val="single"/>
        </w:rPr>
        <w:t>c</w:t>
      </w:r>
      <w:r w:rsidRPr="00E31F7E">
        <w:rPr>
          <w:rFonts w:asciiTheme="minorHAnsi" w:eastAsia="Calibri" w:hAnsiTheme="minorHAnsi" w:cs="Calibri"/>
          <w:b/>
          <w:spacing w:val="-3"/>
          <w:sz w:val="32"/>
          <w:szCs w:val="32"/>
          <w:u w:val="single"/>
        </w:rPr>
        <w:t>t</w:t>
      </w:r>
      <w:r w:rsidRPr="00E31F7E">
        <w:rPr>
          <w:rFonts w:asciiTheme="minorHAnsi" w:eastAsia="Calibri" w:hAnsiTheme="minorHAnsi" w:cs="Calibri"/>
          <w:b/>
          <w:spacing w:val="-2"/>
          <w:w w:val="99"/>
          <w:sz w:val="32"/>
          <w:szCs w:val="32"/>
          <w:u w:val="single"/>
        </w:rPr>
        <w:t>a</w:t>
      </w:r>
      <w:r w:rsidRPr="00E31F7E">
        <w:rPr>
          <w:rFonts w:asciiTheme="minorHAnsi" w:eastAsia="Calibri" w:hAnsiTheme="minorHAnsi" w:cs="Calibri"/>
          <w:b/>
          <w:w w:val="99"/>
          <w:sz w:val="32"/>
          <w:szCs w:val="32"/>
          <w:u w:val="single"/>
        </w:rPr>
        <w:t>ti</w:t>
      </w:r>
      <w:r w:rsidRPr="00E31F7E">
        <w:rPr>
          <w:rFonts w:asciiTheme="minorHAnsi" w:eastAsia="Calibri" w:hAnsiTheme="minorHAnsi" w:cs="Calibri"/>
          <w:b/>
          <w:spacing w:val="1"/>
          <w:w w:val="99"/>
          <w:sz w:val="32"/>
          <w:szCs w:val="32"/>
          <w:u w:val="single"/>
        </w:rPr>
        <w:t>o</w:t>
      </w:r>
      <w:r w:rsidRPr="00E31F7E">
        <w:rPr>
          <w:rFonts w:asciiTheme="minorHAnsi" w:eastAsia="Calibri" w:hAnsiTheme="minorHAnsi" w:cs="Calibri"/>
          <w:b/>
          <w:spacing w:val="-1"/>
          <w:w w:val="99"/>
          <w:sz w:val="32"/>
          <w:szCs w:val="32"/>
          <w:u w:val="single"/>
        </w:rPr>
        <w:t>n</w:t>
      </w:r>
      <w:r w:rsidRPr="00E31F7E">
        <w:rPr>
          <w:rFonts w:asciiTheme="minorHAnsi" w:eastAsia="Calibri" w:hAnsiTheme="minorHAnsi" w:cs="Calibri"/>
          <w:b/>
          <w:sz w:val="32"/>
          <w:szCs w:val="32"/>
          <w:u w:val="single"/>
        </w:rPr>
        <w:t>s</w:t>
      </w:r>
    </w:p>
    <w:p w:rsidR="00D15EFF" w:rsidRPr="002640A6" w:rsidRDefault="006440C1" w:rsidP="00D15EFF">
      <w:pPr>
        <w:ind w:right="177"/>
        <w:rPr>
          <w:rFonts w:asciiTheme="minorHAnsi" w:eastAsia="Arial" w:hAnsiTheme="minorHAnsi" w:cs="Arial"/>
          <w:sz w:val="26"/>
          <w:szCs w:val="26"/>
        </w:rPr>
      </w:pPr>
      <w:r w:rsidRPr="002640A6">
        <w:rPr>
          <w:rFonts w:asciiTheme="minorHAnsi" w:eastAsia="Arial" w:hAnsiTheme="minorHAnsi" w:cs="Arial"/>
          <w:spacing w:val="2"/>
          <w:sz w:val="26"/>
          <w:szCs w:val="26"/>
        </w:rPr>
        <w:t>T</w:t>
      </w:r>
      <w:r w:rsidRPr="002640A6">
        <w:rPr>
          <w:rFonts w:asciiTheme="minorHAnsi" w:eastAsia="Arial" w:hAnsiTheme="minorHAnsi" w:cs="Arial"/>
          <w:spacing w:val="-1"/>
          <w:sz w:val="26"/>
          <w:szCs w:val="26"/>
        </w:rPr>
        <w:t>h</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00485410" w:rsidRPr="002640A6">
        <w:rPr>
          <w:rFonts w:asciiTheme="minorHAnsi" w:eastAsia="Arial" w:hAnsiTheme="minorHAnsi" w:cs="Arial"/>
          <w:spacing w:val="3"/>
          <w:sz w:val="26"/>
          <w:szCs w:val="26"/>
        </w:rPr>
        <w:t xml:space="preserve">school rules </w:t>
      </w:r>
      <w:r w:rsidRPr="002640A6">
        <w:rPr>
          <w:rFonts w:asciiTheme="minorHAnsi" w:eastAsia="Arial" w:hAnsiTheme="minorHAnsi" w:cs="Arial"/>
          <w:spacing w:val="-2"/>
          <w:sz w:val="26"/>
          <w:szCs w:val="26"/>
        </w:rPr>
        <w:t>w</w:t>
      </w:r>
      <w:r w:rsidRPr="002640A6">
        <w:rPr>
          <w:rFonts w:asciiTheme="minorHAnsi" w:eastAsia="Arial" w:hAnsiTheme="minorHAnsi" w:cs="Arial"/>
          <w:sz w:val="26"/>
          <w:szCs w:val="26"/>
        </w:rPr>
        <w:t>i</w:t>
      </w:r>
      <w:r w:rsidRPr="002640A6">
        <w:rPr>
          <w:rFonts w:asciiTheme="minorHAnsi" w:eastAsia="Arial" w:hAnsiTheme="minorHAnsi" w:cs="Arial"/>
          <w:spacing w:val="-1"/>
          <w:sz w:val="26"/>
          <w:szCs w:val="26"/>
        </w:rPr>
        <w:t>l</w:t>
      </w:r>
      <w:r w:rsidRPr="002640A6">
        <w:rPr>
          <w:rFonts w:asciiTheme="minorHAnsi" w:eastAsia="Arial" w:hAnsiTheme="minorHAnsi" w:cs="Arial"/>
          <w:sz w:val="26"/>
          <w:szCs w:val="26"/>
        </w:rPr>
        <w:t xml:space="preserve">l </w:t>
      </w:r>
      <w:r w:rsidRPr="002640A6">
        <w:rPr>
          <w:rFonts w:asciiTheme="minorHAnsi" w:eastAsia="Arial" w:hAnsiTheme="minorHAnsi" w:cs="Arial"/>
          <w:spacing w:val="1"/>
          <w:sz w:val="26"/>
          <w:szCs w:val="26"/>
        </w:rPr>
        <w:t>b</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po</w:t>
      </w:r>
      <w:r w:rsidRPr="002640A6">
        <w:rPr>
          <w:rFonts w:asciiTheme="minorHAnsi" w:eastAsia="Arial" w:hAnsiTheme="minorHAnsi" w:cs="Arial"/>
          <w:sz w:val="26"/>
          <w:szCs w:val="26"/>
        </w:rPr>
        <w:t>st</w:t>
      </w:r>
      <w:r w:rsidRPr="002640A6">
        <w:rPr>
          <w:rFonts w:asciiTheme="minorHAnsi" w:eastAsia="Arial" w:hAnsiTheme="minorHAnsi" w:cs="Arial"/>
          <w:spacing w:val="-1"/>
          <w:sz w:val="26"/>
          <w:szCs w:val="26"/>
        </w:rPr>
        <w:t>e</w:t>
      </w:r>
      <w:r w:rsidRPr="002640A6">
        <w:rPr>
          <w:rFonts w:asciiTheme="minorHAnsi" w:eastAsia="Arial" w:hAnsiTheme="minorHAnsi" w:cs="Arial"/>
          <w:sz w:val="26"/>
          <w:szCs w:val="26"/>
        </w:rPr>
        <w:t>d</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z w:val="26"/>
          <w:szCs w:val="26"/>
        </w:rPr>
        <w:t>in</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ea</w:t>
      </w:r>
      <w:r w:rsidRPr="002640A6">
        <w:rPr>
          <w:rFonts w:asciiTheme="minorHAnsi" w:eastAsia="Arial" w:hAnsiTheme="minorHAnsi" w:cs="Arial"/>
          <w:sz w:val="26"/>
          <w:szCs w:val="26"/>
        </w:rPr>
        <w:t>ch classro</w:t>
      </w:r>
      <w:r w:rsidRPr="002640A6">
        <w:rPr>
          <w:rFonts w:asciiTheme="minorHAnsi" w:eastAsia="Arial" w:hAnsiTheme="minorHAnsi" w:cs="Arial"/>
          <w:spacing w:val="1"/>
          <w:sz w:val="26"/>
          <w:szCs w:val="26"/>
        </w:rPr>
        <w:t>o</w:t>
      </w:r>
      <w:r w:rsidRPr="002640A6">
        <w:rPr>
          <w:rFonts w:asciiTheme="minorHAnsi" w:eastAsia="Arial" w:hAnsiTheme="minorHAnsi" w:cs="Arial"/>
          <w:sz w:val="26"/>
          <w:szCs w:val="26"/>
        </w:rPr>
        <w:t xml:space="preserve">m </w:t>
      </w:r>
      <w:r w:rsidRPr="002640A6">
        <w:rPr>
          <w:rFonts w:asciiTheme="minorHAnsi" w:eastAsia="Arial" w:hAnsiTheme="minorHAnsi" w:cs="Arial"/>
          <w:spacing w:val="1"/>
          <w:sz w:val="26"/>
          <w:szCs w:val="26"/>
        </w:rPr>
        <w:t>a</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d</w:t>
      </w:r>
      <w:r w:rsidRPr="002640A6">
        <w:rPr>
          <w:rFonts w:asciiTheme="minorHAnsi" w:eastAsia="Arial" w:hAnsiTheme="minorHAnsi" w:cs="Arial"/>
          <w:spacing w:val="1"/>
          <w:sz w:val="26"/>
          <w:szCs w:val="26"/>
        </w:rPr>
        <w:t xml:space="preserve"> th</w:t>
      </w:r>
      <w:r w:rsidRPr="002640A6">
        <w:rPr>
          <w:rFonts w:asciiTheme="minorHAnsi" w:eastAsia="Arial" w:hAnsiTheme="minorHAnsi" w:cs="Arial"/>
          <w:spacing w:val="-3"/>
          <w:sz w:val="26"/>
          <w:szCs w:val="26"/>
        </w:rPr>
        <w:t>r</w:t>
      </w:r>
      <w:r w:rsidRPr="002640A6">
        <w:rPr>
          <w:rFonts w:asciiTheme="minorHAnsi" w:eastAsia="Arial" w:hAnsiTheme="minorHAnsi" w:cs="Arial"/>
          <w:spacing w:val="1"/>
          <w:sz w:val="26"/>
          <w:szCs w:val="26"/>
        </w:rPr>
        <w:t>ou</w:t>
      </w:r>
      <w:r w:rsidRPr="002640A6">
        <w:rPr>
          <w:rFonts w:asciiTheme="minorHAnsi" w:eastAsia="Arial" w:hAnsiTheme="minorHAnsi" w:cs="Arial"/>
          <w:spacing w:val="-1"/>
          <w:sz w:val="26"/>
          <w:szCs w:val="26"/>
        </w:rPr>
        <w:t>gh</w:t>
      </w:r>
      <w:r w:rsidRPr="002640A6">
        <w:rPr>
          <w:rFonts w:asciiTheme="minorHAnsi" w:eastAsia="Arial" w:hAnsiTheme="minorHAnsi" w:cs="Arial"/>
          <w:spacing w:val="1"/>
          <w:sz w:val="26"/>
          <w:szCs w:val="26"/>
        </w:rPr>
        <w:t>ou</w:t>
      </w:r>
      <w:r w:rsidRPr="002640A6">
        <w:rPr>
          <w:rFonts w:asciiTheme="minorHAnsi" w:eastAsia="Arial" w:hAnsiTheme="minorHAnsi" w:cs="Arial"/>
          <w:sz w:val="26"/>
          <w:szCs w:val="26"/>
        </w:rPr>
        <w:t>t</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2"/>
          <w:sz w:val="26"/>
          <w:szCs w:val="26"/>
        </w:rPr>
        <w:t>t</w:t>
      </w:r>
      <w:r w:rsidRPr="002640A6">
        <w:rPr>
          <w:rFonts w:asciiTheme="minorHAnsi" w:eastAsia="Arial" w:hAnsiTheme="minorHAnsi" w:cs="Arial"/>
          <w:spacing w:val="1"/>
          <w:sz w:val="26"/>
          <w:szCs w:val="26"/>
        </w:rPr>
        <w:t>h</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bu</w:t>
      </w:r>
      <w:r w:rsidRPr="002640A6">
        <w:rPr>
          <w:rFonts w:asciiTheme="minorHAnsi" w:eastAsia="Arial" w:hAnsiTheme="minorHAnsi" w:cs="Arial"/>
          <w:sz w:val="26"/>
          <w:szCs w:val="26"/>
        </w:rPr>
        <w:t>i</w:t>
      </w:r>
      <w:r w:rsidRPr="002640A6">
        <w:rPr>
          <w:rFonts w:asciiTheme="minorHAnsi" w:eastAsia="Arial" w:hAnsiTheme="minorHAnsi" w:cs="Arial"/>
          <w:spacing w:val="-1"/>
          <w:sz w:val="26"/>
          <w:szCs w:val="26"/>
        </w:rPr>
        <w:t>l</w:t>
      </w:r>
      <w:r w:rsidRPr="002640A6">
        <w:rPr>
          <w:rFonts w:asciiTheme="minorHAnsi" w:eastAsia="Arial" w:hAnsiTheme="minorHAnsi" w:cs="Arial"/>
          <w:spacing w:val="1"/>
          <w:sz w:val="26"/>
          <w:szCs w:val="26"/>
        </w:rPr>
        <w:t>d</w:t>
      </w:r>
      <w:r w:rsidRPr="002640A6">
        <w:rPr>
          <w:rFonts w:asciiTheme="minorHAnsi" w:eastAsia="Arial" w:hAnsiTheme="minorHAnsi" w:cs="Arial"/>
          <w:sz w:val="26"/>
          <w:szCs w:val="26"/>
        </w:rPr>
        <w:t>ing</w:t>
      </w:r>
      <w:r w:rsidRPr="002640A6">
        <w:rPr>
          <w:rFonts w:asciiTheme="minorHAnsi" w:eastAsia="Arial" w:hAnsiTheme="minorHAnsi" w:cs="Arial"/>
          <w:spacing w:val="-1"/>
          <w:sz w:val="26"/>
          <w:szCs w:val="26"/>
        </w:rPr>
        <w:t xml:space="preserve"> d</w:t>
      </w:r>
      <w:r w:rsidRPr="002640A6">
        <w:rPr>
          <w:rFonts w:asciiTheme="minorHAnsi" w:eastAsia="Arial" w:hAnsiTheme="minorHAnsi" w:cs="Arial"/>
          <w:spacing w:val="1"/>
          <w:sz w:val="26"/>
          <w:szCs w:val="26"/>
        </w:rPr>
        <w:t>u</w:t>
      </w:r>
      <w:r w:rsidRPr="002640A6">
        <w:rPr>
          <w:rFonts w:asciiTheme="minorHAnsi" w:eastAsia="Arial" w:hAnsiTheme="minorHAnsi" w:cs="Arial"/>
          <w:sz w:val="26"/>
          <w:szCs w:val="26"/>
        </w:rPr>
        <w:t>r</w:t>
      </w:r>
      <w:r w:rsidRPr="002640A6">
        <w:rPr>
          <w:rFonts w:asciiTheme="minorHAnsi" w:eastAsia="Arial" w:hAnsiTheme="minorHAnsi" w:cs="Arial"/>
          <w:spacing w:val="-1"/>
          <w:sz w:val="26"/>
          <w:szCs w:val="26"/>
        </w:rPr>
        <w:t>i</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g</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th</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z w:val="26"/>
          <w:szCs w:val="26"/>
        </w:rPr>
        <w:t>s</w:t>
      </w:r>
      <w:r w:rsidRPr="002640A6">
        <w:rPr>
          <w:rFonts w:asciiTheme="minorHAnsi" w:eastAsia="Arial" w:hAnsiTheme="minorHAnsi" w:cs="Arial"/>
          <w:spacing w:val="-2"/>
          <w:sz w:val="26"/>
          <w:szCs w:val="26"/>
        </w:rPr>
        <w:t>c</w:t>
      </w:r>
      <w:r w:rsidRPr="002640A6">
        <w:rPr>
          <w:rFonts w:asciiTheme="minorHAnsi" w:eastAsia="Arial" w:hAnsiTheme="minorHAnsi" w:cs="Arial"/>
          <w:spacing w:val="1"/>
          <w:sz w:val="26"/>
          <w:szCs w:val="26"/>
        </w:rPr>
        <w:t>hoo</w:t>
      </w:r>
      <w:r w:rsidRPr="002640A6">
        <w:rPr>
          <w:rFonts w:asciiTheme="minorHAnsi" w:eastAsia="Arial" w:hAnsiTheme="minorHAnsi" w:cs="Arial"/>
          <w:sz w:val="26"/>
          <w:szCs w:val="26"/>
        </w:rPr>
        <w:t xml:space="preserve">l </w:t>
      </w:r>
      <w:r w:rsidRPr="002640A6">
        <w:rPr>
          <w:rFonts w:asciiTheme="minorHAnsi" w:eastAsia="Arial" w:hAnsiTheme="minorHAnsi" w:cs="Arial"/>
          <w:spacing w:val="-2"/>
          <w:sz w:val="26"/>
          <w:szCs w:val="26"/>
        </w:rPr>
        <w:t>y</w:t>
      </w:r>
      <w:r w:rsidRPr="002640A6">
        <w:rPr>
          <w:rFonts w:asciiTheme="minorHAnsi" w:eastAsia="Arial" w:hAnsiTheme="minorHAnsi" w:cs="Arial"/>
          <w:spacing w:val="1"/>
          <w:sz w:val="26"/>
          <w:szCs w:val="26"/>
        </w:rPr>
        <w:t>ea</w:t>
      </w:r>
      <w:r w:rsidRPr="002640A6">
        <w:rPr>
          <w:rFonts w:asciiTheme="minorHAnsi" w:eastAsia="Arial" w:hAnsiTheme="minorHAnsi" w:cs="Arial"/>
          <w:sz w:val="26"/>
          <w:szCs w:val="26"/>
        </w:rPr>
        <w:t>r.</w:t>
      </w:r>
      <w:r w:rsidR="00485410" w:rsidRPr="002640A6">
        <w:rPr>
          <w:rFonts w:asciiTheme="minorHAnsi" w:eastAsia="Arial" w:hAnsiTheme="minorHAnsi" w:cs="Arial"/>
          <w:spacing w:val="66"/>
          <w:sz w:val="26"/>
          <w:szCs w:val="26"/>
        </w:rPr>
        <w:t xml:space="preserve"> </w:t>
      </w:r>
      <w:r w:rsidRPr="002640A6">
        <w:rPr>
          <w:rFonts w:asciiTheme="minorHAnsi" w:eastAsia="Arial" w:hAnsiTheme="minorHAnsi" w:cs="Arial"/>
          <w:spacing w:val="1"/>
          <w:sz w:val="26"/>
          <w:szCs w:val="26"/>
        </w:rPr>
        <w:t>Ea</w:t>
      </w:r>
      <w:r w:rsidRPr="002640A6">
        <w:rPr>
          <w:rFonts w:asciiTheme="minorHAnsi" w:eastAsia="Arial" w:hAnsiTheme="minorHAnsi" w:cs="Arial"/>
          <w:sz w:val="26"/>
          <w:szCs w:val="26"/>
        </w:rPr>
        <w:t>ch</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z w:val="26"/>
          <w:szCs w:val="26"/>
        </w:rPr>
        <w:t>f</w:t>
      </w:r>
      <w:r w:rsidRPr="002640A6">
        <w:rPr>
          <w:rFonts w:asciiTheme="minorHAnsi" w:eastAsia="Arial" w:hAnsiTheme="minorHAnsi" w:cs="Arial"/>
          <w:spacing w:val="-1"/>
          <w:sz w:val="26"/>
          <w:szCs w:val="26"/>
        </w:rPr>
        <w:t>a</w:t>
      </w:r>
      <w:r w:rsidRPr="002640A6">
        <w:rPr>
          <w:rFonts w:asciiTheme="minorHAnsi" w:eastAsia="Arial" w:hAnsiTheme="minorHAnsi" w:cs="Arial"/>
          <w:spacing w:val="1"/>
          <w:sz w:val="26"/>
          <w:szCs w:val="26"/>
        </w:rPr>
        <w:t>m</w:t>
      </w:r>
      <w:r w:rsidRPr="002640A6">
        <w:rPr>
          <w:rFonts w:asciiTheme="minorHAnsi" w:eastAsia="Arial" w:hAnsiTheme="minorHAnsi" w:cs="Arial"/>
          <w:sz w:val="26"/>
          <w:szCs w:val="26"/>
        </w:rPr>
        <w:t>i</w:t>
      </w:r>
      <w:r w:rsidRPr="002640A6">
        <w:rPr>
          <w:rFonts w:asciiTheme="minorHAnsi" w:eastAsia="Arial" w:hAnsiTheme="minorHAnsi" w:cs="Arial"/>
          <w:spacing w:val="-1"/>
          <w:sz w:val="26"/>
          <w:szCs w:val="26"/>
        </w:rPr>
        <w:t>l</w:t>
      </w:r>
      <w:r w:rsidRPr="002640A6">
        <w:rPr>
          <w:rFonts w:asciiTheme="minorHAnsi" w:eastAsia="Arial" w:hAnsiTheme="minorHAnsi" w:cs="Arial"/>
          <w:sz w:val="26"/>
          <w:szCs w:val="26"/>
        </w:rPr>
        <w:t>y</w:t>
      </w:r>
      <w:r w:rsidRPr="002640A6">
        <w:rPr>
          <w:rFonts w:asciiTheme="minorHAnsi" w:eastAsia="Arial" w:hAnsiTheme="minorHAnsi" w:cs="Arial"/>
          <w:spacing w:val="-2"/>
          <w:sz w:val="26"/>
          <w:szCs w:val="26"/>
        </w:rPr>
        <w:t xml:space="preserve"> </w:t>
      </w:r>
      <w:r w:rsidRPr="002640A6">
        <w:rPr>
          <w:rFonts w:asciiTheme="minorHAnsi" w:eastAsia="Arial" w:hAnsiTheme="minorHAnsi" w:cs="Arial"/>
          <w:sz w:val="26"/>
          <w:szCs w:val="26"/>
        </w:rPr>
        <w:t xml:space="preserve">is </w:t>
      </w:r>
      <w:r w:rsidRPr="002640A6">
        <w:rPr>
          <w:rFonts w:asciiTheme="minorHAnsi" w:eastAsia="Arial" w:hAnsiTheme="minorHAnsi" w:cs="Arial"/>
          <w:spacing w:val="1"/>
          <w:sz w:val="26"/>
          <w:szCs w:val="26"/>
        </w:rPr>
        <w:t>a</w:t>
      </w:r>
      <w:r w:rsidRPr="002640A6">
        <w:rPr>
          <w:rFonts w:asciiTheme="minorHAnsi" w:eastAsia="Arial" w:hAnsiTheme="minorHAnsi" w:cs="Arial"/>
          <w:sz w:val="26"/>
          <w:szCs w:val="26"/>
        </w:rPr>
        <w:t>sk</w:t>
      </w:r>
      <w:r w:rsidRPr="002640A6">
        <w:rPr>
          <w:rFonts w:asciiTheme="minorHAnsi" w:eastAsia="Arial" w:hAnsiTheme="minorHAnsi" w:cs="Arial"/>
          <w:spacing w:val="1"/>
          <w:sz w:val="26"/>
          <w:szCs w:val="26"/>
        </w:rPr>
        <w:t>e</w:t>
      </w:r>
      <w:r w:rsidRPr="002640A6">
        <w:rPr>
          <w:rFonts w:asciiTheme="minorHAnsi" w:eastAsia="Arial" w:hAnsiTheme="minorHAnsi" w:cs="Arial"/>
          <w:sz w:val="26"/>
          <w:szCs w:val="26"/>
        </w:rPr>
        <w:t>d</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t</w:t>
      </w:r>
      <w:r w:rsidRPr="002640A6">
        <w:rPr>
          <w:rFonts w:asciiTheme="minorHAnsi" w:eastAsia="Arial" w:hAnsiTheme="minorHAnsi" w:cs="Arial"/>
          <w:sz w:val="26"/>
          <w:szCs w:val="26"/>
        </w:rPr>
        <w:t>o</w:t>
      </w:r>
      <w:r w:rsidRPr="002640A6">
        <w:rPr>
          <w:rFonts w:asciiTheme="minorHAnsi" w:eastAsia="Arial" w:hAnsiTheme="minorHAnsi" w:cs="Arial"/>
          <w:spacing w:val="1"/>
          <w:sz w:val="26"/>
          <w:szCs w:val="26"/>
        </w:rPr>
        <w:t xml:space="preserve"> t</w:t>
      </w:r>
      <w:r w:rsidRPr="002640A6">
        <w:rPr>
          <w:rFonts w:asciiTheme="minorHAnsi" w:eastAsia="Arial" w:hAnsiTheme="minorHAnsi" w:cs="Arial"/>
          <w:spacing w:val="-1"/>
          <w:sz w:val="26"/>
          <w:szCs w:val="26"/>
        </w:rPr>
        <w:t>e</w:t>
      </w:r>
      <w:r w:rsidRPr="002640A6">
        <w:rPr>
          <w:rFonts w:asciiTheme="minorHAnsi" w:eastAsia="Arial" w:hAnsiTheme="minorHAnsi" w:cs="Arial"/>
          <w:spacing w:val="1"/>
          <w:sz w:val="26"/>
          <w:szCs w:val="26"/>
        </w:rPr>
        <w:t>a</w:t>
      </w:r>
      <w:r w:rsidRPr="002640A6">
        <w:rPr>
          <w:rFonts w:asciiTheme="minorHAnsi" w:eastAsia="Arial" w:hAnsiTheme="minorHAnsi" w:cs="Arial"/>
          <w:sz w:val="26"/>
          <w:szCs w:val="26"/>
        </w:rPr>
        <w:t>ch</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an</w:t>
      </w:r>
      <w:r w:rsidRPr="002640A6">
        <w:rPr>
          <w:rFonts w:asciiTheme="minorHAnsi" w:eastAsia="Arial" w:hAnsiTheme="minorHAnsi" w:cs="Arial"/>
          <w:sz w:val="26"/>
          <w:szCs w:val="26"/>
        </w:rPr>
        <w:t>d</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z w:val="26"/>
          <w:szCs w:val="26"/>
        </w:rPr>
        <w:t>rei</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f</w:t>
      </w:r>
      <w:r w:rsidRPr="002640A6">
        <w:rPr>
          <w:rFonts w:asciiTheme="minorHAnsi" w:eastAsia="Arial" w:hAnsiTheme="minorHAnsi" w:cs="Arial"/>
          <w:spacing w:val="1"/>
          <w:sz w:val="26"/>
          <w:szCs w:val="26"/>
        </w:rPr>
        <w:t>o</w:t>
      </w:r>
      <w:r w:rsidRPr="002640A6">
        <w:rPr>
          <w:rFonts w:asciiTheme="minorHAnsi" w:eastAsia="Arial" w:hAnsiTheme="minorHAnsi" w:cs="Arial"/>
          <w:sz w:val="26"/>
          <w:szCs w:val="26"/>
        </w:rPr>
        <w:t>rce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z w:val="26"/>
          <w:szCs w:val="26"/>
        </w:rPr>
        <w:t>t</w:t>
      </w:r>
      <w:r w:rsidRPr="002640A6">
        <w:rPr>
          <w:rFonts w:asciiTheme="minorHAnsi" w:eastAsia="Arial" w:hAnsiTheme="minorHAnsi" w:cs="Arial"/>
          <w:spacing w:val="-1"/>
          <w:sz w:val="26"/>
          <w:szCs w:val="26"/>
        </w:rPr>
        <w:t>h</w:t>
      </w:r>
      <w:r w:rsidRPr="002640A6">
        <w:rPr>
          <w:rFonts w:asciiTheme="minorHAnsi" w:eastAsia="Arial" w:hAnsiTheme="minorHAnsi" w:cs="Arial"/>
          <w:spacing w:val="1"/>
          <w:sz w:val="26"/>
          <w:szCs w:val="26"/>
        </w:rPr>
        <w:t>e</w:t>
      </w:r>
      <w:r w:rsidRPr="002640A6">
        <w:rPr>
          <w:rFonts w:asciiTheme="minorHAnsi" w:eastAsia="Arial" w:hAnsiTheme="minorHAnsi" w:cs="Arial"/>
          <w:sz w:val="26"/>
          <w:szCs w:val="26"/>
        </w:rPr>
        <w:t>se rules</w:t>
      </w:r>
      <w:r w:rsidRPr="002640A6">
        <w:rPr>
          <w:rFonts w:asciiTheme="minorHAnsi" w:eastAsia="Arial" w:hAnsiTheme="minorHAnsi" w:cs="Arial"/>
          <w:spacing w:val="1"/>
          <w:sz w:val="26"/>
          <w:szCs w:val="26"/>
        </w:rPr>
        <w:t xml:space="preserve"> t</w:t>
      </w:r>
      <w:r w:rsidRPr="002640A6">
        <w:rPr>
          <w:rFonts w:asciiTheme="minorHAnsi" w:eastAsia="Arial" w:hAnsiTheme="minorHAnsi" w:cs="Arial"/>
          <w:sz w:val="26"/>
          <w:szCs w:val="26"/>
        </w:rPr>
        <w:t>o</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en</w:t>
      </w:r>
      <w:r w:rsidRPr="002640A6">
        <w:rPr>
          <w:rFonts w:asciiTheme="minorHAnsi" w:eastAsia="Arial" w:hAnsiTheme="minorHAnsi" w:cs="Arial"/>
          <w:sz w:val="26"/>
          <w:szCs w:val="26"/>
        </w:rPr>
        <w:t>s</w:t>
      </w:r>
      <w:r w:rsidRPr="002640A6">
        <w:rPr>
          <w:rFonts w:asciiTheme="minorHAnsi" w:eastAsia="Arial" w:hAnsiTheme="minorHAnsi" w:cs="Arial"/>
          <w:spacing w:val="1"/>
          <w:sz w:val="26"/>
          <w:szCs w:val="26"/>
        </w:rPr>
        <w:t>u</w:t>
      </w:r>
      <w:r w:rsidRPr="002640A6">
        <w:rPr>
          <w:rFonts w:asciiTheme="minorHAnsi" w:eastAsia="Arial" w:hAnsiTheme="minorHAnsi" w:cs="Arial"/>
          <w:sz w:val="26"/>
          <w:szCs w:val="26"/>
        </w:rPr>
        <w:t>re</w:t>
      </w:r>
      <w:r w:rsidRPr="002640A6">
        <w:rPr>
          <w:rFonts w:asciiTheme="minorHAnsi" w:eastAsia="Arial" w:hAnsiTheme="minorHAnsi" w:cs="Arial"/>
          <w:spacing w:val="-2"/>
          <w:sz w:val="26"/>
          <w:szCs w:val="26"/>
        </w:rPr>
        <w:t xml:space="preserve"> </w:t>
      </w:r>
      <w:r w:rsidRPr="002640A6">
        <w:rPr>
          <w:rFonts w:asciiTheme="minorHAnsi" w:eastAsia="Arial" w:hAnsiTheme="minorHAnsi" w:cs="Arial"/>
          <w:sz w:val="26"/>
          <w:szCs w:val="26"/>
        </w:rPr>
        <w:t>a</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2"/>
          <w:sz w:val="26"/>
          <w:szCs w:val="26"/>
        </w:rPr>
        <w:t>s</w:t>
      </w:r>
      <w:r w:rsidRPr="002640A6">
        <w:rPr>
          <w:rFonts w:asciiTheme="minorHAnsi" w:eastAsia="Arial" w:hAnsiTheme="minorHAnsi" w:cs="Arial"/>
          <w:spacing w:val="-1"/>
          <w:sz w:val="26"/>
          <w:szCs w:val="26"/>
        </w:rPr>
        <w:t>a</w:t>
      </w:r>
      <w:r w:rsidRPr="002640A6">
        <w:rPr>
          <w:rFonts w:asciiTheme="minorHAnsi" w:eastAsia="Arial" w:hAnsiTheme="minorHAnsi" w:cs="Arial"/>
          <w:spacing w:val="3"/>
          <w:sz w:val="26"/>
          <w:szCs w:val="26"/>
        </w:rPr>
        <w:t>f</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edu</w:t>
      </w:r>
      <w:r w:rsidRPr="002640A6">
        <w:rPr>
          <w:rFonts w:asciiTheme="minorHAnsi" w:eastAsia="Arial" w:hAnsiTheme="minorHAnsi" w:cs="Arial"/>
          <w:spacing w:val="-2"/>
          <w:sz w:val="26"/>
          <w:szCs w:val="26"/>
        </w:rPr>
        <w:t>c</w:t>
      </w:r>
      <w:r w:rsidRPr="002640A6">
        <w:rPr>
          <w:rFonts w:asciiTheme="minorHAnsi" w:eastAsia="Arial" w:hAnsiTheme="minorHAnsi" w:cs="Arial"/>
          <w:spacing w:val="1"/>
          <w:sz w:val="26"/>
          <w:szCs w:val="26"/>
        </w:rPr>
        <w:t>a</w:t>
      </w:r>
      <w:r w:rsidRPr="002640A6">
        <w:rPr>
          <w:rFonts w:asciiTheme="minorHAnsi" w:eastAsia="Arial" w:hAnsiTheme="minorHAnsi" w:cs="Arial"/>
          <w:sz w:val="26"/>
          <w:szCs w:val="26"/>
        </w:rPr>
        <w:t>ti</w:t>
      </w:r>
      <w:r w:rsidRPr="002640A6">
        <w:rPr>
          <w:rFonts w:asciiTheme="minorHAnsi" w:eastAsia="Arial" w:hAnsiTheme="minorHAnsi" w:cs="Arial"/>
          <w:spacing w:val="1"/>
          <w:sz w:val="26"/>
          <w:szCs w:val="26"/>
        </w:rPr>
        <w:t>o</w:t>
      </w:r>
      <w:r w:rsidRPr="002640A6">
        <w:rPr>
          <w:rFonts w:asciiTheme="minorHAnsi" w:eastAsia="Arial" w:hAnsiTheme="minorHAnsi" w:cs="Arial"/>
          <w:spacing w:val="-1"/>
          <w:sz w:val="26"/>
          <w:szCs w:val="26"/>
        </w:rPr>
        <w:t>n</w:t>
      </w:r>
      <w:r w:rsidRPr="002640A6">
        <w:rPr>
          <w:rFonts w:asciiTheme="minorHAnsi" w:eastAsia="Arial" w:hAnsiTheme="minorHAnsi" w:cs="Arial"/>
          <w:spacing w:val="1"/>
          <w:sz w:val="26"/>
          <w:szCs w:val="26"/>
        </w:rPr>
        <w:t>a</w:t>
      </w:r>
      <w:r w:rsidRPr="002640A6">
        <w:rPr>
          <w:rFonts w:asciiTheme="minorHAnsi" w:eastAsia="Arial" w:hAnsiTheme="minorHAnsi" w:cs="Arial"/>
          <w:sz w:val="26"/>
          <w:szCs w:val="26"/>
        </w:rPr>
        <w:t xml:space="preserve">l </w:t>
      </w:r>
      <w:r w:rsidRPr="002640A6">
        <w:rPr>
          <w:rFonts w:asciiTheme="minorHAnsi" w:eastAsia="Arial" w:hAnsiTheme="minorHAnsi" w:cs="Arial"/>
          <w:spacing w:val="1"/>
          <w:sz w:val="26"/>
          <w:szCs w:val="26"/>
        </w:rPr>
        <w:t>en</w:t>
      </w:r>
      <w:r w:rsidRPr="002640A6">
        <w:rPr>
          <w:rFonts w:asciiTheme="minorHAnsi" w:eastAsia="Arial" w:hAnsiTheme="minorHAnsi" w:cs="Arial"/>
          <w:spacing w:val="-2"/>
          <w:sz w:val="26"/>
          <w:szCs w:val="26"/>
        </w:rPr>
        <w:t>v</w:t>
      </w:r>
      <w:r w:rsidRPr="002640A6">
        <w:rPr>
          <w:rFonts w:asciiTheme="minorHAnsi" w:eastAsia="Arial" w:hAnsiTheme="minorHAnsi" w:cs="Arial"/>
          <w:sz w:val="26"/>
          <w:szCs w:val="26"/>
        </w:rPr>
        <w:t>i</w:t>
      </w:r>
      <w:r w:rsidRPr="002640A6">
        <w:rPr>
          <w:rFonts w:asciiTheme="minorHAnsi" w:eastAsia="Arial" w:hAnsiTheme="minorHAnsi" w:cs="Arial"/>
          <w:spacing w:val="-1"/>
          <w:sz w:val="26"/>
          <w:szCs w:val="26"/>
        </w:rPr>
        <w:t>r</w:t>
      </w:r>
      <w:r w:rsidRPr="002640A6">
        <w:rPr>
          <w:rFonts w:asciiTheme="minorHAnsi" w:eastAsia="Arial" w:hAnsiTheme="minorHAnsi" w:cs="Arial"/>
          <w:spacing w:val="1"/>
          <w:sz w:val="26"/>
          <w:szCs w:val="26"/>
        </w:rPr>
        <w:t>on</w:t>
      </w:r>
      <w:r w:rsidRPr="002640A6">
        <w:rPr>
          <w:rFonts w:asciiTheme="minorHAnsi" w:eastAsia="Arial" w:hAnsiTheme="minorHAnsi" w:cs="Arial"/>
          <w:spacing w:val="-1"/>
          <w:sz w:val="26"/>
          <w:szCs w:val="26"/>
        </w:rPr>
        <w:t>me</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t.</w:t>
      </w:r>
      <w:r w:rsidRPr="002640A6">
        <w:rPr>
          <w:rFonts w:asciiTheme="minorHAnsi" w:eastAsia="Arial" w:hAnsiTheme="minorHAnsi" w:cs="Arial"/>
          <w:spacing w:val="66"/>
          <w:sz w:val="26"/>
          <w:szCs w:val="26"/>
        </w:rPr>
        <w:t xml:space="preserve"> </w:t>
      </w:r>
      <w:r w:rsidR="00BD2534" w:rsidRPr="002640A6">
        <w:rPr>
          <w:rFonts w:asciiTheme="minorHAnsi" w:eastAsia="Arial" w:hAnsiTheme="minorHAnsi" w:cs="Arial"/>
          <w:sz w:val="26"/>
          <w:szCs w:val="26"/>
        </w:rPr>
        <w:t>Scholar</w:t>
      </w:r>
      <w:r w:rsidRPr="002640A6">
        <w:rPr>
          <w:rFonts w:asciiTheme="minorHAnsi" w:eastAsia="Arial" w:hAnsiTheme="minorHAnsi" w:cs="Arial"/>
          <w:sz w:val="26"/>
          <w:szCs w:val="26"/>
        </w:rPr>
        <w:t>s s</w:t>
      </w:r>
      <w:r w:rsidRPr="002640A6">
        <w:rPr>
          <w:rFonts w:asciiTheme="minorHAnsi" w:eastAsia="Arial" w:hAnsiTheme="minorHAnsi" w:cs="Arial"/>
          <w:spacing w:val="1"/>
          <w:sz w:val="26"/>
          <w:szCs w:val="26"/>
        </w:rPr>
        <w:t>hou</w:t>
      </w:r>
      <w:r w:rsidRPr="002640A6">
        <w:rPr>
          <w:rFonts w:asciiTheme="minorHAnsi" w:eastAsia="Arial" w:hAnsiTheme="minorHAnsi" w:cs="Arial"/>
          <w:sz w:val="26"/>
          <w:szCs w:val="26"/>
        </w:rPr>
        <w:t>ld</w:t>
      </w:r>
      <w:r w:rsidRPr="002640A6">
        <w:rPr>
          <w:rFonts w:asciiTheme="minorHAnsi" w:eastAsia="Arial" w:hAnsiTheme="minorHAnsi" w:cs="Arial"/>
          <w:spacing w:val="-2"/>
          <w:sz w:val="26"/>
          <w:szCs w:val="26"/>
        </w:rPr>
        <w:t xml:space="preserve"> </w:t>
      </w:r>
      <w:r w:rsidRPr="002640A6">
        <w:rPr>
          <w:rFonts w:asciiTheme="minorHAnsi" w:eastAsia="Arial" w:hAnsiTheme="minorHAnsi" w:cs="Arial"/>
          <w:spacing w:val="1"/>
          <w:sz w:val="26"/>
          <w:szCs w:val="26"/>
        </w:rPr>
        <w:t>b</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ab</w:t>
      </w:r>
      <w:r w:rsidRPr="002640A6">
        <w:rPr>
          <w:rFonts w:asciiTheme="minorHAnsi" w:eastAsia="Arial" w:hAnsiTheme="minorHAnsi" w:cs="Arial"/>
          <w:sz w:val="26"/>
          <w:szCs w:val="26"/>
        </w:rPr>
        <w:t>le</w:t>
      </w:r>
      <w:r w:rsidRPr="002640A6">
        <w:rPr>
          <w:rFonts w:asciiTheme="minorHAnsi" w:eastAsia="Arial" w:hAnsiTheme="minorHAnsi" w:cs="Arial"/>
          <w:spacing w:val="-2"/>
          <w:sz w:val="26"/>
          <w:szCs w:val="26"/>
        </w:rPr>
        <w:t xml:space="preserve"> </w:t>
      </w:r>
      <w:r w:rsidRPr="002640A6">
        <w:rPr>
          <w:rFonts w:asciiTheme="minorHAnsi" w:eastAsia="Arial" w:hAnsiTheme="minorHAnsi" w:cs="Arial"/>
          <w:spacing w:val="1"/>
          <w:sz w:val="26"/>
          <w:szCs w:val="26"/>
        </w:rPr>
        <w:t>t</w:t>
      </w:r>
      <w:r w:rsidRPr="002640A6">
        <w:rPr>
          <w:rFonts w:asciiTheme="minorHAnsi" w:eastAsia="Arial" w:hAnsiTheme="minorHAnsi" w:cs="Arial"/>
          <w:sz w:val="26"/>
          <w:szCs w:val="26"/>
        </w:rPr>
        <w:t>o</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d</w:t>
      </w:r>
      <w:r w:rsidRPr="002640A6">
        <w:rPr>
          <w:rFonts w:asciiTheme="minorHAnsi" w:eastAsia="Arial" w:hAnsiTheme="minorHAnsi" w:cs="Arial"/>
          <w:spacing w:val="-1"/>
          <w:sz w:val="26"/>
          <w:szCs w:val="26"/>
        </w:rPr>
        <w:t>em</w:t>
      </w:r>
      <w:r w:rsidRPr="002640A6">
        <w:rPr>
          <w:rFonts w:asciiTheme="minorHAnsi" w:eastAsia="Arial" w:hAnsiTheme="minorHAnsi" w:cs="Arial"/>
          <w:spacing w:val="1"/>
          <w:sz w:val="26"/>
          <w:szCs w:val="26"/>
        </w:rPr>
        <w:t>on</w:t>
      </w:r>
      <w:r w:rsidRPr="002640A6">
        <w:rPr>
          <w:rFonts w:asciiTheme="minorHAnsi" w:eastAsia="Arial" w:hAnsiTheme="minorHAnsi" w:cs="Arial"/>
          <w:sz w:val="26"/>
          <w:szCs w:val="26"/>
        </w:rPr>
        <w:t>stra</w:t>
      </w:r>
      <w:r w:rsidRPr="002640A6">
        <w:rPr>
          <w:rFonts w:asciiTheme="minorHAnsi" w:eastAsia="Arial" w:hAnsiTheme="minorHAnsi" w:cs="Arial"/>
          <w:spacing w:val="-1"/>
          <w:sz w:val="26"/>
          <w:szCs w:val="26"/>
        </w:rPr>
        <w:t>t</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2"/>
          <w:sz w:val="26"/>
          <w:szCs w:val="26"/>
        </w:rPr>
        <w:t>w</w:t>
      </w:r>
      <w:r w:rsidRPr="002640A6">
        <w:rPr>
          <w:rFonts w:asciiTheme="minorHAnsi" w:eastAsia="Arial" w:hAnsiTheme="minorHAnsi" w:cs="Arial"/>
          <w:spacing w:val="1"/>
          <w:sz w:val="26"/>
          <w:szCs w:val="26"/>
        </w:rPr>
        <w:t>ha</w:t>
      </w:r>
      <w:r w:rsidRPr="002640A6">
        <w:rPr>
          <w:rFonts w:asciiTheme="minorHAnsi" w:eastAsia="Arial" w:hAnsiTheme="minorHAnsi" w:cs="Arial"/>
          <w:sz w:val="26"/>
          <w:szCs w:val="26"/>
        </w:rPr>
        <w:t>t</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e</w:t>
      </w:r>
      <w:r w:rsidRPr="002640A6">
        <w:rPr>
          <w:rFonts w:asciiTheme="minorHAnsi" w:eastAsia="Arial" w:hAnsiTheme="minorHAnsi" w:cs="Arial"/>
          <w:spacing w:val="1"/>
          <w:sz w:val="26"/>
          <w:szCs w:val="26"/>
        </w:rPr>
        <w:t>a</w:t>
      </w:r>
      <w:r w:rsidRPr="002640A6">
        <w:rPr>
          <w:rFonts w:asciiTheme="minorHAnsi" w:eastAsia="Arial" w:hAnsiTheme="minorHAnsi" w:cs="Arial"/>
          <w:sz w:val="26"/>
          <w:szCs w:val="26"/>
        </w:rPr>
        <w:t>ch</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o</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z w:val="26"/>
          <w:szCs w:val="26"/>
        </w:rPr>
        <w:t>l</w:t>
      </w:r>
      <w:r w:rsidRPr="002640A6">
        <w:rPr>
          <w:rFonts w:asciiTheme="minorHAnsi" w:eastAsia="Arial" w:hAnsiTheme="minorHAnsi" w:cs="Arial"/>
          <w:spacing w:val="1"/>
          <w:sz w:val="26"/>
          <w:szCs w:val="26"/>
        </w:rPr>
        <w:t>oo</w:t>
      </w:r>
      <w:r w:rsidRPr="002640A6">
        <w:rPr>
          <w:rFonts w:asciiTheme="minorHAnsi" w:eastAsia="Arial" w:hAnsiTheme="minorHAnsi" w:cs="Arial"/>
          <w:sz w:val="26"/>
          <w:szCs w:val="26"/>
        </w:rPr>
        <w:t xml:space="preserve">ks like </w:t>
      </w:r>
      <w:r w:rsidRPr="002640A6">
        <w:rPr>
          <w:rFonts w:asciiTheme="minorHAnsi" w:eastAsia="Arial" w:hAnsiTheme="minorHAnsi" w:cs="Arial"/>
          <w:spacing w:val="1"/>
          <w:sz w:val="26"/>
          <w:szCs w:val="26"/>
        </w:rPr>
        <w:t>an</w:t>
      </w:r>
      <w:r w:rsidRPr="002640A6">
        <w:rPr>
          <w:rFonts w:asciiTheme="minorHAnsi" w:eastAsia="Arial" w:hAnsiTheme="minorHAnsi" w:cs="Arial"/>
          <w:sz w:val="26"/>
          <w:szCs w:val="26"/>
        </w:rPr>
        <w:t>d</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2"/>
          <w:sz w:val="26"/>
          <w:szCs w:val="26"/>
        </w:rPr>
        <w:t>s</w:t>
      </w:r>
      <w:r w:rsidRPr="002640A6">
        <w:rPr>
          <w:rFonts w:asciiTheme="minorHAnsi" w:eastAsia="Arial" w:hAnsiTheme="minorHAnsi" w:cs="Arial"/>
          <w:spacing w:val="1"/>
          <w:sz w:val="26"/>
          <w:szCs w:val="26"/>
        </w:rPr>
        <w:t>ou</w:t>
      </w:r>
      <w:r w:rsidRPr="002640A6">
        <w:rPr>
          <w:rFonts w:asciiTheme="minorHAnsi" w:eastAsia="Arial" w:hAnsiTheme="minorHAnsi" w:cs="Arial"/>
          <w:spacing w:val="-1"/>
          <w:sz w:val="26"/>
          <w:szCs w:val="26"/>
        </w:rPr>
        <w:t>n</w:t>
      </w:r>
      <w:r w:rsidRPr="002640A6">
        <w:rPr>
          <w:rFonts w:asciiTheme="minorHAnsi" w:eastAsia="Arial" w:hAnsiTheme="minorHAnsi" w:cs="Arial"/>
          <w:spacing w:val="1"/>
          <w:sz w:val="26"/>
          <w:szCs w:val="26"/>
        </w:rPr>
        <w:t>d</w:t>
      </w:r>
      <w:r w:rsidRPr="002640A6">
        <w:rPr>
          <w:rFonts w:asciiTheme="minorHAnsi" w:eastAsia="Arial" w:hAnsiTheme="minorHAnsi" w:cs="Arial"/>
          <w:sz w:val="26"/>
          <w:szCs w:val="26"/>
        </w:rPr>
        <w:t>s like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2"/>
          <w:sz w:val="26"/>
          <w:szCs w:val="26"/>
        </w:rPr>
        <w:t>t</w:t>
      </w:r>
      <w:r w:rsidRPr="002640A6">
        <w:rPr>
          <w:rFonts w:asciiTheme="minorHAnsi" w:eastAsia="Arial" w:hAnsiTheme="minorHAnsi" w:cs="Arial"/>
          <w:spacing w:val="1"/>
          <w:sz w:val="26"/>
          <w:szCs w:val="26"/>
        </w:rPr>
        <w:t>h</w:t>
      </w:r>
      <w:r w:rsidRPr="002640A6">
        <w:rPr>
          <w:rFonts w:asciiTheme="minorHAnsi" w:eastAsia="Arial" w:hAnsiTheme="minorHAnsi" w:cs="Arial"/>
          <w:sz w:val="26"/>
          <w:szCs w:val="26"/>
        </w:rPr>
        <w:t>ro</w:t>
      </w:r>
      <w:r w:rsidRPr="002640A6">
        <w:rPr>
          <w:rFonts w:asciiTheme="minorHAnsi" w:eastAsia="Arial" w:hAnsiTheme="minorHAnsi" w:cs="Arial"/>
          <w:spacing w:val="1"/>
          <w:sz w:val="26"/>
          <w:szCs w:val="26"/>
        </w:rPr>
        <w:t>u</w:t>
      </w:r>
      <w:r w:rsidRPr="002640A6">
        <w:rPr>
          <w:rFonts w:asciiTheme="minorHAnsi" w:eastAsia="Arial" w:hAnsiTheme="minorHAnsi" w:cs="Arial"/>
          <w:spacing w:val="-4"/>
          <w:sz w:val="26"/>
          <w:szCs w:val="26"/>
        </w:rPr>
        <w:t>g</w:t>
      </w:r>
      <w:r w:rsidRPr="002640A6">
        <w:rPr>
          <w:rFonts w:asciiTheme="minorHAnsi" w:eastAsia="Arial" w:hAnsiTheme="minorHAnsi" w:cs="Arial"/>
          <w:sz w:val="26"/>
          <w:szCs w:val="26"/>
        </w:rPr>
        <w:t>h</w:t>
      </w:r>
      <w:r w:rsidRPr="002640A6">
        <w:rPr>
          <w:rFonts w:asciiTheme="minorHAnsi" w:eastAsia="Arial" w:hAnsiTheme="minorHAnsi" w:cs="Arial"/>
          <w:spacing w:val="1"/>
          <w:sz w:val="26"/>
          <w:szCs w:val="26"/>
        </w:rPr>
        <w:t xml:space="preserve"> d</w:t>
      </w:r>
      <w:r w:rsidRPr="002640A6">
        <w:rPr>
          <w:rFonts w:asciiTheme="minorHAnsi" w:eastAsia="Arial" w:hAnsiTheme="minorHAnsi" w:cs="Arial"/>
          <w:sz w:val="26"/>
          <w:szCs w:val="26"/>
        </w:rPr>
        <w:t>i</w:t>
      </w:r>
      <w:r w:rsidRPr="002640A6">
        <w:rPr>
          <w:rFonts w:asciiTheme="minorHAnsi" w:eastAsia="Arial" w:hAnsiTheme="minorHAnsi" w:cs="Arial"/>
          <w:spacing w:val="-1"/>
          <w:sz w:val="26"/>
          <w:szCs w:val="26"/>
        </w:rPr>
        <w:t>r</w:t>
      </w:r>
      <w:r w:rsidRPr="002640A6">
        <w:rPr>
          <w:rFonts w:asciiTheme="minorHAnsi" w:eastAsia="Arial" w:hAnsiTheme="minorHAnsi" w:cs="Arial"/>
          <w:spacing w:val="1"/>
          <w:sz w:val="26"/>
          <w:szCs w:val="26"/>
        </w:rPr>
        <w:t>e</w:t>
      </w:r>
      <w:r w:rsidRPr="002640A6">
        <w:rPr>
          <w:rFonts w:asciiTheme="minorHAnsi" w:eastAsia="Arial" w:hAnsiTheme="minorHAnsi" w:cs="Arial"/>
          <w:sz w:val="26"/>
          <w:szCs w:val="26"/>
        </w:rPr>
        <w:t>ct</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2"/>
          <w:sz w:val="26"/>
          <w:szCs w:val="26"/>
        </w:rPr>
        <w:t>t</w:t>
      </w:r>
      <w:r w:rsidRPr="002640A6">
        <w:rPr>
          <w:rFonts w:asciiTheme="minorHAnsi" w:eastAsia="Arial" w:hAnsiTheme="minorHAnsi" w:cs="Arial"/>
          <w:spacing w:val="1"/>
          <w:sz w:val="26"/>
          <w:szCs w:val="26"/>
        </w:rPr>
        <w:t>ea</w:t>
      </w:r>
      <w:r w:rsidRPr="002640A6">
        <w:rPr>
          <w:rFonts w:asciiTheme="minorHAnsi" w:eastAsia="Arial" w:hAnsiTheme="minorHAnsi" w:cs="Arial"/>
          <w:spacing w:val="-2"/>
          <w:sz w:val="26"/>
          <w:szCs w:val="26"/>
        </w:rPr>
        <w:t>c</w:t>
      </w:r>
      <w:r w:rsidRPr="002640A6">
        <w:rPr>
          <w:rFonts w:asciiTheme="minorHAnsi" w:eastAsia="Arial" w:hAnsiTheme="minorHAnsi" w:cs="Arial"/>
          <w:spacing w:val="1"/>
          <w:sz w:val="26"/>
          <w:szCs w:val="26"/>
        </w:rPr>
        <w:t>he</w:t>
      </w:r>
      <w:r w:rsidRPr="002640A6">
        <w:rPr>
          <w:rFonts w:asciiTheme="minorHAnsi" w:eastAsia="Arial" w:hAnsiTheme="minorHAnsi" w:cs="Arial"/>
          <w:sz w:val="26"/>
          <w:szCs w:val="26"/>
        </w:rPr>
        <w:t>r</w:t>
      </w:r>
      <w:r w:rsidRPr="002640A6">
        <w:rPr>
          <w:rFonts w:asciiTheme="minorHAnsi" w:eastAsia="Arial" w:hAnsiTheme="minorHAnsi" w:cs="Arial"/>
          <w:spacing w:val="-2"/>
          <w:sz w:val="26"/>
          <w:szCs w:val="26"/>
        </w:rPr>
        <w:t xml:space="preserve"> </w:t>
      </w:r>
      <w:r w:rsidRPr="002640A6">
        <w:rPr>
          <w:rFonts w:asciiTheme="minorHAnsi" w:eastAsia="Arial" w:hAnsiTheme="minorHAnsi" w:cs="Arial"/>
          <w:spacing w:val="1"/>
          <w:sz w:val="26"/>
          <w:szCs w:val="26"/>
        </w:rPr>
        <w:t>mo</w:t>
      </w:r>
      <w:r w:rsidRPr="002640A6">
        <w:rPr>
          <w:rFonts w:asciiTheme="minorHAnsi" w:eastAsia="Arial" w:hAnsiTheme="minorHAnsi" w:cs="Arial"/>
          <w:spacing w:val="-1"/>
          <w:sz w:val="26"/>
          <w:szCs w:val="26"/>
        </w:rPr>
        <w:t>d</w:t>
      </w:r>
      <w:r w:rsidRPr="002640A6">
        <w:rPr>
          <w:rFonts w:asciiTheme="minorHAnsi" w:eastAsia="Arial" w:hAnsiTheme="minorHAnsi" w:cs="Arial"/>
          <w:spacing w:val="1"/>
          <w:sz w:val="26"/>
          <w:szCs w:val="26"/>
        </w:rPr>
        <w:t>e</w:t>
      </w:r>
      <w:r w:rsidRPr="002640A6">
        <w:rPr>
          <w:rFonts w:asciiTheme="minorHAnsi" w:eastAsia="Arial" w:hAnsiTheme="minorHAnsi" w:cs="Arial"/>
          <w:sz w:val="26"/>
          <w:szCs w:val="26"/>
        </w:rPr>
        <w:t>l</w:t>
      </w:r>
      <w:r w:rsidRPr="002640A6">
        <w:rPr>
          <w:rFonts w:asciiTheme="minorHAnsi" w:eastAsia="Arial" w:hAnsiTheme="minorHAnsi" w:cs="Arial"/>
          <w:spacing w:val="-1"/>
          <w:sz w:val="26"/>
          <w:szCs w:val="26"/>
        </w:rPr>
        <w:t>i</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g</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an</w:t>
      </w:r>
      <w:r w:rsidRPr="002640A6">
        <w:rPr>
          <w:rFonts w:asciiTheme="minorHAnsi" w:eastAsia="Arial" w:hAnsiTheme="minorHAnsi" w:cs="Arial"/>
          <w:sz w:val="26"/>
          <w:szCs w:val="26"/>
        </w:rPr>
        <w:t>d</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pa</w:t>
      </w:r>
      <w:r w:rsidRPr="002640A6">
        <w:rPr>
          <w:rFonts w:asciiTheme="minorHAnsi" w:eastAsia="Arial" w:hAnsiTheme="minorHAnsi" w:cs="Arial"/>
          <w:sz w:val="26"/>
          <w:szCs w:val="26"/>
        </w:rPr>
        <w:t>r</w:t>
      </w:r>
      <w:r w:rsidRPr="002640A6">
        <w:rPr>
          <w:rFonts w:asciiTheme="minorHAnsi" w:eastAsia="Arial" w:hAnsiTheme="minorHAnsi" w:cs="Arial"/>
          <w:spacing w:val="1"/>
          <w:sz w:val="26"/>
          <w:szCs w:val="26"/>
        </w:rPr>
        <w:t>en</w:t>
      </w:r>
      <w:r w:rsidRPr="002640A6">
        <w:rPr>
          <w:rFonts w:asciiTheme="minorHAnsi" w:eastAsia="Arial" w:hAnsiTheme="minorHAnsi" w:cs="Arial"/>
          <w:sz w:val="26"/>
          <w:szCs w:val="26"/>
        </w:rPr>
        <w:t>t</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e</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f</w:t>
      </w:r>
      <w:r w:rsidRPr="002640A6">
        <w:rPr>
          <w:rFonts w:asciiTheme="minorHAnsi" w:eastAsia="Arial" w:hAnsiTheme="minorHAnsi" w:cs="Arial"/>
          <w:spacing w:val="1"/>
          <w:sz w:val="26"/>
          <w:szCs w:val="26"/>
        </w:rPr>
        <w:t>o</w:t>
      </w:r>
      <w:r w:rsidRPr="002640A6">
        <w:rPr>
          <w:rFonts w:asciiTheme="minorHAnsi" w:eastAsia="Arial" w:hAnsiTheme="minorHAnsi" w:cs="Arial"/>
          <w:sz w:val="26"/>
          <w:szCs w:val="26"/>
        </w:rPr>
        <w:t>rceme</w:t>
      </w:r>
      <w:r w:rsidRPr="002640A6">
        <w:rPr>
          <w:rFonts w:asciiTheme="minorHAnsi" w:eastAsia="Arial" w:hAnsiTheme="minorHAnsi" w:cs="Arial"/>
          <w:spacing w:val="1"/>
          <w:sz w:val="26"/>
          <w:szCs w:val="26"/>
        </w:rPr>
        <w:t>n</w:t>
      </w:r>
      <w:r w:rsidRPr="002640A6">
        <w:rPr>
          <w:rFonts w:asciiTheme="minorHAnsi" w:eastAsia="Arial" w:hAnsiTheme="minorHAnsi" w:cs="Arial"/>
          <w:sz w:val="26"/>
          <w:szCs w:val="26"/>
        </w:rPr>
        <w:t>t</w:t>
      </w:r>
      <w:r w:rsidRPr="002640A6">
        <w:rPr>
          <w:rFonts w:asciiTheme="minorHAnsi" w:eastAsia="Arial" w:hAnsiTheme="minorHAnsi" w:cs="Arial"/>
          <w:spacing w:val="-2"/>
          <w:sz w:val="26"/>
          <w:szCs w:val="26"/>
        </w:rPr>
        <w:t xml:space="preserve"> </w:t>
      </w:r>
      <w:r w:rsidRPr="002640A6">
        <w:rPr>
          <w:rFonts w:asciiTheme="minorHAnsi" w:eastAsia="Arial" w:hAnsiTheme="minorHAnsi" w:cs="Arial"/>
          <w:spacing w:val="1"/>
          <w:sz w:val="26"/>
          <w:szCs w:val="26"/>
        </w:rPr>
        <w:t>th</w:t>
      </w:r>
      <w:r w:rsidRPr="002640A6">
        <w:rPr>
          <w:rFonts w:asciiTheme="minorHAnsi" w:eastAsia="Arial" w:hAnsiTheme="minorHAnsi" w:cs="Arial"/>
          <w:spacing w:val="-1"/>
          <w:sz w:val="26"/>
          <w:szCs w:val="26"/>
        </w:rPr>
        <w:t>a</w:t>
      </w:r>
      <w:r w:rsidRPr="002640A6">
        <w:rPr>
          <w:rFonts w:asciiTheme="minorHAnsi" w:eastAsia="Arial" w:hAnsiTheme="minorHAnsi" w:cs="Arial"/>
          <w:sz w:val="26"/>
          <w:szCs w:val="26"/>
        </w:rPr>
        <w:t>t</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3"/>
          <w:sz w:val="26"/>
          <w:szCs w:val="26"/>
        </w:rPr>
        <w:t>w</w:t>
      </w:r>
      <w:r w:rsidRPr="002640A6">
        <w:rPr>
          <w:rFonts w:asciiTheme="minorHAnsi" w:eastAsia="Arial" w:hAnsiTheme="minorHAnsi" w:cs="Arial"/>
          <w:sz w:val="26"/>
          <w:szCs w:val="26"/>
        </w:rPr>
        <w:t>i</w:t>
      </w:r>
      <w:r w:rsidRPr="002640A6">
        <w:rPr>
          <w:rFonts w:asciiTheme="minorHAnsi" w:eastAsia="Arial" w:hAnsiTheme="minorHAnsi" w:cs="Arial"/>
          <w:spacing w:val="-1"/>
          <w:sz w:val="26"/>
          <w:szCs w:val="26"/>
        </w:rPr>
        <w:t>l</w:t>
      </w:r>
      <w:r w:rsidRPr="002640A6">
        <w:rPr>
          <w:rFonts w:asciiTheme="minorHAnsi" w:eastAsia="Arial" w:hAnsiTheme="minorHAnsi" w:cs="Arial"/>
          <w:sz w:val="26"/>
          <w:szCs w:val="26"/>
        </w:rPr>
        <w:t xml:space="preserve">l </w:t>
      </w:r>
      <w:r w:rsidRPr="002640A6">
        <w:rPr>
          <w:rFonts w:asciiTheme="minorHAnsi" w:eastAsia="Arial" w:hAnsiTheme="minorHAnsi" w:cs="Arial"/>
          <w:spacing w:val="1"/>
          <w:sz w:val="26"/>
          <w:szCs w:val="26"/>
        </w:rPr>
        <w:t>be</w:t>
      </w:r>
      <w:r w:rsidRPr="002640A6">
        <w:rPr>
          <w:rFonts w:asciiTheme="minorHAnsi" w:eastAsia="Arial" w:hAnsiTheme="minorHAnsi" w:cs="Arial"/>
          <w:spacing w:val="-1"/>
          <w:sz w:val="26"/>
          <w:szCs w:val="26"/>
        </w:rPr>
        <w:t>g</w:t>
      </w:r>
      <w:r w:rsidRPr="002640A6">
        <w:rPr>
          <w:rFonts w:asciiTheme="minorHAnsi" w:eastAsia="Arial" w:hAnsiTheme="minorHAnsi" w:cs="Arial"/>
          <w:sz w:val="26"/>
          <w:szCs w:val="26"/>
        </w:rPr>
        <w:t>in</w:t>
      </w:r>
      <w:r w:rsidRPr="002640A6">
        <w:rPr>
          <w:rFonts w:asciiTheme="minorHAnsi" w:eastAsia="Arial" w:hAnsiTheme="minorHAnsi" w:cs="Arial"/>
          <w:spacing w:val="1"/>
          <w:sz w:val="26"/>
          <w:szCs w:val="26"/>
        </w:rPr>
        <w:t xml:space="preserve"> o</w:t>
      </w:r>
      <w:r w:rsidRPr="002640A6">
        <w:rPr>
          <w:rFonts w:asciiTheme="minorHAnsi" w:eastAsia="Arial" w:hAnsiTheme="minorHAnsi" w:cs="Arial"/>
          <w:sz w:val="26"/>
          <w:szCs w:val="26"/>
        </w:rPr>
        <w:t>n</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t</w:t>
      </w:r>
      <w:r w:rsidRPr="002640A6">
        <w:rPr>
          <w:rFonts w:asciiTheme="minorHAnsi" w:eastAsia="Arial" w:hAnsiTheme="minorHAnsi" w:cs="Arial"/>
          <w:spacing w:val="1"/>
          <w:sz w:val="26"/>
          <w:szCs w:val="26"/>
        </w:rPr>
        <w:t>h</w:t>
      </w:r>
      <w:r w:rsidRPr="002640A6">
        <w:rPr>
          <w:rFonts w:asciiTheme="minorHAnsi" w:eastAsia="Arial" w:hAnsiTheme="minorHAnsi" w:cs="Arial"/>
          <w:sz w:val="26"/>
          <w:szCs w:val="26"/>
        </w:rPr>
        <w:t>e</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3"/>
          <w:sz w:val="26"/>
          <w:szCs w:val="26"/>
        </w:rPr>
        <w:t>f</w:t>
      </w:r>
      <w:r w:rsidRPr="002640A6">
        <w:rPr>
          <w:rFonts w:asciiTheme="minorHAnsi" w:eastAsia="Arial" w:hAnsiTheme="minorHAnsi" w:cs="Arial"/>
          <w:sz w:val="26"/>
          <w:szCs w:val="26"/>
        </w:rPr>
        <w:t>i</w:t>
      </w:r>
      <w:r w:rsidRPr="002640A6">
        <w:rPr>
          <w:rFonts w:asciiTheme="minorHAnsi" w:eastAsia="Arial" w:hAnsiTheme="minorHAnsi" w:cs="Arial"/>
          <w:spacing w:val="-1"/>
          <w:sz w:val="26"/>
          <w:szCs w:val="26"/>
        </w:rPr>
        <w:t>r</w:t>
      </w:r>
      <w:r w:rsidRPr="002640A6">
        <w:rPr>
          <w:rFonts w:asciiTheme="minorHAnsi" w:eastAsia="Arial" w:hAnsiTheme="minorHAnsi" w:cs="Arial"/>
          <w:sz w:val="26"/>
          <w:szCs w:val="26"/>
        </w:rPr>
        <w:t>st</w:t>
      </w:r>
      <w:r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da</w:t>
      </w:r>
      <w:r w:rsidRPr="002640A6">
        <w:rPr>
          <w:rFonts w:asciiTheme="minorHAnsi" w:eastAsia="Arial" w:hAnsiTheme="minorHAnsi" w:cs="Arial"/>
          <w:sz w:val="26"/>
          <w:szCs w:val="26"/>
        </w:rPr>
        <w:t>y</w:t>
      </w:r>
      <w:r w:rsidRPr="002640A6">
        <w:rPr>
          <w:rFonts w:asciiTheme="minorHAnsi" w:eastAsia="Arial" w:hAnsiTheme="minorHAnsi" w:cs="Arial"/>
          <w:spacing w:val="-2"/>
          <w:sz w:val="26"/>
          <w:szCs w:val="26"/>
        </w:rPr>
        <w:t xml:space="preserve"> </w:t>
      </w:r>
      <w:r w:rsidRPr="002640A6">
        <w:rPr>
          <w:rFonts w:asciiTheme="minorHAnsi" w:eastAsia="Arial" w:hAnsiTheme="minorHAnsi" w:cs="Arial"/>
          <w:spacing w:val="-1"/>
          <w:sz w:val="26"/>
          <w:szCs w:val="26"/>
        </w:rPr>
        <w:t>o</w:t>
      </w:r>
      <w:r w:rsidRPr="002640A6">
        <w:rPr>
          <w:rFonts w:asciiTheme="minorHAnsi" w:eastAsia="Arial" w:hAnsiTheme="minorHAnsi" w:cs="Arial"/>
          <w:sz w:val="26"/>
          <w:szCs w:val="26"/>
        </w:rPr>
        <w:t>f</w:t>
      </w:r>
      <w:r w:rsidRPr="002640A6">
        <w:rPr>
          <w:rFonts w:asciiTheme="minorHAnsi" w:eastAsia="Arial" w:hAnsiTheme="minorHAnsi" w:cs="Arial"/>
          <w:spacing w:val="3"/>
          <w:sz w:val="26"/>
          <w:szCs w:val="26"/>
        </w:rPr>
        <w:t xml:space="preserve"> </w:t>
      </w:r>
      <w:r w:rsidRPr="002640A6">
        <w:rPr>
          <w:rFonts w:asciiTheme="minorHAnsi" w:eastAsia="Arial" w:hAnsiTheme="minorHAnsi" w:cs="Arial"/>
          <w:sz w:val="26"/>
          <w:szCs w:val="26"/>
        </w:rPr>
        <w:t>sc</w:t>
      </w:r>
      <w:r w:rsidRPr="002640A6">
        <w:rPr>
          <w:rFonts w:asciiTheme="minorHAnsi" w:eastAsia="Arial" w:hAnsiTheme="minorHAnsi" w:cs="Arial"/>
          <w:spacing w:val="-1"/>
          <w:sz w:val="26"/>
          <w:szCs w:val="26"/>
        </w:rPr>
        <w:t>h</w:t>
      </w:r>
      <w:r w:rsidRPr="002640A6">
        <w:rPr>
          <w:rFonts w:asciiTheme="minorHAnsi" w:eastAsia="Arial" w:hAnsiTheme="minorHAnsi" w:cs="Arial"/>
          <w:spacing w:val="1"/>
          <w:sz w:val="26"/>
          <w:szCs w:val="26"/>
        </w:rPr>
        <w:t>oo</w:t>
      </w:r>
      <w:r w:rsidR="00E31F7E" w:rsidRPr="002640A6">
        <w:rPr>
          <w:rFonts w:asciiTheme="minorHAnsi" w:eastAsia="Arial" w:hAnsiTheme="minorHAnsi" w:cs="Arial"/>
          <w:sz w:val="26"/>
          <w:szCs w:val="26"/>
        </w:rPr>
        <w:t>l.</w:t>
      </w:r>
    </w:p>
    <w:p w:rsidR="009A3A1D" w:rsidRPr="00D15EFF" w:rsidRDefault="009A3A1D" w:rsidP="00D15EFF">
      <w:pPr>
        <w:ind w:right="177"/>
        <w:jc w:val="center"/>
        <w:rPr>
          <w:rFonts w:asciiTheme="minorHAnsi" w:eastAsia="Arial" w:hAnsiTheme="minorHAnsi" w:cs="Arial"/>
          <w:sz w:val="28"/>
          <w:szCs w:val="24"/>
        </w:rPr>
      </w:pPr>
      <w:r w:rsidRPr="00E31F7E">
        <w:rPr>
          <w:rFonts w:asciiTheme="minorHAnsi" w:eastAsia="Arial" w:hAnsiTheme="minorHAnsi" w:cs="Arial"/>
          <w:b/>
          <w:spacing w:val="-5"/>
          <w:sz w:val="32"/>
          <w:szCs w:val="36"/>
          <w:u w:val="single"/>
        </w:rPr>
        <w:t>A</w:t>
      </w:r>
      <w:r w:rsidRPr="00E31F7E">
        <w:rPr>
          <w:rFonts w:asciiTheme="minorHAnsi" w:eastAsia="Arial" w:hAnsiTheme="minorHAnsi" w:cs="Arial"/>
          <w:b/>
          <w:spacing w:val="1"/>
          <w:sz w:val="32"/>
          <w:szCs w:val="36"/>
          <w:u w:val="single"/>
        </w:rPr>
        <w:t>rr</w:t>
      </w:r>
      <w:r w:rsidRPr="00E31F7E">
        <w:rPr>
          <w:rFonts w:asciiTheme="minorHAnsi" w:eastAsia="Arial" w:hAnsiTheme="minorHAnsi" w:cs="Arial"/>
          <w:b/>
          <w:spacing w:val="5"/>
          <w:sz w:val="32"/>
          <w:szCs w:val="36"/>
          <w:u w:val="single"/>
        </w:rPr>
        <w:t>i</w:t>
      </w:r>
      <w:r w:rsidRPr="00E31F7E">
        <w:rPr>
          <w:rFonts w:asciiTheme="minorHAnsi" w:eastAsia="Arial" w:hAnsiTheme="minorHAnsi" w:cs="Arial"/>
          <w:b/>
          <w:spacing w:val="-6"/>
          <w:sz w:val="32"/>
          <w:szCs w:val="36"/>
          <w:u w:val="single"/>
        </w:rPr>
        <w:t>v</w:t>
      </w:r>
      <w:r w:rsidRPr="00E31F7E">
        <w:rPr>
          <w:rFonts w:asciiTheme="minorHAnsi" w:eastAsia="Arial" w:hAnsiTheme="minorHAnsi" w:cs="Arial"/>
          <w:b/>
          <w:sz w:val="32"/>
          <w:szCs w:val="36"/>
          <w:u w:val="single"/>
        </w:rPr>
        <w:t xml:space="preserve">al at </w:t>
      </w:r>
      <w:r w:rsidRPr="00E31F7E">
        <w:rPr>
          <w:rFonts w:asciiTheme="minorHAnsi" w:eastAsia="Arial" w:hAnsiTheme="minorHAnsi" w:cs="Arial"/>
          <w:b/>
          <w:spacing w:val="2"/>
          <w:sz w:val="32"/>
          <w:szCs w:val="36"/>
          <w:u w:val="single"/>
        </w:rPr>
        <w:t>S</w:t>
      </w:r>
      <w:r w:rsidRPr="00E31F7E">
        <w:rPr>
          <w:rFonts w:asciiTheme="minorHAnsi" w:eastAsia="Arial" w:hAnsiTheme="minorHAnsi" w:cs="Arial"/>
          <w:b/>
          <w:sz w:val="32"/>
          <w:szCs w:val="36"/>
          <w:u w:val="single"/>
        </w:rPr>
        <w:t>cho</w:t>
      </w:r>
      <w:r w:rsidRPr="00E31F7E">
        <w:rPr>
          <w:rFonts w:asciiTheme="minorHAnsi" w:eastAsia="Arial" w:hAnsiTheme="minorHAnsi" w:cs="Arial"/>
          <w:b/>
          <w:spacing w:val="1"/>
          <w:sz w:val="32"/>
          <w:szCs w:val="36"/>
          <w:u w:val="single"/>
        </w:rPr>
        <w:t>o</w:t>
      </w:r>
      <w:r w:rsidRPr="00E31F7E">
        <w:rPr>
          <w:rFonts w:asciiTheme="minorHAnsi" w:eastAsia="Arial" w:hAnsiTheme="minorHAnsi" w:cs="Arial"/>
          <w:b/>
          <w:sz w:val="32"/>
          <w:szCs w:val="36"/>
          <w:u w:val="single"/>
        </w:rPr>
        <w:t>l</w:t>
      </w:r>
    </w:p>
    <w:p w:rsidR="00640F11" w:rsidRDefault="00BD2534" w:rsidP="004354C1">
      <w:pPr>
        <w:rPr>
          <w:rFonts w:eastAsia="Arial"/>
          <w:sz w:val="16"/>
          <w:szCs w:val="16"/>
        </w:rPr>
      </w:pPr>
      <w:r w:rsidRPr="002640A6">
        <w:rPr>
          <w:rFonts w:asciiTheme="minorHAnsi" w:eastAsia="Arial" w:hAnsiTheme="minorHAnsi" w:cs="Arial"/>
          <w:sz w:val="26"/>
          <w:szCs w:val="26"/>
        </w:rPr>
        <w:t>Scholar</w:t>
      </w:r>
      <w:r w:rsidR="00E31F7E" w:rsidRPr="002640A6">
        <w:rPr>
          <w:rFonts w:asciiTheme="minorHAnsi" w:eastAsia="Arial" w:hAnsiTheme="minorHAnsi" w:cs="Arial"/>
          <w:sz w:val="26"/>
          <w:szCs w:val="26"/>
        </w:rPr>
        <w:t xml:space="preserve">s may arrive at Scranton at 7:30. </w:t>
      </w:r>
      <w:r w:rsidR="009A3A1D" w:rsidRPr="002640A6">
        <w:rPr>
          <w:rFonts w:asciiTheme="minorHAnsi" w:eastAsia="Arial" w:hAnsiTheme="minorHAnsi" w:cs="Arial"/>
          <w:sz w:val="26"/>
          <w:szCs w:val="26"/>
        </w:rPr>
        <w:t>Plea</w:t>
      </w:r>
      <w:r w:rsidR="009A3A1D" w:rsidRPr="002640A6">
        <w:rPr>
          <w:rFonts w:asciiTheme="minorHAnsi" w:eastAsia="Arial" w:hAnsiTheme="minorHAnsi" w:cs="Arial"/>
          <w:spacing w:val="1"/>
          <w:sz w:val="26"/>
          <w:szCs w:val="26"/>
        </w:rPr>
        <w:t>s</w:t>
      </w:r>
      <w:r w:rsidR="009A3A1D" w:rsidRPr="002640A6">
        <w:rPr>
          <w:rFonts w:asciiTheme="minorHAnsi" w:eastAsia="Arial" w:hAnsiTheme="minorHAnsi" w:cs="Arial"/>
          <w:sz w:val="26"/>
          <w:szCs w:val="26"/>
        </w:rPr>
        <w:t>e</w:t>
      </w:r>
      <w:r w:rsidR="009A3A1D" w:rsidRPr="002640A6">
        <w:rPr>
          <w:rFonts w:asciiTheme="minorHAnsi" w:eastAsia="Arial" w:hAnsiTheme="minorHAnsi" w:cs="Arial"/>
          <w:spacing w:val="-1"/>
          <w:sz w:val="26"/>
          <w:szCs w:val="26"/>
        </w:rPr>
        <w:t xml:space="preserve"> </w:t>
      </w:r>
      <w:r w:rsidR="009A3A1D" w:rsidRPr="002640A6">
        <w:rPr>
          <w:rFonts w:asciiTheme="minorHAnsi" w:eastAsia="Arial" w:hAnsiTheme="minorHAnsi" w:cs="Arial"/>
          <w:sz w:val="26"/>
          <w:szCs w:val="26"/>
        </w:rPr>
        <w:t>n</w:t>
      </w:r>
      <w:r w:rsidR="009A3A1D" w:rsidRPr="002640A6">
        <w:rPr>
          <w:rFonts w:asciiTheme="minorHAnsi" w:eastAsia="Arial" w:hAnsiTheme="minorHAnsi" w:cs="Arial"/>
          <w:spacing w:val="-3"/>
          <w:sz w:val="26"/>
          <w:szCs w:val="26"/>
        </w:rPr>
        <w:t>o</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z w:val="26"/>
          <w:szCs w:val="26"/>
        </w:rPr>
        <w:t>e</w:t>
      </w:r>
      <w:r w:rsidR="009A3A1D" w:rsidRPr="002640A6">
        <w:rPr>
          <w:rFonts w:asciiTheme="minorHAnsi" w:eastAsia="Arial" w:hAnsiTheme="minorHAnsi" w:cs="Arial"/>
          <w:spacing w:val="-1"/>
          <w:sz w:val="26"/>
          <w:szCs w:val="26"/>
        </w:rPr>
        <w:t xml:space="preserve"> </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z w:val="26"/>
          <w:szCs w:val="26"/>
        </w:rPr>
        <w:t>h</w:t>
      </w:r>
      <w:r w:rsidR="009A3A1D" w:rsidRPr="002640A6">
        <w:rPr>
          <w:rFonts w:asciiTheme="minorHAnsi" w:eastAsia="Arial" w:hAnsiTheme="minorHAnsi" w:cs="Arial"/>
          <w:spacing w:val="-3"/>
          <w:sz w:val="26"/>
          <w:szCs w:val="26"/>
        </w:rPr>
        <w:t>a</w:t>
      </w:r>
      <w:r w:rsidR="009A3A1D" w:rsidRPr="002640A6">
        <w:rPr>
          <w:rFonts w:asciiTheme="minorHAnsi" w:eastAsia="Arial" w:hAnsiTheme="minorHAnsi" w:cs="Arial"/>
          <w:sz w:val="26"/>
          <w:szCs w:val="26"/>
        </w:rPr>
        <w:t xml:space="preserve">t </w:t>
      </w:r>
      <w:r w:rsidRPr="002640A6">
        <w:rPr>
          <w:rFonts w:asciiTheme="minorHAnsi" w:eastAsia="Arial" w:hAnsiTheme="minorHAnsi" w:cs="Arial"/>
          <w:spacing w:val="-1"/>
          <w:sz w:val="26"/>
          <w:szCs w:val="26"/>
        </w:rPr>
        <w:t>scholar</w:t>
      </w:r>
      <w:r w:rsidR="009A3A1D" w:rsidRPr="002640A6">
        <w:rPr>
          <w:rFonts w:asciiTheme="minorHAnsi" w:eastAsia="Arial" w:hAnsiTheme="minorHAnsi" w:cs="Arial"/>
          <w:sz w:val="26"/>
          <w:szCs w:val="26"/>
        </w:rPr>
        <w:t>s</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pacing w:val="-4"/>
          <w:sz w:val="26"/>
          <w:szCs w:val="26"/>
        </w:rPr>
        <w:t>w</w:t>
      </w:r>
      <w:r w:rsidR="009A3A1D" w:rsidRPr="002640A6">
        <w:rPr>
          <w:rFonts w:asciiTheme="minorHAnsi" w:eastAsia="Arial" w:hAnsiTheme="minorHAnsi" w:cs="Arial"/>
          <w:sz w:val="26"/>
          <w:szCs w:val="26"/>
        </w:rPr>
        <w:t>ill</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z w:val="26"/>
          <w:szCs w:val="26"/>
        </w:rPr>
        <w:t>n</w:t>
      </w:r>
      <w:r w:rsidR="009A3A1D" w:rsidRPr="002640A6">
        <w:rPr>
          <w:rFonts w:asciiTheme="minorHAnsi" w:eastAsia="Arial" w:hAnsiTheme="minorHAnsi" w:cs="Arial"/>
          <w:spacing w:val="-3"/>
          <w:sz w:val="26"/>
          <w:szCs w:val="26"/>
        </w:rPr>
        <w:t>o</w:t>
      </w:r>
      <w:r w:rsidR="009A3A1D" w:rsidRPr="002640A6">
        <w:rPr>
          <w:rFonts w:asciiTheme="minorHAnsi" w:eastAsia="Arial" w:hAnsiTheme="minorHAnsi" w:cs="Arial"/>
          <w:sz w:val="26"/>
          <w:szCs w:val="26"/>
        </w:rPr>
        <w:t>t</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z w:val="26"/>
          <w:szCs w:val="26"/>
        </w:rPr>
        <w:t>be</w:t>
      </w:r>
      <w:r w:rsidR="009A3A1D" w:rsidRPr="002640A6">
        <w:rPr>
          <w:rFonts w:asciiTheme="minorHAnsi" w:eastAsia="Arial" w:hAnsiTheme="minorHAnsi" w:cs="Arial"/>
          <w:spacing w:val="-1"/>
          <w:sz w:val="26"/>
          <w:szCs w:val="26"/>
        </w:rPr>
        <w:t xml:space="preserve"> </w:t>
      </w:r>
      <w:r w:rsidR="009A3A1D" w:rsidRPr="002640A6">
        <w:rPr>
          <w:rFonts w:asciiTheme="minorHAnsi" w:eastAsia="Arial" w:hAnsiTheme="minorHAnsi" w:cs="Arial"/>
          <w:spacing w:val="-3"/>
          <w:sz w:val="26"/>
          <w:szCs w:val="26"/>
        </w:rPr>
        <w:t>a</w:t>
      </w:r>
      <w:r w:rsidR="009A3A1D" w:rsidRPr="002640A6">
        <w:rPr>
          <w:rFonts w:asciiTheme="minorHAnsi" w:eastAsia="Arial" w:hAnsiTheme="minorHAnsi" w:cs="Arial"/>
          <w:sz w:val="26"/>
          <w:szCs w:val="26"/>
        </w:rPr>
        <w:t>llo</w:t>
      </w:r>
      <w:r w:rsidR="009A3A1D" w:rsidRPr="002640A6">
        <w:rPr>
          <w:rFonts w:asciiTheme="minorHAnsi" w:eastAsia="Arial" w:hAnsiTheme="minorHAnsi" w:cs="Arial"/>
          <w:spacing w:val="-4"/>
          <w:sz w:val="26"/>
          <w:szCs w:val="26"/>
        </w:rPr>
        <w:t>w</w:t>
      </w:r>
      <w:r w:rsidR="009A3A1D" w:rsidRPr="002640A6">
        <w:rPr>
          <w:rFonts w:asciiTheme="minorHAnsi" w:eastAsia="Arial" w:hAnsiTheme="minorHAnsi" w:cs="Arial"/>
          <w:sz w:val="26"/>
          <w:szCs w:val="26"/>
        </w:rPr>
        <w:t>ed</w:t>
      </w:r>
      <w:r w:rsidR="009A3A1D" w:rsidRPr="002640A6">
        <w:rPr>
          <w:rFonts w:asciiTheme="minorHAnsi" w:eastAsia="Arial" w:hAnsiTheme="minorHAnsi" w:cs="Arial"/>
          <w:spacing w:val="1"/>
          <w:sz w:val="26"/>
          <w:szCs w:val="26"/>
        </w:rPr>
        <w:t xml:space="preserve"> </w:t>
      </w:r>
      <w:r w:rsidR="009A3A1D" w:rsidRPr="002640A6">
        <w:rPr>
          <w:rFonts w:asciiTheme="minorHAnsi" w:eastAsia="Arial" w:hAnsiTheme="minorHAnsi" w:cs="Arial"/>
          <w:sz w:val="26"/>
          <w:szCs w:val="26"/>
        </w:rPr>
        <w:t>in</w:t>
      </w:r>
      <w:r w:rsidR="009A3A1D" w:rsidRPr="002640A6">
        <w:rPr>
          <w:rFonts w:asciiTheme="minorHAnsi" w:eastAsia="Arial" w:hAnsiTheme="minorHAnsi" w:cs="Arial"/>
          <w:spacing w:val="1"/>
          <w:sz w:val="26"/>
          <w:szCs w:val="26"/>
        </w:rPr>
        <w:t xml:space="preserve"> </w:t>
      </w:r>
      <w:r w:rsidR="009A3A1D" w:rsidRPr="002640A6">
        <w:rPr>
          <w:rFonts w:asciiTheme="minorHAnsi" w:eastAsia="Arial" w:hAnsiTheme="minorHAnsi" w:cs="Arial"/>
          <w:sz w:val="26"/>
          <w:szCs w:val="26"/>
        </w:rPr>
        <w:t xml:space="preserve">until </w:t>
      </w:r>
      <w:r w:rsidR="009A3A1D" w:rsidRPr="002640A6">
        <w:rPr>
          <w:rFonts w:asciiTheme="minorHAnsi" w:eastAsia="Arial" w:hAnsiTheme="minorHAnsi" w:cs="Arial"/>
          <w:spacing w:val="-3"/>
          <w:sz w:val="26"/>
          <w:szCs w:val="26"/>
        </w:rPr>
        <w:t>7</w:t>
      </w:r>
      <w:r w:rsidR="009A3A1D" w:rsidRPr="002640A6">
        <w:rPr>
          <w:rFonts w:asciiTheme="minorHAnsi" w:eastAsia="Arial" w:hAnsiTheme="minorHAnsi" w:cs="Arial"/>
          <w:spacing w:val="1"/>
          <w:sz w:val="26"/>
          <w:szCs w:val="26"/>
        </w:rPr>
        <w:t>:</w:t>
      </w:r>
      <w:r w:rsidR="009A3A1D" w:rsidRPr="002640A6">
        <w:rPr>
          <w:rFonts w:asciiTheme="minorHAnsi" w:eastAsia="Arial" w:hAnsiTheme="minorHAnsi" w:cs="Arial"/>
          <w:sz w:val="26"/>
          <w:szCs w:val="26"/>
        </w:rPr>
        <w:t>3</w:t>
      </w:r>
      <w:r w:rsidR="009A3A1D" w:rsidRPr="002640A6">
        <w:rPr>
          <w:rFonts w:asciiTheme="minorHAnsi" w:eastAsia="Arial" w:hAnsiTheme="minorHAnsi" w:cs="Arial"/>
          <w:spacing w:val="-3"/>
          <w:sz w:val="26"/>
          <w:szCs w:val="26"/>
        </w:rPr>
        <w:t>0</w:t>
      </w:r>
      <w:r w:rsidR="009A3A1D" w:rsidRPr="002640A6">
        <w:rPr>
          <w:rFonts w:asciiTheme="minorHAnsi" w:eastAsia="Arial" w:hAnsiTheme="minorHAnsi" w:cs="Arial"/>
          <w:sz w:val="26"/>
          <w:szCs w:val="26"/>
        </w:rPr>
        <w:t>.</w:t>
      </w:r>
      <w:r w:rsidR="009A3A1D" w:rsidRPr="002640A6">
        <w:rPr>
          <w:rFonts w:asciiTheme="minorHAnsi" w:eastAsia="Arial" w:hAnsiTheme="minorHAnsi" w:cs="Arial"/>
          <w:spacing w:val="75"/>
          <w:sz w:val="26"/>
          <w:szCs w:val="26"/>
        </w:rPr>
        <w:t xml:space="preserve"> </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z w:val="26"/>
          <w:szCs w:val="26"/>
        </w:rPr>
        <w:t>h</w:t>
      </w:r>
      <w:r w:rsidR="009A3A1D" w:rsidRPr="002640A6">
        <w:rPr>
          <w:rFonts w:asciiTheme="minorHAnsi" w:eastAsia="Arial" w:hAnsiTheme="minorHAnsi" w:cs="Arial"/>
          <w:spacing w:val="-3"/>
          <w:sz w:val="26"/>
          <w:szCs w:val="26"/>
        </w:rPr>
        <w:t>i</w:t>
      </w:r>
      <w:r w:rsidR="009A3A1D" w:rsidRPr="002640A6">
        <w:rPr>
          <w:rFonts w:asciiTheme="minorHAnsi" w:eastAsia="Arial" w:hAnsiTheme="minorHAnsi" w:cs="Arial"/>
          <w:sz w:val="26"/>
          <w:szCs w:val="26"/>
        </w:rPr>
        <w:t>s</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pacing w:val="-4"/>
          <w:sz w:val="26"/>
          <w:szCs w:val="26"/>
        </w:rPr>
        <w:t>w</w:t>
      </w:r>
      <w:r w:rsidR="009A3A1D" w:rsidRPr="002640A6">
        <w:rPr>
          <w:rFonts w:asciiTheme="minorHAnsi" w:eastAsia="Arial" w:hAnsiTheme="minorHAnsi" w:cs="Arial"/>
          <w:sz w:val="26"/>
          <w:szCs w:val="26"/>
        </w:rPr>
        <w:t>ill</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z w:val="26"/>
          <w:szCs w:val="26"/>
        </w:rPr>
        <w:t>b</w:t>
      </w:r>
      <w:r w:rsidR="009A3A1D" w:rsidRPr="002640A6">
        <w:rPr>
          <w:rFonts w:asciiTheme="minorHAnsi" w:eastAsia="Arial" w:hAnsiTheme="minorHAnsi" w:cs="Arial"/>
          <w:spacing w:val="-3"/>
          <w:sz w:val="26"/>
          <w:szCs w:val="26"/>
        </w:rPr>
        <w:t>e</w:t>
      </w:r>
      <w:r w:rsidR="009A3A1D" w:rsidRPr="002640A6">
        <w:rPr>
          <w:rFonts w:asciiTheme="minorHAnsi" w:eastAsia="Arial" w:hAnsiTheme="minorHAnsi" w:cs="Arial"/>
          <w:spacing w:val="1"/>
          <w:sz w:val="26"/>
          <w:szCs w:val="26"/>
        </w:rPr>
        <w:t>c</w:t>
      </w:r>
      <w:r w:rsidR="009A3A1D" w:rsidRPr="002640A6">
        <w:rPr>
          <w:rFonts w:asciiTheme="minorHAnsi" w:eastAsia="Arial" w:hAnsiTheme="minorHAnsi" w:cs="Arial"/>
          <w:sz w:val="26"/>
          <w:szCs w:val="26"/>
        </w:rPr>
        <w:t>o</w:t>
      </w:r>
      <w:r w:rsidR="009A3A1D" w:rsidRPr="002640A6">
        <w:rPr>
          <w:rFonts w:asciiTheme="minorHAnsi" w:eastAsia="Arial" w:hAnsiTheme="minorHAnsi" w:cs="Arial"/>
          <w:spacing w:val="-1"/>
          <w:sz w:val="26"/>
          <w:szCs w:val="26"/>
        </w:rPr>
        <w:t>m</w:t>
      </w:r>
      <w:r w:rsidR="009A3A1D" w:rsidRPr="002640A6">
        <w:rPr>
          <w:rFonts w:asciiTheme="minorHAnsi" w:eastAsia="Arial" w:hAnsiTheme="minorHAnsi" w:cs="Arial"/>
          <w:sz w:val="26"/>
          <w:szCs w:val="26"/>
        </w:rPr>
        <w:t>e</w:t>
      </w:r>
      <w:r w:rsidR="009A3A1D" w:rsidRPr="002640A6">
        <w:rPr>
          <w:rFonts w:asciiTheme="minorHAnsi" w:eastAsia="Arial" w:hAnsiTheme="minorHAnsi" w:cs="Arial"/>
          <w:spacing w:val="1"/>
          <w:sz w:val="26"/>
          <w:szCs w:val="26"/>
        </w:rPr>
        <w:t xml:space="preserve"> </w:t>
      </w:r>
      <w:r w:rsidR="009A3A1D" w:rsidRPr="002640A6">
        <w:rPr>
          <w:rFonts w:asciiTheme="minorHAnsi" w:eastAsia="Arial" w:hAnsiTheme="minorHAnsi" w:cs="Arial"/>
          <w:spacing w:val="-4"/>
          <w:sz w:val="26"/>
          <w:szCs w:val="26"/>
        </w:rPr>
        <w:t>v</w:t>
      </w:r>
      <w:r w:rsidR="009A3A1D" w:rsidRPr="002640A6">
        <w:rPr>
          <w:rFonts w:asciiTheme="minorHAnsi" w:eastAsia="Arial" w:hAnsiTheme="minorHAnsi" w:cs="Arial"/>
          <w:sz w:val="26"/>
          <w:szCs w:val="26"/>
        </w:rPr>
        <w:t>ery</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z w:val="26"/>
          <w:szCs w:val="26"/>
        </w:rPr>
        <w:t>i</w:t>
      </w:r>
      <w:r w:rsidR="009A3A1D" w:rsidRPr="002640A6">
        <w:rPr>
          <w:rFonts w:asciiTheme="minorHAnsi" w:eastAsia="Arial" w:hAnsiTheme="minorHAnsi" w:cs="Arial"/>
          <w:spacing w:val="-1"/>
          <w:sz w:val="26"/>
          <w:szCs w:val="26"/>
        </w:rPr>
        <w:t>m</w:t>
      </w:r>
      <w:r w:rsidR="009A3A1D" w:rsidRPr="002640A6">
        <w:rPr>
          <w:rFonts w:asciiTheme="minorHAnsi" w:eastAsia="Arial" w:hAnsiTheme="minorHAnsi" w:cs="Arial"/>
          <w:sz w:val="26"/>
          <w:szCs w:val="26"/>
        </w:rPr>
        <w:t>por</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z w:val="26"/>
          <w:szCs w:val="26"/>
        </w:rPr>
        <w:t>ant</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pacing w:val="-4"/>
          <w:sz w:val="26"/>
          <w:szCs w:val="26"/>
        </w:rPr>
        <w:t>w</w:t>
      </w:r>
      <w:r w:rsidR="009A3A1D" w:rsidRPr="002640A6">
        <w:rPr>
          <w:rFonts w:asciiTheme="minorHAnsi" w:eastAsia="Arial" w:hAnsiTheme="minorHAnsi" w:cs="Arial"/>
          <w:sz w:val="26"/>
          <w:szCs w:val="26"/>
        </w:rPr>
        <w:t>hen</w:t>
      </w:r>
      <w:r w:rsidR="009A3A1D" w:rsidRPr="002640A6">
        <w:rPr>
          <w:rFonts w:asciiTheme="minorHAnsi" w:eastAsia="Arial" w:hAnsiTheme="minorHAnsi" w:cs="Arial"/>
          <w:spacing w:val="-1"/>
          <w:sz w:val="26"/>
          <w:szCs w:val="26"/>
        </w:rPr>
        <w:t xml:space="preserve"> </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z w:val="26"/>
          <w:szCs w:val="26"/>
        </w:rPr>
        <w:t xml:space="preserve">he </w:t>
      </w:r>
      <w:r w:rsidR="009A3A1D" w:rsidRPr="002640A6">
        <w:rPr>
          <w:rFonts w:asciiTheme="minorHAnsi" w:eastAsia="Arial" w:hAnsiTheme="minorHAnsi" w:cs="Arial"/>
          <w:spacing w:val="-4"/>
          <w:sz w:val="26"/>
          <w:szCs w:val="26"/>
        </w:rPr>
        <w:t>w</w:t>
      </w:r>
      <w:r w:rsidR="009A3A1D" w:rsidRPr="002640A6">
        <w:rPr>
          <w:rFonts w:asciiTheme="minorHAnsi" w:eastAsia="Arial" w:hAnsiTheme="minorHAnsi" w:cs="Arial"/>
          <w:sz w:val="26"/>
          <w:szCs w:val="26"/>
        </w:rPr>
        <w:t>ea</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z w:val="26"/>
          <w:szCs w:val="26"/>
        </w:rPr>
        <w:t>her</w:t>
      </w:r>
      <w:r w:rsidR="009A3A1D" w:rsidRPr="002640A6">
        <w:rPr>
          <w:rFonts w:asciiTheme="minorHAnsi" w:eastAsia="Arial" w:hAnsiTheme="minorHAnsi" w:cs="Arial"/>
          <w:spacing w:val="1"/>
          <w:sz w:val="26"/>
          <w:szCs w:val="26"/>
        </w:rPr>
        <w:t xml:space="preserve"> t</w:t>
      </w:r>
      <w:r w:rsidR="009A3A1D" w:rsidRPr="002640A6">
        <w:rPr>
          <w:rFonts w:asciiTheme="minorHAnsi" w:eastAsia="Arial" w:hAnsiTheme="minorHAnsi" w:cs="Arial"/>
          <w:sz w:val="26"/>
          <w:szCs w:val="26"/>
        </w:rPr>
        <w:t>ur</w:t>
      </w:r>
      <w:r w:rsidR="009A3A1D" w:rsidRPr="002640A6">
        <w:rPr>
          <w:rFonts w:asciiTheme="minorHAnsi" w:eastAsia="Arial" w:hAnsiTheme="minorHAnsi" w:cs="Arial"/>
          <w:spacing w:val="-3"/>
          <w:sz w:val="26"/>
          <w:szCs w:val="26"/>
        </w:rPr>
        <w:t>n</w:t>
      </w:r>
      <w:r w:rsidR="009A3A1D" w:rsidRPr="002640A6">
        <w:rPr>
          <w:rFonts w:asciiTheme="minorHAnsi" w:eastAsia="Arial" w:hAnsiTheme="minorHAnsi" w:cs="Arial"/>
          <w:sz w:val="26"/>
          <w:szCs w:val="26"/>
        </w:rPr>
        <w:t xml:space="preserve">s </w:t>
      </w:r>
      <w:r w:rsidR="009A3A1D" w:rsidRPr="002640A6">
        <w:rPr>
          <w:rFonts w:asciiTheme="minorHAnsi" w:eastAsia="Arial" w:hAnsiTheme="minorHAnsi" w:cs="Arial"/>
          <w:spacing w:val="1"/>
          <w:sz w:val="26"/>
          <w:szCs w:val="26"/>
        </w:rPr>
        <w:t>c</w:t>
      </w:r>
      <w:r w:rsidR="009A3A1D" w:rsidRPr="002640A6">
        <w:rPr>
          <w:rFonts w:asciiTheme="minorHAnsi" w:eastAsia="Arial" w:hAnsiTheme="minorHAnsi" w:cs="Arial"/>
          <w:spacing w:val="-3"/>
          <w:sz w:val="26"/>
          <w:szCs w:val="26"/>
        </w:rPr>
        <w:t>o</w:t>
      </w:r>
      <w:r w:rsidR="009A3A1D" w:rsidRPr="002640A6">
        <w:rPr>
          <w:rFonts w:asciiTheme="minorHAnsi" w:eastAsia="Arial" w:hAnsiTheme="minorHAnsi" w:cs="Arial"/>
          <w:sz w:val="26"/>
          <w:szCs w:val="26"/>
        </w:rPr>
        <w:t>ld</w:t>
      </w:r>
      <w:r w:rsidR="009A3A1D" w:rsidRPr="002640A6">
        <w:rPr>
          <w:rFonts w:asciiTheme="minorHAnsi" w:eastAsia="Arial" w:hAnsiTheme="minorHAnsi" w:cs="Arial"/>
          <w:spacing w:val="-3"/>
          <w:sz w:val="26"/>
          <w:szCs w:val="26"/>
        </w:rPr>
        <w:t>e</w:t>
      </w:r>
      <w:r w:rsidR="009A3A1D" w:rsidRPr="002640A6">
        <w:rPr>
          <w:rFonts w:asciiTheme="minorHAnsi" w:eastAsia="Arial" w:hAnsiTheme="minorHAnsi" w:cs="Arial"/>
          <w:spacing w:val="-14"/>
          <w:sz w:val="26"/>
          <w:szCs w:val="26"/>
        </w:rPr>
        <w:t>r</w:t>
      </w:r>
      <w:r w:rsidR="009A3A1D" w:rsidRPr="002640A6">
        <w:rPr>
          <w:rFonts w:asciiTheme="minorHAnsi" w:eastAsia="Arial" w:hAnsiTheme="minorHAnsi" w:cs="Arial"/>
          <w:sz w:val="26"/>
          <w:szCs w:val="26"/>
        </w:rPr>
        <w:t xml:space="preserve">. </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pacing w:val="-1"/>
          <w:sz w:val="26"/>
          <w:szCs w:val="26"/>
        </w:rPr>
        <w:t>N</w:t>
      </w:r>
      <w:r w:rsidR="009A3A1D" w:rsidRPr="002640A6">
        <w:rPr>
          <w:rFonts w:asciiTheme="minorHAnsi" w:eastAsia="Arial" w:hAnsiTheme="minorHAnsi" w:cs="Arial"/>
          <w:sz w:val="26"/>
          <w:szCs w:val="26"/>
        </w:rPr>
        <w:t>o</w:t>
      </w:r>
      <w:r w:rsidR="009A3A1D" w:rsidRPr="002640A6">
        <w:rPr>
          <w:rFonts w:asciiTheme="minorHAnsi" w:eastAsia="Arial" w:hAnsiTheme="minorHAnsi" w:cs="Arial"/>
          <w:spacing w:val="-1"/>
          <w:sz w:val="26"/>
          <w:szCs w:val="26"/>
        </w:rPr>
        <w:t xml:space="preserve"> s</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pacing w:val="-3"/>
          <w:sz w:val="26"/>
          <w:szCs w:val="26"/>
        </w:rPr>
        <w:t>a</w:t>
      </w:r>
      <w:r w:rsidR="009A3A1D" w:rsidRPr="002640A6">
        <w:rPr>
          <w:rFonts w:asciiTheme="minorHAnsi" w:eastAsia="Arial" w:hAnsiTheme="minorHAnsi" w:cs="Arial"/>
          <w:spacing w:val="-4"/>
          <w:sz w:val="26"/>
          <w:szCs w:val="26"/>
        </w:rPr>
        <w:t>f</w:t>
      </w:r>
      <w:r w:rsidR="009A3A1D" w:rsidRPr="002640A6">
        <w:rPr>
          <w:rFonts w:asciiTheme="minorHAnsi" w:eastAsia="Arial" w:hAnsiTheme="minorHAnsi" w:cs="Arial"/>
          <w:sz w:val="26"/>
          <w:szCs w:val="26"/>
        </w:rPr>
        <w:t xml:space="preserve">f </w:t>
      </w:r>
      <w:r w:rsidR="009A3A1D" w:rsidRPr="002640A6">
        <w:rPr>
          <w:rFonts w:asciiTheme="minorHAnsi" w:eastAsia="Arial" w:hAnsiTheme="minorHAnsi" w:cs="Arial"/>
          <w:spacing w:val="-2"/>
          <w:sz w:val="26"/>
          <w:szCs w:val="26"/>
        </w:rPr>
        <w:t>i</w:t>
      </w:r>
      <w:r w:rsidR="009A3A1D" w:rsidRPr="002640A6">
        <w:rPr>
          <w:rFonts w:asciiTheme="minorHAnsi" w:eastAsia="Arial" w:hAnsiTheme="minorHAnsi" w:cs="Arial"/>
          <w:sz w:val="26"/>
          <w:szCs w:val="26"/>
        </w:rPr>
        <w:t>s</w:t>
      </w:r>
      <w:r w:rsidR="009A3A1D" w:rsidRPr="002640A6">
        <w:rPr>
          <w:rFonts w:asciiTheme="minorHAnsi" w:eastAsia="Arial" w:hAnsiTheme="minorHAnsi" w:cs="Arial"/>
          <w:spacing w:val="2"/>
          <w:sz w:val="26"/>
          <w:szCs w:val="26"/>
        </w:rPr>
        <w:t xml:space="preserve"> </w:t>
      </w:r>
      <w:r w:rsidR="009A3A1D" w:rsidRPr="002640A6">
        <w:rPr>
          <w:rFonts w:asciiTheme="minorHAnsi" w:eastAsia="Arial" w:hAnsiTheme="minorHAnsi" w:cs="Arial"/>
          <w:sz w:val="26"/>
          <w:szCs w:val="26"/>
        </w:rPr>
        <w:t>a</w:t>
      </w:r>
      <w:r w:rsidR="009A3A1D" w:rsidRPr="002640A6">
        <w:rPr>
          <w:rFonts w:asciiTheme="minorHAnsi" w:eastAsia="Arial" w:hAnsiTheme="minorHAnsi" w:cs="Arial"/>
          <w:spacing w:val="-4"/>
          <w:sz w:val="26"/>
          <w:szCs w:val="26"/>
        </w:rPr>
        <w:t>v</w:t>
      </w:r>
      <w:r w:rsidR="009A3A1D" w:rsidRPr="002640A6">
        <w:rPr>
          <w:rFonts w:asciiTheme="minorHAnsi" w:eastAsia="Arial" w:hAnsiTheme="minorHAnsi" w:cs="Arial"/>
          <w:sz w:val="26"/>
          <w:szCs w:val="26"/>
        </w:rPr>
        <w:t>ailable to moni</w:t>
      </w:r>
      <w:r w:rsidR="009A3A1D" w:rsidRPr="002640A6">
        <w:rPr>
          <w:rFonts w:asciiTheme="minorHAnsi" w:eastAsia="Arial" w:hAnsiTheme="minorHAnsi" w:cs="Arial"/>
          <w:spacing w:val="1"/>
          <w:sz w:val="26"/>
          <w:szCs w:val="26"/>
        </w:rPr>
        <w:t>t</w:t>
      </w:r>
      <w:r w:rsidR="009A3A1D" w:rsidRPr="002640A6">
        <w:rPr>
          <w:rFonts w:asciiTheme="minorHAnsi" w:eastAsia="Arial" w:hAnsiTheme="minorHAnsi" w:cs="Arial"/>
          <w:sz w:val="26"/>
          <w:szCs w:val="26"/>
        </w:rPr>
        <w:t>or</w:t>
      </w:r>
      <w:r w:rsidR="009A3A1D" w:rsidRPr="002640A6">
        <w:rPr>
          <w:rFonts w:asciiTheme="minorHAnsi" w:eastAsia="Arial" w:hAnsiTheme="minorHAnsi" w:cs="Arial"/>
          <w:spacing w:val="-1"/>
          <w:sz w:val="26"/>
          <w:szCs w:val="26"/>
        </w:rPr>
        <w:t xml:space="preserve"> </w:t>
      </w:r>
      <w:r w:rsidRPr="002640A6">
        <w:rPr>
          <w:rFonts w:asciiTheme="minorHAnsi" w:eastAsia="Arial" w:hAnsiTheme="minorHAnsi" w:cs="Arial"/>
          <w:spacing w:val="-1"/>
          <w:sz w:val="26"/>
          <w:szCs w:val="26"/>
        </w:rPr>
        <w:t>scholar</w:t>
      </w:r>
      <w:r w:rsidR="009A3A1D" w:rsidRPr="002640A6">
        <w:rPr>
          <w:rFonts w:asciiTheme="minorHAnsi" w:eastAsia="Arial" w:hAnsiTheme="minorHAnsi" w:cs="Arial"/>
          <w:sz w:val="26"/>
          <w:szCs w:val="26"/>
        </w:rPr>
        <w:t>s b</w:t>
      </w:r>
      <w:r w:rsidR="009A3A1D" w:rsidRPr="002640A6">
        <w:rPr>
          <w:rFonts w:asciiTheme="minorHAnsi" w:eastAsia="Arial" w:hAnsiTheme="minorHAnsi" w:cs="Arial"/>
          <w:spacing w:val="-3"/>
          <w:sz w:val="26"/>
          <w:szCs w:val="26"/>
        </w:rPr>
        <w:t>e</w:t>
      </w:r>
      <w:r w:rsidR="009A3A1D" w:rsidRPr="002640A6">
        <w:rPr>
          <w:rFonts w:asciiTheme="minorHAnsi" w:eastAsia="Arial" w:hAnsiTheme="minorHAnsi" w:cs="Arial"/>
          <w:spacing w:val="1"/>
          <w:sz w:val="26"/>
          <w:szCs w:val="26"/>
        </w:rPr>
        <w:t>f</w:t>
      </w:r>
      <w:r w:rsidR="009A3A1D" w:rsidRPr="002640A6">
        <w:rPr>
          <w:rFonts w:asciiTheme="minorHAnsi" w:eastAsia="Arial" w:hAnsiTheme="minorHAnsi" w:cs="Arial"/>
          <w:sz w:val="26"/>
          <w:szCs w:val="26"/>
        </w:rPr>
        <w:t>ore</w:t>
      </w:r>
      <w:r w:rsidR="009A3A1D" w:rsidRPr="002640A6">
        <w:rPr>
          <w:rFonts w:asciiTheme="minorHAnsi" w:eastAsia="Arial" w:hAnsiTheme="minorHAnsi" w:cs="Arial"/>
          <w:spacing w:val="-3"/>
          <w:sz w:val="26"/>
          <w:szCs w:val="26"/>
        </w:rPr>
        <w:t xml:space="preserve"> </w:t>
      </w:r>
      <w:r w:rsidR="009A3A1D" w:rsidRPr="002640A6">
        <w:rPr>
          <w:rFonts w:asciiTheme="minorHAnsi" w:eastAsia="Arial" w:hAnsiTheme="minorHAnsi" w:cs="Arial"/>
          <w:sz w:val="26"/>
          <w:szCs w:val="26"/>
        </w:rPr>
        <w:t>7</w:t>
      </w:r>
      <w:r w:rsidR="009A3A1D" w:rsidRPr="002640A6">
        <w:rPr>
          <w:rFonts w:asciiTheme="minorHAnsi" w:eastAsia="Arial" w:hAnsiTheme="minorHAnsi" w:cs="Arial"/>
          <w:spacing w:val="1"/>
          <w:sz w:val="26"/>
          <w:szCs w:val="26"/>
        </w:rPr>
        <w:t>:</w:t>
      </w:r>
      <w:r w:rsidR="009A3A1D" w:rsidRPr="002640A6">
        <w:rPr>
          <w:rFonts w:asciiTheme="minorHAnsi" w:eastAsia="Arial" w:hAnsiTheme="minorHAnsi" w:cs="Arial"/>
          <w:sz w:val="26"/>
          <w:szCs w:val="26"/>
        </w:rPr>
        <w:t>30.</w:t>
      </w:r>
    </w:p>
    <w:p w:rsidR="00640F11" w:rsidRDefault="00640F11" w:rsidP="00640F11">
      <w:pPr>
        <w:jc w:val="center"/>
        <w:rPr>
          <w:rFonts w:eastAsia="Arial"/>
          <w:sz w:val="16"/>
          <w:szCs w:val="16"/>
        </w:rPr>
      </w:pPr>
      <w:r>
        <w:rPr>
          <w:rFonts w:eastAsia="Arial"/>
          <w:sz w:val="16"/>
          <w:szCs w:val="16"/>
        </w:rPr>
        <w:t>13</w:t>
      </w:r>
    </w:p>
    <w:p w:rsidR="004354C1" w:rsidRPr="00640F11" w:rsidRDefault="004354C1" w:rsidP="00640F11">
      <w:pPr>
        <w:jc w:val="center"/>
        <w:rPr>
          <w:rFonts w:eastAsia="Arial"/>
          <w:sz w:val="16"/>
          <w:szCs w:val="16"/>
        </w:rPr>
      </w:pPr>
      <w:r>
        <w:rPr>
          <w:rFonts w:asciiTheme="minorHAnsi" w:eastAsia="Arial" w:hAnsiTheme="minorHAnsi" w:cs="Arial"/>
          <w:b/>
          <w:sz w:val="36"/>
          <w:szCs w:val="28"/>
          <w:u w:val="single"/>
        </w:rPr>
        <w:lastRenderedPageBreak/>
        <w:t>Scholar</w:t>
      </w:r>
      <w:r w:rsidRPr="00C9447A">
        <w:rPr>
          <w:rFonts w:asciiTheme="minorHAnsi" w:eastAsia="Arial" w:hAnsiTheme="minorHAnsi" w:cs="Arial"/>
          <w:b/>
          <w:sz w:val="36"/>
          <w:szCs w:val="28"/>
          <w:u w:val="single"/>
        </w:rPr>
        <w:t xml:space="preserve"> Drop Off</w:t>
      </w:r>
    </w:p>
    <w:p w:rsidR="004354C1" w:rsidRPr="00C9447A" w:rsidRDefault="004354C1" w:rsidP="004354C1">
      <w:pPr>
        <w:jc w:val="center"/>
        <w:rPr>
          <w:rFonts w:asciiTheme="minorHAnsi" w:eastAsia="Arial" w:hAnsiTheme="minorHAnsi" w:cs="Arial"/>
          <w:b/>
          <w:sz w:val="28"/>
          <w:szCs w:val="28"/>
          <w:u w:val="single"/>
        </w:rPr>
      </w:pPr>
      <w:r>
        <w:rPr>
          <w:rFonts w:ascii="Segoe UI" w:hAnsi="Segoe UI" w:cs="Segoe UI"/>
          <w:color w:val="212121"/>
          <w:sz w:val="23"/>
          <w:szCs w:val="23"/>
          <w:shd w:val="clear" w:color="auto" w:fill="FFFFFF"/>
        </w:rPr>
        <w:t xml:space="preserve">Parents should pull around the school and drop off scholars at the sidewalk near the fence and pick them up in the same area. Parents must stay on the blacktop away from the entrance doors during arrival and dismissal. </w:t>
      </w:r>
    </w:p>
    <w:p w:rsidR="004354C1" w:rsidRPr="00E31F7E" w:rsidRDefault="004354C1" w:rsidP="004354C1">
      <w:pPr>
        <w:jc w:val="center"/>
        <w:rPr>
          <w:rFonts w:asciiTheme="minorHAnsi" w:eastAsia="Arial" w:hAnsiTheme="minorHAnsi" w:cs="Arial"/>
          <w:b/>
          <w:sz w:val="36"/>
          <w:szCs w:val="28"/>
          <w:u w:val="single"/>
        </w:rPr>
      </w:pPr>
      <w:r w:rsidRPr="00E31F7E">
        <w:rPr>
          <w:rFonts w:asciiTheme="minorHAnsi" w:eastAsia="Arial" w:hAnsiTheme="minorHAnsi" w:cs="Arial"/>
          <w:b/>
          <w:sz w:val="36"/>
          <w:szCs w:val="28"/>
          <w:u w:val="single"/>
        </w:rPr>
        <w:t xml:space="preserve">Tardy </w:t>
      </w:r>
      <w:r>
        <w:rPr>
          <w:rFonts w:asciiTheme="minorHAnsi" w:eastAsia="Arial" w:hAnsiTheme="minorHAnsi" w:cs="Arial"/>
          <w:b/>
          <w:sz w:val="36"/>
          <w:szCs w:val="28"/>
          <w:u w:val="single"/>
        </w:rPr>
        <w:t>Scholar</w:t>
      </w:r>
      <w:r w:rsidRPr="00E31F7E">
        <w:rPr>
          <w:rFonts w:asciiTheme="minorHAnsi" w:eastAsia="Arial" w:hAnsiTheme="minorHAnsi" w:cs="Arial"/>
          <w:b/>
          <w:sz w:val="36"/>
          <w:szCs w:val="28"/>
          <w:u w:val="single"/>
        </w:rPr>
        <w:t>s</w:t>
      </w:r>
    </w:p>
    <w:p w:rsidR="004354C1" w:rsidRPr="00497DE4" w:rsidRDefault="004354C1" w:rsidP="004354C1">
      <w:pPr>
        <w:jc w:val="center"/>
        <w:rPr>
          <w:rFonts w:asciiTheme="minorHAnsi" w:eastAsia="Arial" w:hAnsiTheme="minorHAnsi" w:cs="Arial"/>
          <w:b/>
          <w:sz w:val="28"/>
          <w:szCs w:val="28"/>
        </w:rPr>
      </w:pPr>
      <w:r w:rsidRPr="00497DE4">
        <w:rPr>
          <w:rFonts w:asciiTheme="minorHAnsi" w:eastAsia="Arial" w:hAnsiTheme="minorHAnsi" w:cs="Arial"/>
          <w:b/>
          <w:sz w:val="28"/>
          <w:szCs w:val="28"/>
        </w:rPr>
        <w:t>Scholars who arrive to their class after 8:05 will be considered tardy. Excessive tardiness will result in disciplinary action.</w:t>
      </w:r>
    </w:p>
    <w:p w:rsidR="004354C1" w:rsidRPr="00C9447A" w:rsidRDefault="004354C1" w:rsidP="004354C1">
      <w:pPr>
        <w:jc w:val="center"/>
        <w:rPr>
          <w:rFonts w:asciiTheme="minorHAnsi" w:eastAsia="Arial" w:hAnsiTheme="minorHAnsi" w:cs="Arial"/>
          <w:sz w:val="28"/>
          <w:szCs w:val="28"/>
        </w:rPr>
      </w:pPr>
      <w:r w:rsidRPr="00E31F7E">
        <w:rPr>
          <w:rFonts w:asciiTheme="minorHAnsi" w:eastAsia="Arial" w:hAnsiTheme="minorHAnsi" w:cs="Arial"/>
          <w:b/>
          <w:sz w:val="36"/>
          <w:szCs w:val="36"/>
          <w:u w:val="single"/>
        </w:rPr>
        <w:t>B</w:t>
      </w:r>
      <w:r w:rsidRPr="00E31F7E">
        <w:rPr>
          <w:rFonts w:asciiTheme="minorHAnsi" w:eastAsia="Arial" w:hAnsiTheme="minorHAnsi" w:cs="Arial"/>
          <w:b/>
          <w:spacing w:val="-1"/>
          <w:sz w:val="36"/>
          <w:szCs w:val="36"/>
          <w:u w:val="single"/>
        </w:rPr>
        <w:t>r</w:t>
      </w:r>
      <w:r w:rsidRPr="00E31F7E">
        <w:rPr>
          <w:rFonts w:asciiTheme="minorHAnsi" w:eastAsia="Arial" w:hAnsiTheme="minorHAnsi" w:cs="Arial"/>
          <w:b/>
          <w:spacing w:val="1"/>
          <w:sz w:val="36"/>
          <w:szCs w:val="36"/>
          <w:u w:val="single"/>
        </w:rPr>
        <w:t>e</w:t>
      </w:r>
      <w:r w:rsidRPr="00E31F7E">
        <w:rPr>
          <w:rFonts w:asciiTheme="minorHAnsi" w:eastAsia="Arial" w:hAnsiTheme="minorHAnsi" w:cs="Arial"/>
          <w:b/>
          <w:sz w:val="36"/>
          <w:szCs w:val="36"/>
          <w:u w:val="single"/>
        </w:rPr>
        <w:t>a</w:t>
      </w:r>
      <w:r w:rsidRPr="00E31F7E">
        <w:rPr>
          <w:rFonts w:asciiTheme="minorHAnsi" w:eastAsia="Arial" w:hAnsiTheme="minorHAnsi" w:cs="Arial"/>
          <w:b/>
          <w:spacing w:val="-2"/>
          <w:sz w:val="36"/>
          <w:szCs w:val="36"/>
          <w:u w:val="single"/>
        </w:rPr>
        <w:t>k</w:t>
      </w:r>
      <w:r w:rsidRPr="00E31F7E">
        <w:rPr>
          <w:rFonts w:asciiTheme="minorHAnsi" w:eastAsia="Arial" w:hAnsiTheme="minorHAnsi" w:cs="Arial"/>
          <w:b/>
          <w:sz w:val="36"/>
          <w:szCs w:val="36"/>
          <w:u w:val="single"/>
        </w:rPr>
        <w:t>f</w:t>
      </w:r>
      <w:r w:rsidRPr="00E31F7E">
        <w:rPr>
          <w:rFonts w:asciiTheme="minorHAnsi" w:eastAsia="Arial" w:hAnsiTheme="minorHAnsi" w:cs="Arial"/>
          <w:b/>
          <w:spacing w:val="1"/>
          <w:sz w:val="36"/>
          <w:szCs w:val="36"/>
          <w:u w:val="single"/>
        </w:rPr>
        <w:t>a</w:t>
      </w:r>
      <w:r w:rsidRPr="00E31F7E">
        <w:rPr>
          <w:rFonts w:asciiTheme="minorHAnsi" w:eastAsia="Arial" w:hAnsiTheme="minorHAnsi" w:cs="Arial"/>
          <w:b/>
          <w:sz w:val="36"/>
          <w:szCs w:val="36"/>
          <w:u w:val="single"/>
        </w:rPr>
        <w:t>st</w:t>
      </w:r>
    </w:p>
    <w:p w:rsidR="004354C1" w:rsidRPr="00854048" w:rsidRDefault="004354C1" w:rsidP="004354C1">
      <w:pPr>
        <w:jc w:val="center"/>
        <w:rPr>
          <w:rFonts w:asciiTheme="minorHAnsi" w:eastAsia="Arial" w:hAnsiTheme="minorHAnsi"/>
          <w:sz w:val="26"/>
          <w:szCs w:val="26"/>
        </w:rPr>
      </w:pPr>
      <w:r w:rsidRPr="00854048">
        <w:rPr>
          <w:rFonts w:asciiTheme="minorHAnsi" w:eastAsia="Arial" w:hAnsiTheme="minorHAnsi"/>
          <w:sz w:val="26"/>
          <w:szCs w:val="26"/>
        </w:rPr>
        <w:t xml:space="preserve">Service will stop at 7:55 promptly. All scholars must be in </w:t>
      </w:r>
      <w:r>
        <w:rPr>
          <w:rFonts w:asciiTheme="minorHAnsi" w:eastAsia="Arial" w:hAnsiTheme="minorHAnsi"/>
          <w:sz w:val="26"/>
          <w:szCs w:val="26"/>
        </w:rPr>
        <w:t>the school by</w:t>
      </w:r>
      <w:r w:rsidRPr="00854048">
        <w:rPr>
          <w:rFonts w:asciiTheme="minorHAnsi" w:eastAsia="Arial" w:hAnsiTheme="minorHAnsi"/>
          <w:sz w:val="26"/>
          <w:szCs w:val="26"/>
        </w:rPr>
        <w:t xml:space="preserve"> 7:</w:t>
      </w:r>
      <w:r>
        <w:rPr>
          <w:rFonts w:asciiTheme="minorHAnsi" w:eastAsia="Arial" w:hAnsiTheme="minorHAnsi"/>
          <w:sz w:val="26"/>
          <w:szCs w:val="26"/>
        </w:rPr>
        <w:t>45</w:t>
      </w:r>
      <w:r w:rsidRPr="00854048">
        <w:rPr>
          <w:rFonts w:asciiTheme="minorHAnsi" w:eastAsia="Arial" w:hAnsiTheme="minorHAnsi"/>
          <w:sz w:val="26"/>
          <w:szCs w:val="26"/>
        </w:rPr>
        <w:t xml:space="preserve"> to receive breakfast.</w:t>
      </w:r>
    </w:p>
    <w:p w:rsidR="004354C1" w:rsidRPr="00E31F7E" w:rsidRDefault="004354C1" w:rsidP="004354C1">
      <w:pPr>
        <w:spacing w:before="3" w:line="276" w:lineRule="auto"/>
        <w:jc w:val="center"/>
        <w:rPr>
          <w:rFonts w:asciiTheme="minorHAnsi" w:hAnsiTheme="minorHAnsi"/>
          <w:sz w:val="10"/>
          <w:szCs w:val="10"/>
          <w:u w:val="single"/>
        </w:rPr>
      </w:pPr>
      <w:r>
        <w:rPr>
          <w:rFonts w:asciiTheme="minorHAnsi" w:eastAsia="Arial" w:hAnsiTheme="minorHAnsi" w:cs="Arial"/>
          <w:b/>
          <w:sz w:val="36"/>
          <w:szCs w:val="36"/>
          <w:u w:val="single"/>
        </w:rPr>
        <w:t>Leaving School before Dismissal</w:t>
      </w:r>
    </w:p>
    <w:p w:rsidR="004354C1" w:rsidRPr="004354C1" w:rsidRDefault="004354C1" w:rsidP="004354C1">
      <w:pPr>
        <w:jc w:val="center"/>
        <w:rPr>
          <w:rFonts w:asciiTheme="minorHAnsi" w:eastAsia="Arial" w:hAnsiTheme="minorHAnsi" w:cs="Arial"/>
          <w:spacing w:val="1"/>
          <w:position w:val="-1"/>
          <w:sz w:val="25"/>
          <w:szCs w:val="25"/>
        </w:rPr>
      </w:pPr>
      <w:r w:rsidRPr="004354C1">
        <w:rPr>
          <w:rFonts w:asciiTheme="minorHAnsi" w:eastAsia="Arial" w:hAnsiTheme="minorHAnsi" w:cs="Arial"/>
          <w:spacing w:val="1"/>
          <w:sz w:val="25"/>
          <w:szCs w:val="25"/>
        </w:rPr>
        <w:t>J</w:t>
      </w:r>
      <w:r w:rsidRPr="004354C1">
        <w:rPr>
          <w:rFonts w:asciiTheme="minorHAnsi" w:eastAsia="Arial" w:hAnsiTheme="minorHAnsi" w:cs="Arial"/>
          <w:sz w:val="25"/>
          <w:szCs w:val="25"/>
        </w:rPr>
        <w:t>u</w:t>
      </w:r>
      <w:r w:rsidRPr="004354C1">
        <w:rPr>
          <w:rFonts w:asciiTheme="minorHAnsi" w:eastAsia="Arial" w:hAnsiTheme="minorHAnsi" w:cs="Arial"/>
          <w:spacing w:val="-1"/>
          <w:sz w:val="25"/>
          <w:szCs w:val="25"/>
        </w:rPr>
        <w:t>s</w:t>
      </w:r>
      <w:r w:rsidRPr="004354C1">
        <w:rPr>
          <w:rFonts w:asciiTheme="minorHAnsi" w:eastAsia="Arial" w:hAnsiTheme="minorHAnsi" w:cs="Arial"/>
          <w:sz w:val="25"/>
          <w:szCs w:val="25"/>
        </w:rPr>
        <w:t>t li</w:t>
      </w:r>
      <w:r w:rsidRPr="004354C1">
        <w:rPr>
          <w:rFonts w:asciiTheme="minorHAnsi" w:eastAsia="Arial" w:hAnsiTheme="minorHAnsi" w:cs="Arial"/>
          <w:spacing w:val="-1"/>
          <w:sz w:val="25"/>
          <w:szCs w:val="25"/>
        </w:rPr>
        <w:t>k</w:t>
      </w:r>
      <w:r w:rsidRPr="004354C1">
        <w:rPr>
          <w:rFonts w:asciiTheme="minorHAnsi" w:eastAsia="Arial" w:hAnsiTheme="minorHAnsi" w:cs="Arial"/>
          <w:sz w:val="25"/>
          <w:szCs w:val="25"/>
        </w:rPr>
        <w:t>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be</w:t>
      </w:r>
      <w:r w:rsidRPr="004354C1">
        <w:rPr>
          <w:rFonts w:asciiTheme="minorHAnsi" w:eastAsia="Arial" w:hAnsiTheme="minorHAnsi" w:cs="Arial"/>
          <w:spacing w:val="-3"/>
          <w:sz w:val="25"/>
          <w:szCs w:val="25"/>
        </w:rPr>
        <w:t>i</w:t>
      </w:r>
      <w:r w:rsidRPr="004354C1">
        <w:rPr>
          <w:rFonts w:asciiTheme="minorHAnsi" w:eastAsia="Arial" w:hAnsiTheme="minorHAnsi" w:cs="Arial"/>
          <w:sz w:val="25"/>
          <w:szCs w:val="25"/>
        </w:rPr>
        <w:t>ng</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ard</w:t>
      </w:r>
      <w:r w:rsidRPr="004354C1">
        <w:rPr>
          <w:rFonts w:asciiTheme="minorHAnsi" w:eastAsia="Arial" w:hAnsiTheme="minorHAnsi" w:cs="Arial"/>
          <w:spacing w:val="-23"/>
          <w:sz w:val="25"/>
          <w:szCs w:val="25"/>
        </w:rPr>
        <w:t>y</w:t>
      </w:r>
      <w:r w:rsidRPr="004354C1">
        <w:rPr>
          <w:rFonts w:asciiTheme="minorHAnsi" w:eastAsia="Arial" w:hAnsiTheme="minorHAnsi" w:cs="Arial"/>
          <w:sz w:val="25"/>
          <w:szCs w:val="25"/>
        </w:rPr>
        <w:t>,</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z w:val="25"/>
          <w:szCs w:val="25"/>
        </w:rPr>
        <w:t>lea</w:t>
      </w:r>
      <w:r w:rsidRPr="004354C1">
        <w:rPr>
          <w:rFonts w:asciiTheme="minorHAnsi" w:eastAsia="Arial" w:hAnsiTheme="minorHAnsi" w:cs="Arial"/>
          <w:spacing w:val="-4"/>
          <w:sz w:val="25"/>
          <w:szCs w:val="25"/>
        </w:rPr>
        <w:t>v</w:t>
      </w:r>
      <w:r w:rsidRPr="004354C1">
        <w:rPr>
          <w:rFonts w:asciiTheme="minorHAnsi" w:eastAsia="Arial" w:hAnsiTheme="minorHAnsi" w:cs="Arial"/>
          <w:sz w:val="25"/>
          <w:szCs w:val="25"/>
        </w:rPr>
        <w:t>ing</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early</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z w:val="25"/>
          <w:szCs w:val="25"/>
        </w:rPr>
        <w:t>h</w:t>
      </w:r>
      <w:r w:rsidRPr="004354C1">
        <w:rPr>
          <w:rFonts w:asciiTheme="minorHAnsi" w:eastAsia="Arial" w:hAnsiTheme="minorHAnsi" w:cs="Arial"/>
          <w:spacing w:val="-3"/>
          <w:sz w:val="25"/>
          <w:szCs w:val="25"/>
        </w:rPr>
        <w:t>a</w:t>
      </w:r>
      <w:r w:rsidRPr="004354C1">
        <w:rPr>
          <w:rFonts w:asciiTheme="minorHAnsi" w:eastAsia="Arial" w:hAnsiTheme="minorHAnsi" w:cs="Arial"/>
          <w:sz w:val="25"/>
          <w:szCs w:val="25"/>
        </w:rPr>
        <w:t>s negati</w:t>
      </w:r>
      <w:r w:rsidRPr="004354C1">
        <w:rPr>
          <w:rFonts w:asciiTheme="minorHAnsi" w:eastAsia="Arial" w:hAnsiTheme="minorHAnsi" w:cs="Arial"/>
          <w:spacing w:val="-3"/>
          <w:sz w:val="25"/>
          <w:szCs w:val="25"/>
        </w:rPr>
        <w:t>v</w:t>
      </w:r>
      <w:r w:rsidRPr="004354C1">
        <w:rPr>
          <w:rFonts w:asciiTheme="minorHAnsi" w:eastAsia="Arial" w:hAnsiTheme="minorHAnsi" w:cs="Arial"/>
          <w:sz w:val="25"/>
          <w:szCs w:val="25"/>
        </w:rPr>
        <w:t xml:space="preserve">e </w:t>
      </w:r>
      <w:r w:rsidRPr="004354C1">
        <w:rPr>
          <w:rFonts w:asciiTheme="minorHAnsi" w:eastAsia="Arial" w:hAnsiTheme="minorHAnsi" w:cs="Arial"/>
          <w:spacing w:val="1"/>
          <w:sz w:val="25"/>
          <w:szCs w:val="25"/>
        </w:rPr>
        <w:t>c</w:t>
      </w:r>
      <w:r w:rsidRPr="004354C1">
        <w:rPr>
          <w:rFonts w:asciiTheme="minorHAnsi" w:eastAsia="Arial" w:hAnsiTheme="minorHAnsi" w:cs="Arial"/>
          <w:sz w:val="25"/>
          <w:szCs w:val="25"/>
        </w:rPr>
        <w:t>o</w:t>
      </w:r>
      <w:r w:rsidRPr="004354C1">
        <w:rPr>
          <w:rFonts w:asciiTheme="minorHAnsi" w:eastAsia="Arial" w:hAnsiTheme="minorHAnsi" w:cs="Arial"/>
          <w:spacing w:val="-3"/>
          <w:sz w:val="25"/>
          <w:szCs w:val="25"/>
        </w:rPr>
        <w:t>n</w:t>
      </w:r>
      <w:r w:rsidRPr="004354C1">
        <w:rPr>
          <w:rFonts w:asciiTheme="minorHAnsi" w:eastAsia="Arial" w:hAnsiTheme="minorHAnsi" w:cs="Arial"/>
          <w:spacing w:val="1"/>
          <w:sz w:val="25"/>
          <w:szCs w:val="25"/>
        </w:rPr>
        <w:t>s</w:t>
      </w:r>
      <w:r w:rsidRPr="004354C1">
        <w:rPr>
          <w:rFonts w:asciiTheme="minorHAnsi" w:eastAsia="Arial" w:hAnsiTheme="minorHAnsi" w:cs="Arial"/>
          <w:sz w:val="25"/>
          <w:szCs w:val="25"/>
        </w:rPr>
        <w:t>eque</w:t>
      </w:r>
      <w:r w:rsidRPr="004354C1">
        <w:rPr>
          <w:rFonts w:asciiTheme="minorHAnsi" w:eastAsia="Arial" w:hAnsiTheme="minorHAnsi" w:cs="Arial"/>
          <w:spacing w:val="-3"/>
          <w:sz w:val="25"/>
          <w:szCs w:val="25"/>
        </w:rPr>
        <w:t>n</w:t>
      </w:r>
      <w:r w:rsidRPr="004354C1">
        <w:rPr>
          <w:rFonts w:asciiTheme="minorHAnsi" w:eastAsia="Arial" w:hAnsiTheme="minorHAnsi" w:cs="Arial"/>
          <w:spacing w:val="1"/>
          <w:sz w:val="25"/>
          <w:szCs w:val="25"/>
        </w:rPr>
        <w:t>c</w:t>
      </w:r>
      <w:r w:rsidRPr="004354C1">
        <w:rPr>
          <w:rFonts w:asciiTheme="minorHAnsi" w:eastAsia="Arial" w:hAnsiTheme="minorHAnsi" w:cs="Arial"/>
          <w:spacing w:val="-3"/>
          <w:sz w:val="25"/>
          <w:szCs w:val="25"/>
        </w:rPr>
        <w:t>e</w:t>
      </w:r>
      <w:r w:rsidRPr="004354C1">
        <w:rPr>
          <w:rFonts w:asciiTheme="minorHAnsi" w:eastAsia="Arial" w:hAnsiTheme="minorHAnsi" w:cs="Arial"/>
          <w:spacing w:val="1"/>
          <w:sz w:val="25"/>
          <w:szCs w:val="25"/>
        </w:rPr>
        <w:t>s</w:t>
      </w:r>
      <w:r w:rsidRPr="004354C1">
        <w:rPr>
          <w:rFonts w:asciiTheme="minorHAnsi" w:eastAsia="Arial" w:hAnsiTheme="minorHAnsi" w:cs="Arial"/>
          <w:sz w:val="25"/>
          <w:szCs w:val="25"/>
        </w:rPr>
        <w:t xml:space="preserve">. </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pacing w:val="-3"/>
          <w:sz w:val="25"/>
          <w:szCs w:val="25"/>
        </w:rPr>
        <w:t>E</w:t>
      </w:r>
      <w:r w:rsidRPr="004354C1">
        <w:rPr>
          <w:rFonts w:asciiTheme="minorHAnsi" w:eastAsia="Arial" w:hAnsiTheme="minorHAnsi" w:cs="Arial"/>
          <w:spacing w:val="-1"/>
          <w:sz w:val="25"/>
          <w:szCs w:val="25"/>
        </w:rPr>
        <w:t>m</w:t>
      </w:r>
      <w:r w:rsidRPr="004354C1">
        <w:rPr>
          <w:rFonts w:asciiTheme="minorHAnsi" w:eastAsia="Arial" w:hAnsiTheme="minorHAnsi" w:cs="Arial"/>
          <w:sz w:val="25"/>
          <w:szCs w:val="25"/>
        </w:rPr>
        <w:t>ergenc</w:t>
      </w:r>
      <w:r w:rsidRPr="004354C1">
        <w:rPr>
          <w:rFonts w:asciiTheme="minorHAnsi" w:eastAsia="Arial" w:hAnsiTheme="minorHAnsi" w:cs="Arial"/>
          <w:spacing w:val="1"/>
          <w:sz w:val="25"/>
          <w:szCs w:val="25"/>
        </w:rPr>
        <w:t>i</w:t>
      </w:r>
      <w:r w:rsidRPr="004354C1">
        <w:rPr>
          <w:rFonts w:asciiTheme="minorHAnsi" w:eastAsia="Arial" w:hAnsiTheme="minorHAnsi" w:cs="Arial"/>
          <w:spacing w:val="-3"/>
          <w:sz w:val="25"/>
          <w:szCs w:val="25"/>
        </w:rPr>
        <w:t>e</w:t>
      </w:r>
      <w:r w:rsidRPr="004354C1">
        <w:rPr>
          <w:rFonts w:asciiTheme="minorHAnsi" w:eastAsia="Arial" w:hAnsiTheme="minorHAnsi" w:cs="Arial"/>
          <w:sz w:val="25"/>
          <w:szCs w:val="25"/>
        </w:rPr>
        <w:t>s do</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3"/>
          <w:sz w:val="25"/>
          <w:szCs w:val="25"/>
        </w:rPr>
        <w:t>a</w:t>
      </w:r>
      <w:r w:rsidRPr="004354C1">
        <w:rPr>
          <w:rFonts w:asciiTheme="minorHAnsi" w:eastAsia="Arial" w:hAnsiTheme="minorHAnsi" w:cs="Arial"/>
          <w:sz w:val="25"/>
          <w:szCs w:val="25"/>
        </w:rPr>
        <w:t>ri</w:t>
      </w:r>
      <w:r w:rsidRPr="004354C1">
        <w:rPr>
          <w:rFonts w:asciiTheme="minorHAnsi" w:eastAsia="Arial" w:hAnsiTheme="minorHAnsi" w:cs="Arial"/>
          <w:spacing w:val="-1"/>
          <w:sz w:val="25"/>
          <w:szCs w:val="25"/>
        </w:rPr>
        <w:t>s</w:t>
      </w:r>
      <w:r w:rsidRPr="004354C1">
        <w:rPr>
          <w:rFonts w:asciiTheme="minorHAnsi" w:eastAsia="Arial" w:hAnsiTheme="minorHAnsi" w:cs="Arial"/>
          <w:sz w:val="25"/>
          <w:szCs w:val="25"/>
        </w:rPr>
        <w:t>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ho</w:t>
      </w:r>
      <w:r w:rsidRPr="004354C1">
        <w:rPr>
          <w:rFonts w:asciiTheme="minorHAnsi" w:eastAsia="Arial" w:hAnsiTheme="minorHAnsi" w:cs="Arial"/>
          <w:spacing w:val="-4"/>
          <w:sz w:val="25"/>
          <w:szCs w:val="25"/>
        </w:rPr>
        <w:t>w</w:t>
      </w:r>
      <w:r w:rsidRPr="004354C1">
        <w:rPr>
          <w:rFonts w:asciiTheme="minorHAnsi" w:eastAsia="Arial" w:hAnsiTheme="minorHAnsi" w:cs="Arial"/>
          <w:spacing w:val="2"/>
          <w:sz w:val="25"/>
          <w:szCs w:val="25"/>
        </w:rPr>
        <w:t>e</w:t>
      </w:r>
      <w:r w:rsidRPr="004354C1">
        <w:rPr>
          <w:rFonts w:asciiTheme="minorHAnsi" w:eastAsia="Arial" w:hAnsiTheme="minorHAnsi" w:cs="Arial"/>
          <w:spacing w:val="-4"/>
          <w:sz w:val="25"/>
          <w:szCs w:val="25"/>
        </w:rPr>
        <w:t>v</w:t>
      </w:r>
      <w:r w:rsidRPr="004354C1">
        <w:rPr>
          <w:rFonts w:asciiTheme="minorHAnsi" w:eastAsia="Arial" w:hAnsiTheme="minorHAnsi" w:cs="Arial"/>
          <w:sz w:val="25"/>
          <w:szCs w:val="25"/>
        </w:rPr>
        <w:t>e</w:t>
      </w:r>
      <w:r w:rsidRPr="004354C1">
        <w:rPr>
          <w:rFonts w:asciiTheme="minorHAnsi" w:eastAsia="Arial" w:hAnsiTheme="minorHAnsi" w:cs="Arial"/>
          <w:spacing w:val="-14"/>
          <w:sz w:val="25"/>
          <w:szCs w:val="25"/>
        </w:rPr>
        <w:t>r</w:t>
      </w:r>
      <w:r w:rsidRPr="004354C1">
        <w:rPr>
          <w:rFonts w:asciiTheme="minorHAnsi" w:eastAsia="Arial" w:hAnsiTheme="minorHAnsi" w:cs="Arial"/>
          <w:sz w:val="25"/>
          <w:szCs w:val="25"/>
        </w:rPr>
        <w:t>, please l</w:t>
      </w:r>
      <w:r w:rsidRPr="004354C1">
        <w:rPr>
          <w:rFonts w:asciiTheme="minorHAnsi" w:eastAsia="Arial" w:hAnsiTheme="minorHAnsi" w:cs="Arial"/>
          <w:spacing w:val="-2"/>
          <w:sz w:val="25"/>
          <w:szCs w:val="25"/>
        </w:rPr>
        <w:t>e</w:t>
      </w:r>
      <w:r w:rsidRPr="004354C1">
        <w:rPr>
          <w:rFonts w:asciiTheme="minorHAnsi" w:eastAsia="Arial" w:hAnsiTheme="minorHAnsi" w:cs="Arial"/>
          <w:sz w:val="25"/>
          <w:szCs w:val="25"/>
        </w:rPr>
        <w:t xml:space="preserve">t </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he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1"/>
          <w:sz w:val="25"/>
          <w:szCs w:val="25"/>
        </w:rPr>
        <w:t>s</w:t>
      </w:r>
      <w:r w:rsidRPr="004354C1">
        <w:rPr>
          <w:rFonts w:asciiTheme="minorHAnsi" w:eastAsia="Arial" w:hAnsiTheme="minorHAnsi" w:cs="Arial"/>
          <w:spacing w:val="-3"/>
          <w:sz w:val="25"/>
          <w:szCs w:val="25"/>
        </w:rPr>
        <w:t>e</w:t>
      </w:r>
      <w:r w:rsidRPr="004354C1">
        <w:rPr>
          <w:rFonts w:asciiTheme="minorHAnsi" w:eastAsia="Arial" w:hAnsiTheme="minorHAnsi" w:cs="Arial"/>
          <w:spacing w:val="1"/>
          <w:sz w:val="25"/>
          <w:szCs w:val="25"/>
        </w:rPr>
        <w:t>c</w:t>
      </w:r>
      <w:r w:rsidRPr="004354C1">
        <w:rPr>
          <w:rFonts w:asciiTheme="minorHAnsi" w:eastAsia="Arial" w:hAnsiTheme="minorHAnsi" w:cs="Arial"/>
          <w:sz w:val="25"/>
          <w:szCs w:val="25"/>
        </w:rPr>
        <w:t>r</w:t>
      </w:r>
      <w:r w:rsidRPr="004354C1">
        <w:rPr>
          <w:rFonts w:asciiTheme="minorHAnsi" w:eastAsia="Arial" w:hAnsiTheme="minorHAnsi" w:cs="Arial"/>
          <w:spacing w:val="-3"/>
          <w:sz w:val="25"/>
          <w:szCs w:val="25"/>
        </w:rPr>
        <w:t>e</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a</w:t>
      </w:r>
      <w:r w:rsidRPr="004354C1">
        <w:rPr>
          <w:rFonts w:asciiTheme="minorHAnsi" w:eastAsia="Arial" w:hAnsiTheme="minorHAnsi" w:cs="Arial"/>
          <w:spacing w:val="-3"/>
          <w:sz w:val="25"/>
          <w:szCs w:val="25"/>
        </w:rPr>
        <w:t>r</w:t>
      </w:r>
      <w:r w:rsidRPr="004354C1">
        <w:rPr>
          <w:rFonts w:asciiTheme="minorHAnsi" w:eastAsia="Arial" w:hAnsiTheme="minorHAnsi" w:cs="Arial"/>
          <w:sz w:val="25"/>
          <w:szCs w:val="25"/>
        </w:rPr>
        <w:t>y</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pacing w:val="1"/>
          <w:sz w:val="25"/>
          <w:szCs w:val="25"/>
        </w:rPr>
        <w:t>k</w:t>
      </w:r>
      <w:r w:rsidRPr="004354C1">
        <w:rPr>
          <w:rFonts w:asciiTheme="minorHAnsi" w:eastAsia="Arial" w:hAnsiTheme="minorHAnsi" w:cs="Arial"/>
          <w:sz w:val="25"/>
          <w:szCs w:val="25"/>
        </w:rPr>
        <w:t>now</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he</w:t>
      </w:r>
      <w:r w:rsidRPr="004354C1">
        <w:rPr>
          <w:rFonts w:asciiTheme="minorHAnsi" w:eastAsia="Arial" w:hAnsiTheme="minorHAnsi" w:cs="Arial"/>
          <w:spacing w:val="1"/>
          <w:sz w:val="25"/>
          <w:szCs w:val="25"/>
        </w:rPr>
        <w:t xml:space="preserve"> t</w:t>
      </w:r>
      <w:r w:rsidRPr="004354C1">
        <w:rPr>
          <w:rFonts w:asciiTheme="minorHAnsi" w:eastAsia="Arial" w:hAnsiTheme="minorHAnsi" w:cs="Arial"/>
          <w:spacing w:val="-4"/>
          <w:sz w:val="25"/>
          <w:szCs w:val="25"/>
        </w:rPr>
        <w:t>y</w:t>
      </w:r>
      <w:r w:rsidRPr="004354C1">
        <w:rPr>
          <w:rFonts w:asciiTheme="minorHAnsi" w:eastAsia="Arial" w:hAnsiTheme="minorHAnsi" w:cs="Arial"/>
          <w:sz w:val="25"/>
          <w:szCs w:val="25"/>
        </w:rPr>
        <w:t>pe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3"/>
          <w:sz w:val="25"/>
          <w:szCs w:val="25"/>
        </w:rPr>
        <w:t>o</w:t>
      </w:r>
      <w:r w:rsidRPr="004354C1">
        <w:rPr>
          <w:rFonts w:asciiTheme="minorHAnsi" w:eastAsia="Arial" w:hAnsiTheme="minorHAnsi" w:cs="Arial"/>
          <w:sz w:val="25"/>
          <w:szCs w:val="25"/>
        </w:rPr>
        <w:t>f e</w:t>
      </w:r>
      <w:r w:rsidRPr="004354C1">
        <w:rPr>
          <w:rFonts w:asciiTheme="minorHAnsi" w:eastAsia="Arial" w:hAnsiTheme="minorHAnsi" w:cs="Arial"/>
          <w:spacing w:val="-1"/>
          <w:sz w:val="25"/>
          <w:szCs w:val="25"/>
        </w:rPr>
        <w:t>m</w:t>
      </w:r>
      <w:r w:rsidRPr="004354C1">
        <w:rPr>
          <w:rFonts w:asciiTheme="minorHAnsi" w:eastAsia="Arial" w:hAnsiTheme="minorHAnsi" w:cs="Arial"/>
          <w:sz w:val="25"/>
          <w:szCs w:val="25"/>
        </w:rPr>
        <w:t>ergency and the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i</w:t>
      </w:r>
      <w:r w:rsidRPr="004354C1">
        <w:rPr>
          <w:rFonts w:asciiTheme="minorHAnsi" w:eastAsia="Arial" w:hAnsiTheme="minorHAnsi" w:cs="Arial"/>
          <w:spacing w:val="-1"/>
          <w:sz w:val="25"/>
          <w:szCs w:val="25"/>
        </w:rPr>
        <w:t>m</w:t>
      </w:r>
      <w:r w:rsidRPr="004354C1">
        <w:rPr>
          <w:rFonts w:asciiTheme="minorHAnsi" w:eastAsia="Arial" w:hAnsiTheme="minorHAnsi" w:cs="Arial"/>
          <w:sz w:val="25"/>
          <w:szCs w:val="25"/>
        </w:rPr>
        <w:t>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 xml:space="preserve">of </w:t>
      </w:r>
      <w:r w:rsidRPr="004354C1">
        <w:rPr>
          <w:rFonts w:asciiTheme="minorHAnsi" w:eastAsia="Arial" w:hAnsiTheme="minorHAnsi" w:cs="Arial"/>
          <w:spacing w:val="-4"/>
          <w:sz w:val="25"/>
          <w:szCs w:val="25"/>
        </w:rPr>
        <w:t>y</w:t>
      </w:r>
      <w:r w:rsidRPr="004354C1">
        <w:rPr>
          <w:rFonts w:asciiTheme="minorHAnsi" w:eastAsia="Arial" w:hAnsiTheme="minorHAnsi" w:cs="Arial"/>
          <w:sz w:val="25"/>
          <w:szCs w:val="25"/>
        </w:rPr>
        <w:t>our</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arri</w:t>
      </w:r>
      <w:r w:rsidRPr="004354C1">
        <w:rPr>
          <w:rFonts w:asciiTheme="minorHAnsi" w:eastAsia="Arial" w:hAnsiTheme="minorHAnsi" w:cs="Arial"/>
          <w:spacing w:val="-3"/>
          <w:sz w:val="25"/>
          <w:szCs w:val="25"/>
        </w:rPr>
        <w:t>v</w:t>
      </w:r>
      <w:r w:rsidRPr="004354C1">
        <w:rPr>
          <w:rFonts w:asciiTheme="minorHAnsi" w:eastAsia="Arial" w:hAnsiTheme="minorHAnsi" w:cs="Arial"/>
          <w:sz w:val="25"/>
          <w:szCs w:val="25"/>
        </w:rPr>
        <w:t xml:space="preserve">al, </w:t>
      </w:r>
      <w:r w:rsidRPr="004354C1">
        <w:rPr>
          <w:rFonts w:asciiTheme="minorHAnsi" w:eastAsia="Arial" w:hAnsiTheme="minorHAnsi" w:cs="Arial"/>
          <w:spacing w:val="1"/>
          <w:sz w:val="25"/>
          <w:szCs w:val="25"/>
        </w:rPr>
        <w:t>s</w:t>
      </w:r>
      <w:r w:rsidRPr="004354C1">
        <w:rPr>
          <w:rFonts w:asciiTheme="minorHAnsi" w:eastAsia="Arial" w:hAnsiTheme="minorHAnsi" w:cs="Arial"/>
          <w:sz w:val="25"/>
          <w:szCs w:val="25"/>
        </w:rPr>
        <w:t>o</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4"/>
          <w:sz w:val="25"/>
          <w:szCs w:val="25"/>
        </w:rPr>
        <w:t>y</w:t>
      </w:r>
      <w:r w:rsidRPr="004354C1">
        <w:rPr>
          <w:rFonts w:asciiTheme="minorHAnsi" w:eastAsia="Arial" w:hAnsiTheme="minorHAnsi" w:cs="Arial"/>
          <w:sz w:val="25"/>
          <w:szCs w:val="25"/>
        </w:rPr>
        <w:t>our</w:t>
      </w:r>
      <w:r w:rsidRPr="004354C1">
        <w:rPr>
          <w:rFonts w:asciiTheme="minorHAnsi" w:eastAsia="Arial" w:hAnsiTheme="minorHAnsi" w:cs="Arial"/>
          <w:spacing w:val="1"/>
          <w:sz w:val="25"/>
          <w:szCs w:val="25"/>
        </w:rPr>
        <w:t xml:space="preserve"> c</w:t>
      </w:r>
      <w:r w:rsidRPr="004354C1">
        <w:rPr>
          <w:rFonts w:asciiTheme="minorHAnsi" w:eastAsia="Arial" w:hAnsiTheme="minorHAnsi" w:cs="Arial"/>
          <w:sz w:val="25"/>
          <w:szCs w:val="25"/>
        </w:rPr>
        <w:t>h</w:t>
      </w:r>
      <w:r w:rsidRPr="004354C1">
        <w:rPr>
          <w:rFonts w:asciiTheme="minorHAnsi" w:eastAsia="Arial" w:hAnsiTheme="minorHAnsi" w:cs="Arial"/>
          <w:spacing w:val="-3"/>
          <w:sz w:val="25"/>
          <w:szCs w:val="25"/>
        </w:rPr>
        <w:t>i</w:t>
      </w:r>
      <w:r w:rsidRPr="004354C1">
        <w:rPr>
          <w:rFonts w:asciiTheme="minorHAnsi" w:eastAsia="Arial" w:hAnsiTheme="minorHAnsi" w:cs="Arial"/>
          <w:sz w:val="25"/>
          <w:szCs w:val="25"/>
        </w:rPr>
        <w:t xml:space="preserve">ldren </w:t>
      </w:r>
      <w:r w:rsidRPr="004354C1">
        <w:rPr>
          <w:rFonts w:asciiTheme="minorHAnsi" w:eastAsia="Arial" w:hAnsiTheme="minorHAnsi" w:cs="Arial"/>
          <w:spacing w:val="1"/>
          <w:sz w:val="25"/>
          <w:szCs w:val="25"/>
        </w:rPr>
        <w:t>c</w:t>
      </w:r>
      <w:r w:rsidRPr="004354C1">
        <w:rPr>
          <w:rFonts w:asciiTheme="minorHAnsi" w:eastAsia="Arial" w:hAnsiTheme="minorHAnsi" w:cs="Arial"/>
          <w:sz w:val="25"/>
          <w:szCs w:val="25"/>
        </w:rPr>
        <w:t>an be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ready</w:t>
      </w:r>
      <w:r w:rsidRPr="004354C1">
        <w:rPr>
          <w:rFonts w:asciiTheme="minorHAnsi" w:eastAsia="Arial" w:hAnsiTheme="minorHAnsi" w:cs="Arial"/>
          <w:spacing w:val="-3"/>
          <w:sz w:val="25"/>
          <w:szCs w:val="25"/>
        </w:rPr>
        <w:t xml:space="preserve"> </w:t>
      </w:r>
      <w:r w:rsidRPr="004354C1">
        <w:rPr>
          <w:rFonts w:asciiTheme="minorHAnsi" w:eastAsia="Arial" w:hAnsiTheme="minorHAnsi" w:cs="Arial"/>
          <w:sz w:val="25"/>
          <w:szCs w:val="25"/>
        </w:rPr>
        <w:t>and</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4"/>
          <w:sz w:val="25"/>
          <w:szCs w:val="25"/>
        </w:rPr>
        <w:t>w</w:t>
      </w:r>
      <w:r w:rsidRPr="004354C1">
        <w:rPr>
          <w:rFonts w:asciiTheme="minorHAnsi" w:eastAsia="Arial" w:hAnsiTheme="minorHAnsi" w:cs="Arial"/>
          <w:sz w:val="25"/>
          <w:szCs w:val="25"/>
        </w:rPr>
        <w:t>ait</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z w:val="25"/>
          <w:szCs w:val="25"/>
        </w:rPr>
        <w:t>in</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he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3"/>
          <w:sz w:val="25"/>
          <w:szCs w:val="25"/>
        </w:rPr>
        <w:t>o</w:t>
      </w:r>
      <w:r w:rsidRPr="004354C1">
        <w:rPr>
          <w:rFonts w:asciiTheme="minorHAnsi" w:eastAsia="Arial" w:hAnsiTheme="minorHAnsi" w:cs="Arial"/>
          <w:spacing w:val="-4"/>
          <w:sz w:val="25"/>
          <w:szCs w:val="25"/>
        </w:rPr>
        <w:t>f</w:t>
      </w:r>
      <w:r w:rsidRPr="004354C1">
        <w:rPr>
          <w:rFonts w:asciiTheme="minorHAnsi" w:eastAsia="Arial" w:hAnsiTheme="minorHAnsi" w:cs="Arial"/>
          <w:spacing w:val="1"/>
          <w:sz w:val="25"/>
          <w:szCs w:val="25"/>
        </w:rPr>
        <w:t>f</w:t>
      </w:r>
      <w:r w:rsidRPr="004354C1">
        <w:rPr>
          <w:rFonts w:asciiTheme="minorHAnsi" w:eastAsia="Arial" w:hAnsiTheme="minorHAnsi" w:cs="Arial"/>
          <w:spacing w:val="-2"/>
          <w:sz w:val="25"/>
          <w:szCs w:val="25"/>
        </w:rPr>
        <w:t>i</w:t>
      </w:r>
      <w:r w:rsidRPr="004354C1">
        <w:rPr>
          <w:rFonts w:asciiTheme="minorHAnsi" w:eastAsia="Arial" w:hAnsiTheme="minorHAnsi" w:cs="Arial"/>
          <w:spacing w:val="1"/>
          <w:sz w:val="25"/>
          <w:szCs w:val="25"/>
        </w:rPr>
        <w:t>c</w:t>
      </w:r>
      <w:r w:rsidRPr="004354C1">
        <w:rPr>
          <w:rFonts w:asciiTheme="minorHAnsi" w:eastAsia="Arial" w:hAnsiTheme="minorHAnsi" w:cs="Arial"/>
          <w:sz w:val="25"/>
          <w:szCs w:val="25"/>
        </w:rPr>
        <w:t>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1"/>
          <w:sz w:val="25"/>
          <w:szCs w:val="25"/>
        </w:rPr>
        <w:t>f</w:t>
      </w:r>
      <w:r w:rsidRPr="004354C1">
        <w:rPr>
          <w:rFonts w:asciiTheme="minorHAnsi" w:eastAsia="Arial" w:hAnsiTheme="minorHAnsi" w:cs="Arial"/>
          <w:spacing w:val="-3"/>
          <w:sz w:val="25"/>
          <w:szCs w:val="25"/>
        </w:rPr>
        <w:t>o</w:t>
      </w:r>
      <w:r w:rsidRPr="004354C1">
        <w:rPr>
          <w:rFonts w:asciiTheme="minorHAnsi" w:eastAsia="Arial" w:hAnsiTheme="minorHAnsi" w:cs="Arial"/>
          <w:sz w:val="25"/>
          <w:szCs w:val="25"/>
        </w:rPr>
        <w:t>r</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4"/>
          <w:sz w:val="25"/>
          <w:szCs w:val="25"/>
        </w:rPr>
        <w:t>y</w:t>
      </w:r>
      <w:r w:rsidRPr="004354C1">
        <w:rPr>
          <w:rFonts w:asciiTheme="minorHAnsi" w:eastAsia="Arial" w:hAnsiTheme="minorHAnsi" w:cs="Arial"/>
          <w:sz w:val="25"/>
          <w:szCs w:val="25"/>
        </w:rPr>
        <w:t xml:space="preserve">ou. </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E</w:t>
      </w:r>
      <w:r w:rsidRPr="004354C1">
        <w:rPr>
          <w:rFonts w:asciiTheme="minorHAnsi" w:eastAsia="Arial" w:hAnsiTheme="minorHAnsi" w:cs="Arial"/>
          <w:spacing w:val="-1"/>
          <w:sz w:val="25"/>
          <w:szCs w:val="25"/>
        </w:rPr>
        <w:t>m</w:t>
      </w:r>
      <w:r w:rsidRPr="004354C1">
        <w:rPr>
          <w:rFonts w:asciiTheme="minorHAnsi" w:eastAsia="Arial" w:hAnsiTheme="minorHAnsi" w:cs="Arial"/>
          <w:sz w:val="25"/>
          <w:szCs w:val="25"/>
        </w:rPr>
        <w:t>ergenc</w:t>
      </w:r>
      <w:r w:rsidRPr="004354C1">
        <w:rPr>
          <w:rFonts w:asciiTheme="minorHAnsi" w:eastAsia="Arial" w:hAnsiTheme="minorHAnsi" w:cs="Arial"/>
          <w:spacing w:val="1"/>
          <w:sz w:val="25"/>
          <w:szCs w:val="25"/>
        </w:rPr>
        <w:t>i</w:t>
      </w:r>
      <w:r w:rsidRPr="004354C1">
        <w:rPr>
          <w:rFonts w:asciiTheme="minorHAnsi" w:eastAsia="Arial" w:hAnsiTheme="minorHAnsi" w:cs="Arial"/>
          <w:spacing w:val="-3"/>
          <w:sz w:val="25"/>
          <w:szCs w:val="25"/>
        </w:rPr>
        <w:t>e</w:t>
      </w:r>
      <w:r w:rsidRPr="004354C1">
        <w:rPr>
          <w:rFonts w:asciiTheme="minorHAnsi" w:eastAsia="Arial" w:hAnsiTheme="minorHAnsi" w:cs="Arial"/>
          <w:sz w:val="25"/>
          <w:szCs w:val="25"/>
        </w:rPr>
        <w:t>s are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2"/>
          <w:sz w:val="25"/>
          <w:szCs w:val="25"/>
        </w:rPr>
        <w:t>i</w:t>
      </w:r>
      <w:r w:rsidRPr="004354C1">
        <w:rPr>
          <w:rFonts w:asciiTheme="minorHAnsi" w:eastAsia="Arial" w:hAnsiTheme="minorHAnsi" w:cs="Arial"/>
          <w:sz w:val="25"/>
          <w:szCs w:val="25"/>
        </w:rPr>
        <w:t>n</w:t>
      </w:r>
      <w:r w:rsidRPr="004354C1">
        <w:rPr>
          <w:rFonts w:asciiTheme="minorHAnsi" w:eastAsia="Arial" w:hAnsiTheme="minorHAnsi" w:cs="Arial"/>
          <w:spacing w:val="1"/>
          <w:sz w:val="25"/>
          <w:szCs w:val="25"/>
        </w:rPr>
        <w:t>f</w:t>
      </w:r>
      <w:r w:rsidRPr="004354C1">
        <w:rPr>
          <w:rFonts w:asciiTheme="minorHAnsi" w:eastAsia="Arial" w:hAnsiTheme="minorHAnsi" w:cs="Arial"/>
          <w:sz w:val="25"/>
          <w:szCs w:val="25"/>
        </w:rPr>
        <w:t>r</w:t>
      </w:r>
      <w:r w:rsidRPr="004354C1">
        <w:rPr>
          <w:rFonts w:asciiTheme="minorHAnsi" w:eastAsia="Arial" w:hAnsiTheme="minorHAnsi" w:cs="Arial"/>
          <w:spacing w:val="-3"/>
          <w:sz w:val="25"/>
          <w:szCs w:val="25"/>
        </w:rPr>
        <w:t>e</w:t>
      </w:r>
      <w:r w:rsidRPr="004354C1">
        <w:rPr>
          <w:rFonts w:asciiTheme="minorHAnsi" w:eastAsia="Arial" w:hAnsiTheme="minorHAnsi" w:cs="Arial"/>
          <w:sz w:val="25"/>
          <w:szCs w:val="25"/>
        </w:rPr>
        <w:t>q</w:t>
      </w:r>
      <w:r w:rsidRPr="004354C1">
        <w:rPr>
          <w:rFonts w:asciiTheme="minorHAnsi" w:eastAsia="Arial" w:hAnsiTheme="minorHAnsi" w:cs="Arial"/>
          <w:spacing w:val="-3"/>
          <w:sz w:val="25"/>
          <w:szCs w:val="25"/>
        </w:rPr>
        <w:t>u</w:t>
      </w:r>
      <w:r w:rsidRPr="004354C1">
        <w:rPr>
          <w:rFonts w:asciiTheme="minorHAnsi" w:eastAsia="Arial" w:hAnsiTheme="minorHAnsi" w:cs="Arial"/>
          <w:sz w:val="25"/>
          <w:szCs w:val="25"/>
        </w:rPr>
        <w:t>ent</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pacing w:val="-3"/>
          <w:sz w:val="25"/>
          <w:szCs w:val="25"/>
        </w:rPr>
        <w:t>a</w:t>
      </w:r>
      <w:r w:rsidRPr="004354C1">
        <w:rPr>
          <w:rFonts w:asciiTheme="minorHAnsi" w:eastAsia="Arial" w:hAnsiTheme="minorHAnsi" w:cs="Arial"/>
          <w:sz w:val="25"/>
          <w:szCs w:val="25"/>
        </w:rPr>
        <w:t>nd</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her</w:t>
      </w:r>
      <w:r w:rsidRPr="004354C1">
        <w:rPr>
          <w:rFonts w:asciiTheme="minorHAnsi" w:eastAsia="Arial" w:hAnsiTheme="minorHAnsi" w:cs="Arial"/>
          <w:spacing w:val="-3"/>
          <w:sz w:val="25"/>
          <w:szCs w:val="25"/>
        </w:rPr>
        <w:t>e</w:t>
      </w:r>
      <w:r w:rsidRPr="004354C1">
        <w:rPr>
          <w:rFonts w:asciiTheme="minorHAnsi" w:eastAsia="Arial" w:hAnsiTheme="minorHAnsi" w:cs="Arial"/>
          <w:spacing w:val="1"/>
          <w:sz w:val="25"/>
          <w:szCs w:val="25"/>
        </w:rPr>
        <w:t>f</w:t>
      </w:r>
      <w:r w:rsidRPr="004354C1">
        <w:rPr>
          <w:rFonts w:asciiTheme="minorHAnsi" w:eastAsia="Arial" w:hAnsiTheme="minorHAnsi" w:cs="Arial"/>
          <w:sz w:val="25"/>
          <w:szCs w:val="25"/>
        </w:rPr>
        <w:t>ore</w:t>
      </w:r>
      <w:r w:rsidRPr="004354C1">
        <w:rPr>
          <w:rFonts w:asciiTheme="minorHAnsi" w:eastAsia="Arial" w:hAnsiTheme="minorHAnsi" w:cs="Arial"/>
          <w:spacing w:val="-1"/>
          <w:sz w:val="25"/>
          <w:szCs w:val="25"/>
        </w:rPr>
        <w:t xml:space="preserve"> t</w:t>
      </w:r>
      <w:r w:rsidRPr="004354C1">
        <w:rPr>
          <w:rFonts w:asciiTheme="minorHAnsi" w:eastAsia="Arial" w:hAnsiTheme="minorHAnsi" w:cs="Arial"/>
          <w:spacing w:val="-3"/>
          <w:sz w:val="25"/>
          <w:szCs w:val="25"/>
        </w:rPr>
        <w:t>h</w:t>
      </w:r>
      <w:r w:rsidRPr="004354C1">
        <w:rPr>
          <w:rFonts w:asciiTheme="minorHAnsi" w:eastAsia="Arial" w:hAnsiTheme="minorHAnsi" w:cs="Arial"/>
          <w:sz w:val="25"/>
          <w:szCs w:val="25"/>
        </w:rPr>
        <w:t>ey</w:t>
      </w:r>
      <w:r w:rsidRPr="004354C1">
        <w:rPr>
          <w:rFonts w:asciiTheme="minorHAnsi" w:eastAsia="Arial" w:hAnsiTheme="minorHAnsi" w:cs="Arial"/>
          <w:spacing w:val="-2"/>
          <w:sz w:val="25"/>
          <w:szCs w:val="25"/>
        </w:rPr>
        <w:t xml:space="preserve"> </w:t>
      </w:r>
      <w:r w:rsidRPr="004354C1">
        <w:rPr>
          <w:rFonts w:asciiTheme="minorHAnsi" w:eastAsia="Arial" w:hAnsiTheme="minorHAnsi" w:cs="Arial"/>
          <w:sz w:val="25"/>
          <w:szCs w:val="25"/>
        </w:rPr>
        <w:t>are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not e</w:t>
      </w:r>
      <w:r w:rsidRPr="004354C1">
        <w:rPr>
          <w:rFonts w:asciiTheme="minorHAnsi" w:eastAsia="Arial" w:hAnsiTheme="minorHAnsi" w:cs="Arial"/>
          <w:spacing w:val="-4"/>
          <w:sz w:val="25"/>
          <w:szCs w:val="25"/>
        </w:rPr>
        <w:t>x</w:t>
      </w:r>
      <w:r w:rsidRPr="004354C1">
        <w:rPr>
          <w:rFonts w:asciiTheme="minorHAnsi" w:eastAsia="Arial" w:hAnsiTheme="minorHAnsi" w:cs="Arial"/>
          <w:sz w:val="25"/>
          <w:szCs w:val="25"/>
        </w:rPr>
        <w:t>pe</w:t>
      </w:r>
      <w:r w:rsidRPr="004354C1">
        <w:rPr>
          <w:rFonts w:asciiTheme="minorHAnsi" w:eastAsia="Arial" w:hAnsiTheme="minorHAnsi" w:cs="Arial"/>
          <w:spacing w:val="1"/>
          <w:sz w:val="25"/>
          <w:szCs w:val="25"/>
        </w:rPr>
        <w:t>ct</w:t>
      </w:r>
      <w:r w:rsidRPr="004354C1">
        <w:rPr>
          <w:rFonts w:asciiTheme="minorHAnsi" w:eastAsia="Arial" w:hAnsiTheme="minorHAnsi" w:cs="Arial"/>
          <w:sz w:val="25"/>
          <w:szCs w:val="25"/>
        </w:rPr>
        <w:t>ed</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z w:val="25"/>
          <w:szCs w:val="25"/>
        </w:rPr>
        <w:t>all</w:t>
      </w:r>
      <w:r w:rsidRPr="004354C1">
        <w:rPr>
          <w:rFonts w:asciiTheme="minorHAnsi" w:eastAsia="Arial" w:hAnsiTheme="minorHAnsi" w:cs="Arial"/>
          <w:spacing w:val="-1"/>
          <w:sz w:val="25"/>
          <w:szCs w:val="25"/>
        </w:rPr>
        <w:t xml:space="preserve"> t</w:t>
      </w:r>
      <w:r w:rsidRPr="004354C1">
        <w:rPr>
          <w:rFonts w:asciiTheme="minorHAnsi" w:eastAsia="Arial" w:hAnsiTheme="minorHAnsi" w:cs="Arial"/>
          <w:sz w:val="25"/>
          <w:szCs w:val="25"/>
        </w:rPr>
        <w:t>he</w:t>
      </w:r>
      <w:r w:rsidRPr="004354C1">
        <w:rPr>
          <w:rFonts w:asciiTheme="minorHAnsi" w:eastAsia="Arial" w:hAnsiTheme="minorHAnsi" w:cs="Arial"/>
          <w:spacing w:val="-1"/>
          <w:sz w:val="25"/>
          <w:szCs w:val="25"/>
        </w:rPr>
        <w:t xml:space="preserve"> </w:t>
      </w:r>
      <w:r w:rsidRPr="004354C1">
        <w:rPr>
          <w:rFonts w:asciiTheme="minorHAnsi" w:eastAsia="Arial" w:hAnsiTheme="minorHAnsi" w:cs="Arial"/>
          <w:spacing w:val="1"/>
          <w:sz w:val="25"/>
          <w:szCs w:val="25"/>
        </w:rPr>
        <w:t>t</w:t>
      </w:r>
      <w:r w:rsidRPr="004354C1">
        <w:rPr>
          <w:rFonts w:asciiTheme="minorHAnsi" w:eastAsia="Arial" w:hAnsiTheme="minorHAnsi" w:cs="Arial"/>
          <w:sz w:val="25"/>
          <w:szCs w:val="25"/>
        </w:rPr>
        <w:t>i</w:t>
      </w:r>
      <w:r w:rsidRPr="004354C1">
        <w:rPr>
          <w:rFonts w:asciiTheme="minorHAnsi" w:eastAsia="Arial" w:hAnsiTheme="minorHAnsi" w:cs="Arial"/>
          <w:spacing w:val="-3"/>
          <w:sz w:val="25"/>
          <w:szCs w:val="25"/>
        </w:rPr>
        <w:t>m</w:t>
      </w:r>
      <w:r w:rsidR="00CD1A82">
        <w:rPr>
          <w:rFonts w:asciiTheme="minorHAnsi" w:eastAsia="Arial" w:hAnsiTheme="minorHAnsi" w:cs="Arial"/>
          <w:sz w:val="25"/>
          <w:szCs w:val="25"/>
        </w:rPr>
        <w:t>e, and</w:t>
      </w:r>
      <w:r w:rsidRPr="004354C1">
        <w:rPr>
          <w:rFonts w:asciiTheme="minorHAnsi" w:eastAsia="Arial" w:hAnsiTheme="minorHAnsi" w:cs="Arial"/>
          <w:position w:val="-1"/>
          <w:sz w:val="25"/>
          <w:szCs w:val="25"/>
        </w:rPr>
        <w:t xml:space="preserve"> ple</w:t>
      </w:r>
      <w:r w:rsidRPr="004354C1">
        <w:rPr>
          <w:rFonts w:asciiTheme="minorHAnsi" w:eastAsia="Arial" w:hAnsiTheme="minorHAnsi" w:cs="Arial"/>
          <w:spacing w:val="-3"/>
          <w:position w:val="-1"/>
          <w:sz w:val="25"/>
          <w:szCs w:val="25"/>
        </w:rPr>
        <w:t>a</w:t>
      </w:r>
      <w:r w:rsidRPr="004354C1">
        <w:rPr>
          <w:rFonts w:asciiTheme="minorHAnsi" w:eastAsia="Arial" w:hAnsiTheme="minorHAnsi" w:cs="Arial"/>
          <w:spacing w:val="1"/>
          <w:position w:val="-1"/>
          <w:sz w:val="25"/>
          <w:szCs w:val="25"/>
        </w:rPr>
        <w:t>s</w:t>
      </w:r>
      <w:r w:rsidRPr="004354C1">
        <w:rPr>
          <w:rFonts w:asciiTheme="minorHAnsi" w:eastAsia="Arial" w:hAnsiTheme="minorHAnsi" w:cs="Arial"/>
          <w:position w:val="-1"/>
          <w:sz w:val="25"/>
          <w:szCs w:val="25"/>
        </w:rPr>
        <w:t>e</w:t>
      </w:r>
      <w:r w:rsidRPr="004354C1">
        <w:rPr>
          <w:rFonts w:asciiTheme="minorHAnsi" w:eastAsia="Arial" w:hAnsiTheme="minorHAnsi" w:cs="Arial"/>
          <w:spacing w:val="-1"/>
          <w:position w:val="-1"/>
          <w:sz w:val="25"/>
          <w:szCs w:val="25"/>
        </w:rPr>
        <w:t xml:space="preserve"> c</w:t>
      </w:r>
      <w:r w:rsidRPr="004354C1">
        <w:rPr>
          <w:rFonts w:asciiTheme="minorHAnsi" w:eastAsia="Arial" w:hAnsiTheme="minorHAnsi" w:cs="Arial"/>
          <w:position w:val="-1"/>
          <w:sz w:val="25"/>
          <w:szCs w:val="25"/>
        </w:rPr>
        <w:t xml:space="preserve">all </w:t>
      </w:r>
      <w:r w:rsidRPr="004354C1">
        <w:rPr>
          <w:rFonts w:asciiTheme="minorHAnsi" w:eastAsia="Arial" w:hAnsiTheme="minorHAnsi" w:cs="Arial"/>
          <w:spacing w:val="1"/>
          <w:position w:val="-1"/>
          <w:sz w:val="25"/>
          <w:szCs w:val="25"/>
        </w:rPr>
        <w:t>t</w:t>
      </w:r>
      <w:r w:rsidRPr="004354C1">
        <w:rPr>
          <w:rFonts w:asciiTheme="minorHAnsi" w:eastAsia="Arial" w:hAnsiTheme="minorHAnsi" w:cs="Arial"/>
          <w:position w:val="-1"/>
          <w:sz w:val="25"/>
          <w:szCs w:val="25"/>
        </w:rPr>
        <w:t>he</w:t>
      </w:r>
      <w:r w:rsidRPr="004354C1">
        <w:rPr>
          <w:rFonts w:asciiTheme="minorHAnsi" w:eastAsia="Arial" w:hAnsiTheme="minorHAnsi" w:cs="Arial"/>
          <w:spacing w:val="-1"/>
          <w:position w:val="-1"/>
          <w:sz w:val="25"/>
          <w:szCs w:val="25"/>
        </w:rPr>
        <w:t xml:space="preserve"> s</w:t>
      </w:r>
      <w:r w:rsidRPr="004354C1">
        <w:rPr>
          <w:rFonts w:asciiTheme="minorHAnsi" w:eastAsia="Arial" w:hAnsiTheme="minorHAnsi" w:cs="Arial"/>
          <w:spacing w:val="1"/>
          <w:position w:val="-1"/>
          <w:sz w:val="25"/>
          <w:szCs w:val="25"/>
        </w:rPr>
        <w:t>c</w:t>
      </w:r>
      <w:r w:rsidRPr="004354C1">
        <w:rPr>
          <w:rFonts w:asciiTheme="minorHAnsi" w:eastAsia="Arial" w:hAnsiTheme="minorHAnsi" w:cs="Arial"/>
          <w:position w:val="-1"/>
          <w:sz w:val="25"/>
          <w:szCs w:val="25"/>
        </w:rPr>
        <w:t>hool</w:t>
      </w:r>
      <w:r w:rsidRPr="004354C1">
        <w:rPr>
          <w:rFonts w:asciiTheme="minorHAnsi" w:eastAsia="Arial" w:hAnsiTheme="minorHAnsi" w:cs="Arial"/>
          <w:spacing w:val="-1"/>
          <w:position w:val="-1"/>
          <w:sz w:val="25"/>
          <w:szCs w:val="25"/>
        </w:rPr>
        <w:t xml:space="preserve"> </w:t>
      </w:r>
      <w:r w:rsidRPr="004354C1">
        <w:rPr>
          <w:rFonts w:asciiTheme="minorHAnsi" w:eastAsia="Arial" w:hAnsiTheme="minorHAnsi" w:cs="Arial"/>
          <w:spacing w:val="-3"/>
          <w:position w:val="-1"/>
          <w:sz w:val="25"/>
          <w:szCs w:val="25"/>
        </w:rPr>
        <w:t>o</w:t>
      </w:r>
      <w:r w:rsidRPr="004354C1">
        <w:rPr>
          <w:rFonts w:asciiTheme="minorHAnsi" w:eastAsia="Arial" w:hAnsiTheme="minorHAnsi" w:cs="Arial"/>
          <w:spacing w:val="-4"/>
          <w:position w:val="-1"/>
          <w:sz w:val="25"/>
          <w:szCs w:val="25"/>
        </w:rPr>
        <w:t>f</w:t>
      </w:r>
      <w:r w:rsidRPr="004354C1">
        <w:rPr>
          <w:rFonts w:asciiTheme="minorHAnsi" w:eastAsia="Arial" w:hAnsiTheme="minorHAnsi" w:cs="Arial"/>
          <w:spacing w:val="1"/>
          <w:position w:val="-1"/>
          <w:sz w:val="25"/>
          <w:szCs w:val="25"/>
        </w:rPr>
        <w:t>f</w:t>
      </w:r>
      <w:r w:rsidRPr="004354C1">
        <w:rPr>
          <w:rFonts w:asciiTheme="minorHAnsi" w:eastAsia="Arial" w:hAnsiTheme="minorHAnsi" w:cs="Arial"/>
          <w:spacing w:val="-2"/>
          <w:position w:val="-1"/>
          <w:sz w:val="25"/>
          <w:szCs w:val="25"/>
        </w:rPr>
        <w:t>i</w:t>
      </w:r>
      <w:r w:rsidRPr="004354C1">
        <w:rPr>
          <w:rFonts w:asciiTheme="minorHAnsi" w:eastAsia="Arial" w:hAnsiTheme="minorHAnsi" w:cs="Arial"/>
          <w:spacing w:val="1"/>
          <w:position w:val="-1"/>
          <w:sz w:val="25"/>
          <w:szCs w:val="25"/>
        </w:rPr>
        <w:t xml:space="preserve">ce or send a letter letting the office know that you will be picking up your child early.   </w:t>
      </w:r>
    </w:p>
    <w:p w:rsidR="004354C1" w:rsidRPr="00E31F7E" w:rsidRDefault="004354C1" w:rsidP="004354C1">
      <w:pPr>
        <w:jc w:val="center"/>
        <w:rPr>
          <w:rFonts w:asciiTheme="minorHAnsi" w:eastAsia="Arial" w:hAnsiTheme="minorHAnsi" w:cs="Arial"/>
          <w:spacing w:val="1"/>
          <w:position w:val="-1"/>
          <w:sz w:val="28"/>
          <w:szCs w:val="28"/>
        </w:rPr>
      </w:pPr>
      <w:r w:rsidRPr="00E31F7E">
        <w:rPr>
          <w:rFonts w:asciiTheme="minorHAnsi" w:eastAsia="Arial" w:hAnsiTheme="minorHAnsi" w:cs="Arial"/>
          <w:b/>
          <w:sz w:val="36"/>
          <w:szCs w:val="36"/>
          <w:u w:val="single"/>
        </w:rPr>
        <w:t>Dis</w:t>
      </w:r>
      <w:r w:rsidRPr="00E31F7E">
        <w:rPr>
          <w:rFonts w:asciiTheme="minorHAnsi" w:eastAsia="Arial" w:hAnsiTheme="minorHAnsi" w:cs="Arial"/>
          <w:b/>
          <w:spacing w:val="-2"/>
          <w:sz w:val="36"/>
          <w:szCs w:val="36"/>
          <w:u w:val="single"/>
        </w:rPr>
        <w:t>m</w:t>
      </w:r>
      <w:r w:rsidRPr="00E31F7E">
        <w:rPr>
          <w:rFonts w:asciiTheme="minorHAnsi" w:eastAsia="Arial" w:hAnsiTheme="minorHAnsi" w:cs="Arial"/>
          <w:b/>
          <w:sz w:val="36"/>
          <w:szCs w:val="36"/>
          <w:u w:val="single"/>
        </w:rPr>
        <w:t>is</w:t>
      </w:r>
      <w:r w:rsidRPr="00E31F7E">
        <w:rPr>
          <w:rFonts w:asciiTheme="minorHAnsi" w:eastAsia="Arial" w:hAnsiTheme="minorHAnsi" w:cs="Arial"/>
          <w:b/>
          <w:spacing w:val="1"/>
          <w:sz w:val="36"/>
          <w:szCs w:val="36"/>
          <w:u w:val="single"/>
        </w:rPr>
        <w:t>s</w:t>
      </w:r>
      <w:r w:rsidRPr="00E31F7E">
        <w:rPr>
          <w:rFonts w:asciiTheme="minorHAnsi" w:eastAsia="Arial" w:hAnsiTheme="minorHAnsi" w:cs="Arial"/>
          <w:b/>
          <w:sz w:val="36"/>
          <w:szCs w:val="36"/>
          <w:u w:val="single"/>
        </w:rPr>
        <w:t xml:space="preserve">al   </w:t>
      </w:r>
    </w:p>
    <w:p w:rsidR="004354C1" w:rsidRPr="004354C1" w:rsidRDefault="004354C1" w:rsidP="004354C1">
      <w:pPr>
        <w:rPr>
          <w:rFonts w:asciiTheme="minorHAnsi" w:eastAsia="Arial" w:hAnsiTheme="minorHAnsi" w:cs="Arial"/>
          <w:sz w:val="25"/>
          <w:szCs w:val="25"/>
        </w:rPr>
      </w:pPr>
      <w:r>
        <w:rPr>
          <w:rFonts w:asciiTheme="minorHAnsi" w:eastAsia="Arial" w:hAnsiTheme="minorHAnsi" w:cs="Arial"/>
          <w:b/>
          <w:sz w:val="28"/>
          <w:szCs w:val="28"/>
          <w:u w:val="single"/>
        </w:rPr>
        <w:t>Scholar</w:t>
      </w:r>
      <w:r w:rsidRPr="00E31F7E">
        <w:rPr>
          <w:rFonts w:asciiTheme="minorHAnsi" w:eastAsia="Arial" w:hAnsiTheme="minorHAnsi" w:cs="Arial"/>
          <w:b/>
          <w:sz w:val="28"/>
          <w:szCs w:val="28"/>
          <w:u w:val="single"/>
        </w:rPr>
        <w:t xml:space="preserve">s </w:t>
      </w:r>
      <w:r w:rsidRPr="00E31F7E">
        <w:rPr>
          <w:rFonts w:asciiTheme="minorHAnsi" w:eastAsia="Arial" w:hAnsiTheme="minorHAnsi" w:cs="Arial"/>
          <w:b/>
          <w:spacing w:val="-4"/>
          <w:sz w:val="28"/>
          <w:szCs w:val="28"/>
          <w:u w:val="single"/>
        </w:rPr>
        <w:t>w</w:t>
      </w:r>
      <w:r w:rsidRPr="00E31F7E">
        <w:rPr>
          <w:rFonts w:asciiTheme="minorHAnsi" w:eastAsia="Arial" w:hAnsiTheme="minorHAnsi" w:cs="Arial"/>
          <w:b/>
          <w:sz w:val="28"/>
          <w:szCs w:val="28"/>
          <w:u w:val="single"/>
        </w:rPr>
        <w:t>ill</w:t>
      </w:r>
      <w:r w:rsidRPr="00E31F7E">
        <w:rPr>
          <w:rFonts w:asciiTheme="minorHAnsi" w:eastAsia="Arial" w:hAnsiTheme="minorHAnsi" w:cs="Arial"/>
          <w:b/>
          <w:spacing w:val="2"/>
          <w:sz w:val="28"/>
          <w:szCs w:val="28"/>
          <w:u w:val="single"/>
        </w:rPr>
        <w:t xml:space="preserve"> </w:t>
      </w:r>
      <w:r w:rsidRPr="00E31F7E">
        <w:rPr>
          <w:rFonts w:asciiTheme="minorHAnsi" w:eastAsia="Arial" w:hAnsiTheme="minorHAnsi" w:cs="Arial"/>
          <w:b/>
          <w:sz w:val="28"/>
          <w:szCs w:val="28"/>
          <w:u w:val="single"/>
        </w:rPr>
        <w:t>be</w:t>
      </w:r>
      <w:r w:rsidRPr="00E31F7E">
        <w:rPr>
          <w:rFonts w:asciiTheme="minorHAnsi" w:eastAsia="Arial" w:hAnsiTheme="minorHAnsi" w:cs="Arial"/>
          <w:b/>
          <w:spacing w:val="-1"/>
          <w:sz w:val="28"/>
          <w:szCs w:val="28"/>
          <w:u w:val="single"/>
        </w:rPr>
        <w:t xml:space="preserve"> </w:t>
      </w:r>
      <w:r w:rsidRPr="00E31F7E">
        <w:rPr>
          <w:rFonts w:asciiTheme="minorHAnsi" w:eastAsia="Arial" w:hAnsiTheme="minorHAnsi" w:cs="Arial"/>
          <w:b/>
          <w:sz w:val="28"/>
          <w:szCs w:val="28"/>
          <w:u w:val="single"/>
        </w:rPr>
        <w:t>di</w:t>
      </w:r>
      <w:r w:rsidRPr="00E31F7E">
        <w:rPr>
          <w:rFonts w:asciiTheme="minorHAnsi" w:eastAsia="Arial" w:hAnsiTheme="minorHAnsi" w:cs="Arial"/>
          <w:b/>
          <w:spacing w:val="-1"/>
          <w:sz w:val="28"/>
          <w:szCs w:val="28"/>
          <w:u w:val="single"/>
        </w:rPr>
        <w:t>sm</w:t>
      </w:r>
      <w:r w:rsidRPr="00E31F7E">
        <w:rPr>
          <w:rFonts w:asciiTheme="minorHAnsi" w:eastAsia="Arial" w:hAnsiTheme="minorHAnsi" w:cs="Arial"/>
          <w:b/>
          <w:sz w:val="28"/>
          <w:szCs w:val="28"/>
          <w:u w:val="single"/>
        </w:rPr>
        <w:t>i</w:t>
      </w:r>
      <w:r w:rsidRPr="00E31F7E">
        <w:rPr>
          <w:rFonts w:asciiTheme="minorHAnsi" w:eastAsia="Arial" w:hAnsiTheme="minorHAnsi" w:cs="Arial"/>
          <w:b/>
          <w:spacing w:val="1"/>
          <w:sz w:val="28"/>
          <w:szCs w:val="28"/>
          <w:u w:val="single"/>
        </w:rPr>
        <w:t>ss</w:t>
      </w:r>
      <w:r w:rsidRPr="00E31F7E">
        <w:rPr>
          <w:rFonts w:asciiTheme="minorHAnsi" w:eastAsia="Arial" w:hAnsiTheme="minorHAnsi" w:cs="Arial"/>
          <w:b/>
          <w:sz w:val="28"/>
          <w:szCs w:val="28"/>
          <w:u w:val="single"/>
        </w:rPr>
        <w:t>ed</w:t>
      </w:r>
      <w:r w:rsidRPr="00E31F7E">
        <w:rPr>
          <w:rFonts w:asciiTheme="minorHAnsi" w:eastAsia="Arial" w:hAnsiTheme="minorHAnsi" w:cs="Arial"/>
          <w:b/>
          <w:spacing w:val="-1"/>
          <w:sz w:val="28"/>
          <w:szCs w:val="28"/>
          <w:u w:val="single"/>
        </w:rPr>
        <w:t xml:space="preserve"> </w:t>
      </w:r>
      <w:r w:rsidRPr="00E31F7E">
        <w:rPr>
          <w:rFonts w:asciiTheme="minorHAnsi" w:eastAsia="Arial" w:hAnsiTheme="minorHAnsi" w:cs="Arial"/>
          <w:b/>
          <w:spacing w:val="-3"/>
          <w:sz w:val="28"/>
          <w:szCs w:val="28"/>
          <w:u w:val="single"/>
        </w:rPr>
        <w:t>a</w:t>
      </w:r>
      <w:r w:rsidRPr="00E31F7E">
        <w:rPr>
          <w:rFonts w:asciiTheme="minorHAnsi" w:eastAsia="Arial" w:hAnsiTheme="minorHAnsi" w:cs="Arial"/>
          <w:b/>
          <w:sz w:val="28"/>
          <w:szCs w:val="28"/>
          <w:u w:val="single"/>
        </w:rPr>
        <w:t>t</w:t>
      </w:r>
      <w:r w:rsidRPr="00E31F7E">
        <w:rPr>
          <w:rFonts w:asciiTheme="minorHAnsi" w:eastAsia="Arial" w:hAnsiTheme="minorHAnsi" w:cs="Arial"/>
          <w:b/>
          <w:spacing w:val="2"/>
          <w:sz w:val="28"/>
          <w:szCs w:val="28"/>
          <w:u w:val="single"/>
        </w:rPr>
        <w:t xml:space="preserve"> </w:t>
      </w:r>
      <w:r w:rsidRPr="00E31F7E">
        <w:rPr>
          <w:rFonts w:asciiTheme="minorHAnsi" w:eastAsia="Arial" w:hAnsiTheme="minorHAnsi" w:cs="Arial"/>
          <w:b/>
          <w:spacing w:val="-3"/>
          <w:sz w:val="28"/>
          <w:szCs w:val="28"/>
          <w:u w:val="single"/>
        </w:rPr>
        <w:t>2</w:t>
      </w:r>
      <w:r w:rsidRPr="00E31F7E">
        <w:rPr>
          <w:rFonts w:asciiTheme="minorHAnsi" w:eastAsia="Arial" w:hAnsiTheme="minorHAnsi" w:cs="Arial"/>
          <w:b/>
          <w:spacing w:val="1"/>
          <w:sz w:val="28"/>
          <w:szCs w:val="28"/>
          <w:u w:val="single"/>
        </w:rPr>
        <w:t>:</w:t>
      </w:r>
      <w:r w:rsidRPr="00E31F7E">
        <w:rPr>
          <w:rFonts w:asciiTheme="minorHAnsi" w:eastAsia="Arial" w:hAnsiTheme="minorHAnsi" w:cs="Arial"/>
          <w:b/>
          <w:sz w:val="28"/>
          <w:szCs w:val="28"/>
          <w:u w:val="single"/>
        </w:rPr>
        <w:t>30</w:t>
      </w:r>
      <w:r w:rsidRPr="00E31F7E">
        <w:rPr>
          <w:rFonts w:asciiTheme="minorHAnsi" w:eastAsia="Arial" w:hAnsiTheme="minorHAnsi" w:cs="Arial"/>
          <w:b/>
          <w:spacing w:val="-1"/>
          <w:sz w:val="28"/>
          <w:szCs w:val="28"/>
          <w:u w:val="single"/>
        </w:rPr>
        <w:t xml:space="preserve"> </w:t>
      </w:r>
      <w:r w:rsidRPr="00E31F7E">
        <w:rPr>
          <w:rFonts w:asciiTheme="minorHAnsi" w:eastAsia="Arial" w:hAnsiTheme="minorHAnsi" w:cs="Arial"/>
          <w:b/>
          <w:sz w:val="28"/>
          <w:szCs w:val="28"/>
          <w:u w:val="single"/>
        </w:rPr>
        <w:t>p</w:t>
      </w:r>
      <w:r w:rsidRPr="00E31F7E">
        <w:rPr>
          <w:rFonts w:asciiTheme="minorHAnsi" w:eastAsia="Arial" w:hAnsiTheme="minorHAnsi" w:cs="Arial"/>
          <w:b/>
          <w:spacing w:val="-1"/>
          <w:sz w:val="28"/>
          <w:szCs w:val="28"/>
          <w:u w:val="single"/>
        </w:rPr>
        <w:t>m</w:t>
      </w:r>
      <w:r w:rsidRPr="00E31F7E">
        <w:rPr>
          <w:rFonts w:asciiTheme="minorHAnsi" w:eastAsia="Arial" w:hAnsiTheme="minorHAnsi" w:cs="Arial"/>
          <w:b/>
          <w:sz w:val="28"/>
          <w:szCs w:val="28"/>
          <w:u w:val="single"/>
        </w:rPr>
        <w:t>.</w:t>
      </w:r>
      <w:r>
        <w:rPr>
          <w:rFonts w:asciiTheme="minorHAnsi" w:eastAsia="Arial" w:hAnsiTheme="minorHAnsi" w:cs="Arial"/>
          <w:b/>
          <w:sz w:val="28"/>
          <w:szCs w:val="28"/>
          <w:u w:val="single"/>
        </w:rPr>
        <w:t xml:space="preserve"> </w:t>
      </w:r>
      <w:r w:rsidRPr="004354C1">
        <w:rPr>
          <w:rFonts w:asciiTheme="minorHAnsi" w:eastAsia="Arial" w:hAnsiTheme="minorHAnsi" w:cs="Arial"/>
          <w:sz w:val="25"/>
          <w:szCs w:val="25"/>
        </w:rPr>
        <w:t xml:space="preserve">Parents will not be allowed to be in the entrance or around school doors during dismissal and need to wait on the blacktop for their children. Scholars will be released through the following exits:  </w:t>
      </w:r>
    </w:p>
    <w:p w:rsidR="004354C1" w:rsidRPr="004354C1" w:rsidRDefault="004354C1" w:rsidP="004354C1">
      <w:pPr>
        <w:spacing w:before="7"/>
        <w:rPr>
          <w:rFonts w:asciiTheme="minorHAnsi" w:hAnsiTheme="minorHAnsi" w:cs="Arial"/>
          <w:sz w:val="25"/>
          <w:szCs w:val="25"/>
        </w:rPr>
      </w:pPr>
      <w:r w:rsidRPr="004354C1">
        <w:rPr>
          <w:rFonts w:asciiTheme="minorHAnsi" w:hAnsiTheme="minorHAnsi" w:cs="Arial"/>
          <w:sz w:val="25"/>
          <w:szCs w:val="25"/>
        </w:rPr>
        <w:t>- Kindergarten, 4</w:t>
      </w:r>
      <w:r w:rsidRPr="004354C1">
        <w:rPr>
          <w:rFonts w:asciiTheme="minorHAnsi" w:hAnsiTheme="minorHAnsi" w:cs="Arial"/>
          <w:sz w:val="25"/>
          <w:szCs w:val="25"/>
          <w:vertAlign w:val="superscript"/>
        </w:rPr>
        <w:t>th</w:t>
      </w:r>
      <w:r w:rsidRPr="004354C1">
        <w:rPr>
          <w:rFonts w:asciiTheme="minorHAnsi" w:hAnsiTheme="minorHAnsi" w:cs="Arial"/>
          <w:sz w:val="25"/>
          <w:szCs w:val="25"/>
        </w:rPr>
        <w:t xml:space="preserve"> and 5</w:t>
      </w:r>
      <w:r w:rsidRPr="004354C1">
        <w:rPr>
          <w:rFonts w:asciiTheme="minorHAnsi" w:hAnsiTheme="minorHAnsi" w:cs="Arial"/>
          <w:sz w:val="25"/>
          <w:szCs w:val="25"/>
          <w:vertAlign w:val="superscript"/>
        </w:rPr>
        <w:t>th</w:t>
      </w:r>
      <w:r w:rsidRPr="004354C1">
        <w:rPr>
          <w:rFonts w:asciiTheme="minorHAnsi" w:hAnsiTheme="minorHAnsi" w:cs="Arial"/>
          <w:sz w:val="25"/>
          <w:szCs w:val="25"/>
        </w:rPr>
        <w:t xml:space="preserve"> grade use Exit L </w:t>
      </w:r>
    </w:p>
    <w:p w:rsidR="004354C1" w:rsidRPr="004354C1" w:rsidRDefault="004354C1" w:rsidP="004354C1">
      <w:pPr>
        <w:rPr>
          <w:rFonts w:asciiTheme="minorHAnsi" w:eastAsia="Arial" w:hAnsiTheme="minorHAnsi" w:cs="Arial"/>
          <w:sz w:val="25"/>
          <w:szCs w:val="25"/>
        </w:rPr>
      </w:pPr>
      <w:r w:rsidRPr="004354C1">
        <w:rPr>
          <w:rFonts w:asciiTheme="minorHAnsi" w:eastAsia="Arial" w:hAnsiTheme="minorHAnsi" w:cs="Arial"/>
          <w:position w:val="-1"/>
          <w:sz w:val="25"/>
          <w:szCs w:val="25"/>
        </w:rPr>
        <w:t>- 1</w:t>
      </w:r>
      <w:r w:rsidRPr="004354C1">
        <w:rPr>
          <w:rFonts w:asciiTheme="minorHAnsi" w:eastAsia="Arial" w:hAnsiTheme="minorHAnsi" w:cs="Arial"/>
          <w:position w:val="-1"/>
          <w:sz w:val="25"/>
          <w:szCs w:val="25"/>
          <w:vertAlign w:val="superscript"/>
        </w:rPr>
        <w:t>st</w:t>
      </w:r>
      <w:r w:rsidRPr="004354C1">
        <w:rPr>
          <w:rFonts w:asciiTheme="minorHAnsi" w:eastAsia="Arial" w:hAnsiTheme="minorHAnsi" w:cs="Arial"/>
          <w:position w:val="-1"/>
          <w:sz w:val="25"/>
          <w:szCs w:val="25"/>
        </w:rPr>
        <w:t xml:space="preserve"> and 2</w:t>
      </w:r>
      <w:r w:rsidRPr="004354C1">
        <w:rPr>
          <w:rFonts w:asciiTheme="minorHAnsi" w:eastAsia="Arial" w:hAnsiTheme="minorHAnsi" w:cs="Arial"/>
          <w:position w:val="-1"/>
          <w:sz w:val="25"/>
          <w:szCs w:val="25"/>
          <w:vertAlign w:val="superscript"/>
        </w:rPr>
        <w:t>nd</w:t>
      </w:r>
      <w:r w:rsidRPr="004354C1">
        <w:rPr>
          <w:rFonts w:asciiTheme="minorHAnsi" w:eastAsia="Arial" w:hAnsiTheme="minorHAnsi" w:cs="Arial"/>
          <w:position w:val="-1"/>
          <w:sz w:val="25"/>
          <w:szCs w:val="25"/>
        </w:rPr>
        <w:t xml:space="preserve"> </w:t>
      </w:r>
      <w:r w:rsidRPr="004354C1">
        <w:rPr>
          <w:rFonts w:asciiTheme="minorHAnsi" w:eastAsia="Arial" w:hAnsiTheme="minorHAnsi" w:cs="Arial"/>
          <w:spacing w:val="1"/>
          <w:position w:val="-1"/>
          <w:sz w:val="25"/>
          <w:szCs w:val="25"/>
        </w:rPr>
        <w:t>f</w:t>
      </w:r>
      <w:r w:rsidRPr="004354C1">
        <w:rPr>
          <w:rFonts w:asciiTheme="minorHAnsi" w:eastAsia="Arial" w:hAnsiTheme="minorHAnsi" w:cs="Arial"/>
          <w:position w:val="-1"/>
          <w:sz w:val="25"/>
          <w:szCs w:val="25"/>
        </w:rPr>
        <w:t>loor</w:t>
      </w:r>
      <w:r w:rsidRPr="004354C1">
        <w:rPr>
          <w:rFonts w:asciiTheme="minorHAnsi" w:eastAsia="Arial" w:hAnsiTheme="minorHAnsi" w:cs="Arial"/>
          <w:spacing w:val="1"/>
          <w:position w:val="-1"/>
          <w:sz w:val="25"/>
          <w:szCs w:val="25"/>
        </w:rPr>
        <w:t xml:space="preserve"> </w:t>
      </w:r>
      <w:r w:rsidRPr="004354C1">
        <w:rPr>
          <w:rFonts w:asciiTheme="minorHAnsi" w:eastAsia="Arial" w:hAnsiTheme="minorHAnsi" w:cs="Arial"/>
          <w:position w:val="-1"/>
          <w:sz w:val="25"/>
          <w:szCs w:val="25"/>
        </w:rPr>
        <w:t>b</w:t>
      </w:r>
      <w:r w:rsidRPr="004354C1">
        <w:rPr>
          <w:rFonts w:asciiTheme="minorHAnsi" w:eastAsia="Arial" w:hAnsiTheme="minorHAnsi" w:cs="Arial"/>
          <w:spacing w:val="-3"/>
          <w:position w:val="-1"/>
          <w:sz w:val="25"/>
          <w:szCs w:val="25"/>
        </w:rPr>
        <w:t>u</w:t>
      </w:r>
      <w:r w:rsidRPr="004354C1">
        <w:rPr>
          <w:rFonts w:asciiTheme="minorHAnsi" w:eastAsia="Arial" w:hAnsiTheme="minorHAnsi" w:cs="Arial"/>
          <w:position w:val="-1"/>
          <w:sz w:val="25"/>
          <w:szCs w:val="25"/>
        </w:rPr>
        <w:t>s ri</w:t>
      </w:r>
      <w:r w:rsidRPr="004354C1">
        <w:rPr>
          <w:rFonts w:asciiTheme="minorHAnsi" w:eastAsia="Arial" w:hAnsiTheme="minorHAnsi" w:cs="Arial"/>
          <w:spacing w:val="-2"/>
          <w:position w:val="-1"/>
          <w:sz w:val="25"/>
          <w:szCs w:val="25"/>
        </w:rPr>
        <w:t>d</w:t>
      </w:r>
      <w:r w:rsidRPr="004354C1">
        <w:rPr>
          <w:rFonts w:asciiTheme="minorHAnsi" w:eastAsia="Arial" w:hAnsiTheme="minorHAnsi" w:cs="Arial"/>
          <w:position w:val="-1"/>
          <w:sz w:val="25"/>
          <w:szCs w:val="25"/>
        </w:rPr>
        <w:t xml:space="preserve">ers </w:t>
      </w:r>
      <w:r w:rsidRPr="004354C1">
        <w:rPr>
          <w:rFonts w:asciiTheme="minorHAnsi" w:eastAsia="Arial" w:hAnsiTheme="minorHAnsi" w:cs="Arial"/>
          <w:spacing w:val="-4"/>
          <w:position w:val="-1"/>
          <w:sz w:val="25"/>
          <w:szCs w:val="25"/>
        </w:rPr>
        <w:t>w</w:t>
      </w:r>
      <w:r w:rsidRPr="004354C1">
        <w:rPr>
          <w:rFonts w:asciiTheme="minorHAnsi" w:eastAsia="Arial" w:hAnsiTheme="minorHAnsi" w:cs="Arial"/>
          <w:position w:val="-1"/>
          <w:sz w:val="25"/>
          <w:szCs w:val="25"/>
        </w:rPr>
        <w:t>ill</w:t>
      </w:r>
      <w:r w:rsidRPr="004354C1">
        <w:rPr>
          <w:rFonts w:asciiTheme="minorHAnsi" w:eastAsia="Arial" w:hAnsiTheme="minorHAnsi" w:cs="Arial"/>
          <w:spacing w:val="2"/>
          <w:position w:val="-1"/>
          <w:sz w:val="25"/>
          <w:szCs w:val="25"/>
        </w:rPr>
        <w:t xml:space="preserve"> </w:t>
      </w:r>
      <w:r w:rsidRPr="004354C1">
        <w:rPr>
          <w:rFonts w:asciiTheme="minorHAnsi" w:eastAsia="Arial" w:hAnsiTheme="minorHAnsi" w:cs="Arial"/>
          <w:position w:val="-1"/>
          <w:sz w:val="25"/>
          <w:szCs w:val="25"/>
        </w:rPr>
        <w:t>u</w:t>
      </w:r>
      <w:r w:rsidRPr="004354C1">
        <w:rPr>
          <w:rFonts w:asciiTheme="minorHAnsi" w:eastAsia="Arial" w:hAnsiTheme="minorHAnsi" w:cs="Arial"/>
          <w:spacing w:val="1"/>
          <w:position w:val="-1"/>
          <w:sz w:val="25"/>
          <w:szCs w:val="25"/>
        </w:rPr>
        <w:t>s</w:t>
      </w:r>
      <w:r w:rsidRPr="004354C1">
        <w:rPr>
          <w:rFonts w:asciiTheme="minorHAnsi" w:eastAsia="Arial" w:hAnsiTheme="minorHAnsi" w:cs="Arial"/>
          <w:position w:val="-1"/>
          <w:sz w:val="25"/>
          <w:szCs w:val="25"/>
        </w:rPr>
        <w:t>e</w:t>
      </w:r>
      <w:r w:rsidRPr="004354C1">
        <w:rPr>
          <w:rFonts w:asciiTheme="minorHAnsi" w:eastAsia="Arial" w:hAnsiTheme="minorHAnsi" w:cs="Arial"/>
          <w:spacing w:val="1"/>
          <w:position w:val="-1"/>
          <w:sz w:val="25"/>
          <w:szCs w:val="25"/>
        </w:rPr>
        <w:t xml:space="preserve"> </w:t>
      </w:r>
      <w:r w:rsidRPr="004354C1">
        <w:rPr>
          <w:rFonts w:asciiTheme="minorHAnsi" w:eastAsia="Arial" w:hAnsiTheme="minorHAnsi" w:cs="Arial"/>
          <w:spacing w:val="-3"/>
          <w:position w:val="-1"/>
          <w:sz w:val="25"/>
          <w:szCs w:val="25"/>
        </w:rPr>
        <w:t>E</w:t>
      </w:r>
      <w:r w:rsidRPr="004354C1">
        <w:rPr>
          <w:rFonts w:asciiTheme="minorHAnsi" w:eastAsia="Arial" w:hAnsiTheme="minorHAnsi" w:cs="Arial"/>
          <w:spacing w:val="-4"/>
          <w:position w:val="-1"/>
          <w:sz w:val="25"/>
          <w:szCs w:val="25"/>
        </w:rPr>
        <w:t>x</w:t>
      </w:r>
      <w:r w:rsidRPr="004354C1">
        <w:rPr>
          <w:rFonts w:asciiTheme="minorHAnsi" w:eastAsia="Arial" w:hAnsiTheme="minorHAnsi" w:cs="Arial"/>
          <w:position w:val="-1"/>
          <w:sz w:val="25"/>
          <w:szCs w:val="25"/>
        </w:rPr>
        <w:t>it</w:t>
      </w:r>
      <w:r w:rsidRPr="004354C1">
        <w:rPr>
          <w:rFonts w:asciiTheme="minorHAnsi" w:eastAsia="Arial" w:hAnsiTheme="minorHAnsi" w:cs="Arial"/>
          <w:spacing w:val="65"/>
          <w:position w:val="-1"/>
          <w:sz w:val="25"/>
          <w:szCs w:val="25"/>
        </w:rPr>
        <w:t xml:space="preserve"> </w:t>
      </w:r>
      <w:r w:rsidRPr="004354C1">
        <w:rPr>
          <w:rFonts w:asciiTheme="minorHAnsi" w:eastAsia="Arial" w:hAnsiTheme="minorHAnsi" w:cs="Arial"/>
          <w:position w:val="-1"/>
          <w:sz w:val="25"/>
          <w:szCs w:val="25"/>
        </w:rPr>
        <w:t>A</w:t>
      </w:r>
    </w:p>
    <w:p w:rsidR="004354C1" w:rsidRPr="00640F11" w:rsidRDefault="004354C1" w:rsidP="004354C1">
      <w:pPr>
        <w:spacing w:before="62"/>
        <w:rPr>
          <w:rFonts w:eastAsia="Arial"/>
          <w:sz w:val="16"/>
          <w:szCs w:val="16"/>
        </w:rPr>
      </w:pPr>
      <w:r w:rsidRPr="004354C1">
        <w:rPr>
          <w:rFonts w:asciiTheme="minorHAnsi" w:eastAsia="Arial" w:hAnsiTheme="minorHAnsi" w:cs="Arial"/>
          <w:sz w:val="25"/>
          <w:szCs w:val="25"/>
        </w:rPr>
        <w:t>- 1</w:t>
      </w:r>
      <w:r w:rsidRPr="004354C1">
        <w:rPr>
          <w:rFonts w:asciiTheme="minorHAnsi" w:eastAsia="Arial" w:hAnsiTheme="minorHAnsi" w:cs="Arial"/>
          <w:sz w:val="25"/>
          <w:szCs w:val="25"/>
          <w:vertAlign w:val="superscript"/>
        </w:rPr>
        <w:t>st</w:t>
      </w:r>
      <w:r w:rsidRPr="004354C1">
        <w:rPr>
          <w:rFonts w:asciiTheme="minorHAnsi" w:eastAsia="Arial" w:hAnsiTheme="minorHAnsi" w:cs="Arial"/>
          <w:sz w:val="25"/>
          <w:szCs w:val="25"/>
        </w:rPr>
        <w:t xml:space="preserve"> and 2</w:t>
      </w:r>
      <w:r w:rsidRPr="004354C1">
        <w:rPr>
          <w:rFonts w:asciiTheme="minorHAnsi" w:eastAsia="Arial" w:hAnsiTheme="minorHAnsi" w:cs="Arial"/>
          <w:sz w:val="25"/>
          <w:szCs w:val="25"/>
          <w:vertAlign w:val="superscript"/>
        </w:rPr>
        <w:t>nd</w:t>
      </w:r>
      <w:r w:rsidRPr="004354C1">
        <w:rPr>
          <w:rFonts w:asciiTheme="minorHAnsi" w:eastAsia="Arial" w:hAnsiTheme="minorHAnsi" w:cs="Arial"/>
          <w:sz w:val="25"/>
          <w:szCs w:val="25"/>
        </w:rPr>
        <w:t xml:space="preserve"> floor Walkers will use Exit A</w:t>
      </w:r>
    </w:p>
    <w:p w:rsidR="00640F11" w:rsidRDefault="00640F11" w:rsidP="00640F11">
      <w:pPr>
        <w:jc w:val="center"/>
        <w:rPr>
          <w:rFonts w:eastAsia="Arial"/>
          <w:sz w:val="16"/>
          <w:szCs w:val="16"/>
        </w:rPr>
      </w:pPr>
      <w:r>
        <w:rPr>
          <w:rFonts w:eastAsia="Arial"/>
          <w:sz w:val="16"/>
          <w:szCs w:val="16"/>
        </w:rPr>
        <w:t xml:space="preserve">14 </w:t>
      </w:r>
    </w:p>
    <w:p w:rsidR="00EA6E19" w:rsidRPr="00640F11" w:rsidRDefault="00EA6E19" w:rsidP="00640F11">
      <w:pPr>
        <w:jc w:val="center"/>
        <w:rPr>
          <w:rFonts w:eastAsia="Arial"/>
          <w:sz w:val="16"/>
          <w:szCs w:val="16"/>
        </w:rPr>
      </w:pPr>
      <w:r>
        <w:rPr>
          <w:rFonts w:asciiTheme="minorHAnsi" w:eastAsia="Calibri" w:hAnsiTheme="minorHAnsi" w:cs="Calibri"/>
          <w:b/>
          <w:sz w:val="36"/>
          <w:szCs w:val="40"/>
          <w:u w:val="single"/>
        </w:rPr>
        <w:lastRenderedPageBreak/>
        <w:t>Sc</w:t>
      </w:r>
      <w:r w:rsidRPr="00904878">
        <w:rPr>
          <w:rFonts w:asciiTheme="minorHAnsi" w:eastAsia="Calibri" w:hAnsiTheme="minorHAnsi" w:cs="Calibri"/>
          <w:b/>
          <w:sz w:val="36"/>
          <w:szCs w:val="40"/>
          <w:u w:val="single"/>
        </w:rPr>
        <w:t>ranton School</w:t>
      </w:r>
      <w:r w:rsidRPr="00904878">
        <w:rPr>
          <w:rFonts w:asciiTheme="minorHAnsi" w:eastAsia="Calibri" w:hAnsiTheme="minorHAnsi" w:cs="Calibri"/>
          <w:b/>
          <w:spacing w:val="-2"/>
          <w:sz w:val="36"/>
          <w:szCs w:val="40"/>
          <w:u w:val="single"/>
        </w:rPr>
        <w:t xml:space="preserve"> </w:t>
      </w:r>
      <w:r w:rsidRPr="00904878">
        <w:rPr>
          <w:rFonts w:asciiTheme="minorHAnsi" w:eastAsia="Calibri" w:hAnsiTheme="minorHAnsi" w:cs="Calibri"/>
          <w:b/>
          <w:sz w:val="36"/>
          <w:szCs w:val="40"/>
          <w:u w:val="single"/>
        </w:rPr>
        <w:t>Exp</w:t>
      </w:r>
      <w:r w:rsidRPr="00904878">
        <w:rPr>
          <w:rFonts w:asciiTheme="minorHAnsi" w:eastAsia="Calibri" w:hAnsiTheme="minorHAnsi" w:cs="Calibri"/>
          <w:b/>
          <w:spacing w:val="-1"/>
          <w:sz w:val="36"/>
          <w:szCs w:val="40"/>
          <w:u w:val="single"/>
        </w:rPr>
        <w:t>e</w:t>
      </w:r>
      <w:r w:rsidRPr="00904878">
        <w:rPr>
          <w:rFonts w:asciiTheme="minorHAnsi" w:eastAsia="Calibri" w:hAnsiTheme="minorHAnsi" w:cs="Calibri"/>
          <w:b/>
          <w:spacing w:val="-2"/>
          <w:sz w:val="36"/>
          <w:szCs w:val="40"/>
          <w:u w:val="single"/>
        </w:rPr>
        <w:t>c</w:t>
      </w:r>
      <w:r w:rsidRPr="00904878">
        <w:rPr>
          <w:rFonts w:asciiTheme="minorHAnsi" w:eastAsia="Calibri" w:hAnsiTheme="minorHAnsi" w:cs="Calibri"/>
          <w:b/>
          <w:spacing w:val="-5"/>
          <w:sz w:val="36"/>
          <w:szCs w:val="40"/>
          <w:u w:val="single"/>
        </w:rPr>
        <w:t>t</w:t>
      </w:r>
      <w:r w:rsidRPr="00904878">
        <w:rPr>
          <w:rFonts w:asciiTheme="minorHAnsi" w:eastAsia="Calibri" w:hAnsiTheme="minorHAnsi" w:cs="Calibri"/>
          <w:b/>
          <w:spacing w:val="-6"/>
          <w:sz w:val="36"/>
          <w:szCs w:val="40"/>
          <w:u w:val="single"/>
        </w:rPr>
        <w:t>a</w:t>
      </w:r>
      <w:r w:rsidRPr="00904878">
        <w:rPr>
          <w:rFonts w:asciiTheme="minorHAnsi" w:eastAsia="Calibri" w:hAnsiTheme="minorHAnsi" w:cs="Calibri"/>
          <w:b/>
          <w:sz w:val="36"/>
          <w:szCs w:val="40"/>
          <w:u w:val="single"/>
        </w:rPr>
        <w:t>tio</w:t>
      </w:r>
      <w:r w:rsidRPr="00904878">
        <w:rPr>
          <w:rFonts w:asciiTheme="minorHAnsi" w:eastAsia="Calibri" w:hAnsiTheme="minorHAnsi" w:cs="Calibri"/>
          <w:b/>
          <w:spacing w:val="2"/>
          <w:sz w:val="36"/>
          <w:szCs w:val="40"/>
          <w:u w:val="single"/>
        </w:rPr>
        <w:t>n</w:t>
      </w:r>
      <w:r w:rsidRPr="00904878">
        <w:rPr>
          <w:rFonts w:asciiTheme="minorHAnsi" w:eastAsia="Calibri" w:hAnsiTheme="minorHAnsi" w:cs="Calibri"/>
          <w:b/>
          <w:sz w:val="36"/>
          <w:szCs w:val="40"/>
          <w:u w:val="single"/>
        </w:rPr>
        <w:t>s</w:t>
      </w:r>
    </w:p>
    <w:p w:rsidR="00EA6E19" w:rsidRDefault="00EA6E19" w:rsidP="00EA6E19">
      <w:pPr>
        <w:jc w:val="center"/>
        <w:rPr>
          <w:rFonts w:asciiTheme="minorHAnsi" w:eastAsia="Arial" w:hAnsiTheme="minorHAnsi" w:cs="Arial"/>
          <w:b/>
          <w:sz w:val="28"/>
          <w:szCs w:val="28"/>
        </w:rPr>
      </w:pPr>
      <w:r w:rsidRPr="00E31F7E">
        <w:rPr>
          <w:rFonts w:asciiTheme="minorHAnsi" w:eastAsia="Arial" w:hAnsiTheme="minorHAnsi" w:cs="Arial"/>
          <w:b/>
          <w:spacing w:val="-6"/>
          <w:sz w:val="28"/>
          <w:szCs w:val="28"/>
        </w:rPr>
        <w:t>A</w:t>
      </w:r>
      <w:r w:rsidRPr="00E31F7E">
        <w:rPr>
          <w:rFonts w:asciiTheme="minorHAnsi" w:eastAsia="Arial" w:hAnsiTheme="minorHAnsi" w:cs="Arial"/>
          <w:b/>
          <w:spacing w:val="2"/>
          <w:sz w:val="28"/>
          <w:szCs w:val="28"/>
        </w:rPr>
        <w:t>s</w:t>
      </w:r>
      <w:r w:rsidRPr="00E31F7E">
        <w:rPr>
          <w:rFonts w:asciiTheme="minorHAnsi" w:eastAsia="Arial" w:hAnsiTheme="minorHAnsi" w:cs="Arial"/>
          <w:b/>
          <w:sz w:val="28"/>
          <w:szCs w:val="28"/>
        </w:rPr>
        <w:t>sem</w:t>
      </w:r>
      <w:r w:rsidRPr="00E31F7E">
        <w:rPr>
          <w:rFonts w:asciiTheme="minorHAnsi" w:eastAsia="Arial" w:hAnsiTheme="minorHAnsi" w:cs="Arial"/>
          <w:b/>
          <w:spacing w:val="-1"/>
          <w:sz w:val="28"/>
          <w:szCs w:val="28"/>
        </w:rPr>
        <w:t>b</w:t>
      </w:r>
      <w:r w:rsidRPr="00E31F7E">
        <w:rPr>
          <w:rFonts w:asciiTheme="minorHAnsi" w:eastAsia="Arial" w:hAnsiTheme="minorHAnsi" w:cs="Arial"/>
          <w:b/>
          <w:spacing w:val="1"/>
          <w:sz w:val="28"/>
          <w:szCs w:val="28"/>
        </w:rPr>
        <w:t>li</w:t>
      </w:r>
      <w:r w:rsidRPr="00E31F7E">
        <w:rPr>
          <w:rFonts w:asciiTheme="minorHAnsi" w:eastAsia="Arial" w:hAnsiTheme="minorHAnsi" w:cs="Arial"/>
          <w:b/>
          <w:sz w:val="28"/>
          <w:szCs w:val="28"/>
        </w:rPr>
        <w:t>es</w:t>
      </w:r>
      <w:r w:rsidRPr="00E31F7E">
        <w:rPr>
          <w:rFonts w:asciiTheme="minorHAnsi" w:eastAsia="Arial" w:hAnsiTheme="minorHAnsi" w:cs="Arial"/>
          <w:b/>
          <w:spacing w:val="1"/>
          <w:sz w:val="28"/>
          <w:szCs w:val="28"/>
        </w:rPr>
        <w:t xml:space="preserve"> </w:t>
      </w:r>
      <w:r w:rsidRPr="00E31F7E">
        <w:rPr>
          <w:rFonts w:asciiTheme="minorHAnsi" w:eastAsia="Arial" w:hAnsiTheme="minorHAnsi" w:cs="Arial"/>
          <w:b/>
          <w:sz w:val="28"/>
          <w:szCs w:val="28"/>
        </w:rPr>
        <w:t>a</w:t>
      </w:r>
      <w:r w:rsidRPr="00E31F7E">
        <w:rPr>
          <w:rFonts w:asciiTheme="minorHAnsi" w:eastAsia="Arial" w:hAnsiTheme="minorHAnsi" w:cs="Arial"/>
          <w:b/>
          <w:spacing w:val="-1"/>
          <w:sz w:val="28"/>
          <w:szCs w:val="28"/>
        </w:rPr>
        <w:t>n</w:t>
      </w:r>
      <w:r w:rsidRPr="00E31F7E">
        <w:rPr>
          <w:rFonts w:asciiTheme="minorHAnsi" w:eastAsia="Arial" w:hAnsiTheme="minorHAnsi" w:cs="Arial"/>
          <w:b/>
          <w:sz w:val="28"/>
          <w:szCs w:val="28"/>
        </w:rPr>
        <w:t xml:space="preserve">d </w:t>
      </w:r>
      <w:r w:rsidRPr="00E31F7E">
        <w:rPr>
          <w:rFonts w:asciiTheme="minorHAnsi" w:eastAsia="Arial" w:hAnsiTheme="minorHAnsi" w:cs="Arial"/>
          <w:b/>
          <w:spacing w:val="-3"/>
          <w:sz w:val="28"/>
          <w:szCs w:val="28"/>
        </w:rPr>
        <w:t>O</w:t>
      </w:r>
      <w:r w:rsidRPr="00E31F7E">
        <w:rPr>
          <w:rFonts w:asciiTheme="minorHAnsi" w:eastAsia="Arial" w:hAnsiTheme="minorHAnsi" w:cs="Arial"/>
          <w:b/>
          <w:sz w:val="28"/>
          <w:szCs w:val="28"/>
        </w:rPr>
        <w:t>t</w:t>
      </w:r>
      <w:r w:rsidRPr="00E31F7E">
        <w:rPr>
          <w:rFonts w:asciiTheme="minorHAnsi" w:eastAsia="Arial" w:hAnsiTheme="minorHAnsi" w:cs="Arial"/>
          <w:b/>
          <w:spacing w:val="-1"/>
          <w:sz w:val="28"/>
          <w:szCs w:val="28"/>
        </w:rPr>
        <w:t>h</w:t>
      </w:r>
      <w:r w:rsidRPr="00E31F7E">
        <w:rPr>
          <w:rFonts w:asciiTheme="minorHAnsi" w:eastAsia="Arial" w:hAnsiTheme="minorHAnsi" w:cs="Arial"/>
          <w:b/>
          <w:sz w:val="28"/>
          <w:szCs w:val="28"/>
        </w:rPr>
        <w:t>er</w:t>
      </w:r>
      <w:r w:rsidRPr="00E31F7E">
        <w:rPr>
          <w:rFonts w:asciiTheme="minorHAnsi" w:eastAsia="Arial" w:hAnsiTheme="minorHAnsi" w:cs="Arial"/>
          <w:b/>
          <w:spacing w:val="2"/>
          <w:sz w:val="28"/>
          <w:szCs w:val="28"/>
        </w:rPr>
        <w:t xml:space="preserve"> </w:t>
      </w:r>
      <w:r w:rsidRPr="00E31F7E">
        <w:rPr>
          <w:rFonts w:asciiTheme="minorHAnsi" w:eastAsia="Arial" w:hAnsiTheme="minorHAnsi" w:cs="Arial"/>
          <w:b/>
          <w:spacing w:val="-3"/>
          <w:sz w:val="28"/>
          <w:szCs w:val="28"/>
        </w:rPr>
        <w:t>O</w:t>
      </w:r>
      <w:r w:rsidRPr="00E31F7E">
        <w:rPr>
          <w:rFonts w:asciiTheme="minorHAnsi" w:eastAsia="Arial" w:hAnsiTheme="minorHAnsi" w:cs="Arial"/>
          <w:b/>
          <w:sz w:val="28"/>
          <w:szCs w:val="28"/>
        </w:rPr>
        <w:t>ccasio</w:t>
      </w:r>
      <w:r w:rsidRPr="00E31F7E">
        <w:rPr>
          <w:rFonts w:asciiTheme="minorHAnsi" w:eastAsia="Arial" w:hAnsiTheme="minorHAnsi" w:cs="Arial"/>
          <w:b/>
          <w:spacing w:val="-2"/>
          <w:sz w:val="28"/>
          <w:szCs w:val="28"/>
        </w:rPr>
        <w:t>n</w:t>
      </w:r>
      <w:r w:rsidRPr="00E31F7E">
        <w:rPr>
          <w:rFonts w:asciiTheme="minorHAnsi" w:eastAsia="Arial" w:hAnsiTheme="minorHAnsi" w:cs="Arial"/>
          <w:b/>
          <w:sz w:val="28"/>
          <w:szCs w:val="28"/>
        </w:rPr>
        <w:t>s</w:t>
      </w:r>
    </w:p>
    <w:p w:rsidR="00EA6E19" w:rsidRPr="00E31F7E" w:rsidRDefault="00EA6E19" w:rsidP="00EA6E19">
      <w:pPr>
        <w:rPr>
          <w:rFonts w:asciiTheme="minorHAnsi" w:eastAsia="Arial" w:hAnsiTheme="minorHAnsi" w:cs="Arial"/>
          <w:b/>
          <w:sz w:val="28"/>
          <w:szCs w:val="28"/>
        </w:rPr>
      </w:pPr>
    </w:p>
    <w:tbl>
      <w:tblPr>
        <w:tblW w:w="0" w:type="auto"/>
        <w:tblLayout w:type="fixed"/>
        <w:tblCellMar>
          <w:left w:w="0" w:type="dxa"/>
          <w:right w:w="0" w:type="dxa"/>
        </w:tblCellMar>
        <w:tblLook w:val="01E0" w:firstRow="1" w:lastRow="1" w:firstColumn="1" w:lastColumn="1" w:noHBand="0" w:noVBand="0"/>
      </w:tblPr>
      <w:tblGrid>
        <w:gridCol w:w="1178"/>
        <w:gridCol w:w="4488"/>
      </w:tblGrid>
      <w:tr w:rsidR="00EA6E19" w:rsidTr="00EA6E19">
        <w:trPr>
          <w:trHeight w:hRule="exact" w:val="4554"/>
        </w:trPr>
        <w:tc>
          <w:tcPr>
            <w:tcW w:w="1178" w:type="dxa"/>
            <w:tcBorders>
              <w:top w:val="single" w:sz="9" w:space="0" w:color="000000"/>
              <w:left w:val="single" w:sz="9" w:space="0" w:color="000000"/>
              <w:bottom w:val="single" w:sz="9" w:space="0" w:color="000000"/>
              <w:right w:val="single" w:sz="9" w:space="0" w:color="000000"/>
            </w:tcBorders>
          </w:tcPr>
          <w:p w:rsidR="00EA6E19" w:rsidRDefault="00EA6E19" w:rsidP="00EA6E19">
            <w:pPr>
              <w:spacing w:line="260" w:lineRule="exact"/>
              <w:ind w:left="104"/>
              <w:rPr>
                <w:rFonts w:ascii="Arial" w:eastAsia="Arial" w:hAnsi="Arial" w:cs="Arial"/>
                <w:sz w:val="24"/>
                <w:szCs w:val="24"/>
              </w:rPr>
            </w:pPr>
            <w:r>
              <w:rPr>
                <w:rFonts w:ascii="Arial" w:eastAsia="Arial" w:hAnsi="Arial" w:cs="Arial"/>
                <w:b/>
                <w:sz w:val="24"/>
                <w:szCs w:val="24"/>
              </w:rPr>
              <w:t>Looks</w:t>
            </w:r>
          </w:p>
          <w:p w:rsidR="00EA6E19" w:rsidRDefault="00EA6E19" w:rsidP="00EA6E19">
            <w:pPr>
              <w:spacing w:before="7"/>
              <w:ind w:left="104"/>
              <w:rPr>
                <w:rFonts w:ascii="Arial" w:eastAsia="Arial" w:hAnsi="Arial" w:cs="Arial"/>
                <w:sz w:val="24"/>
                <w:szCs w:val="24"/>
              </w:rPr>
            </w:pPr>
            <w:r>
              <w:rPr>
                <w:rFonts w:ascii="Arial" w:eastAsia="Arial" w:hAnsi="Arial" w:cs="Arial"/>
                <w:b/>
                <w:sz w:val="24"/>
                <w:szCs w:val="24"/>
              </w:rPr>
              <w:t>l</w:t>
            </w:r>
            <w:r>
              <w:rPr>
                <w:rFonts w:ascii="Arial" w:eastAsia="Arial" w:hAnsi="Arial" w:cs="Arial"/>
                <w:b/>
                <w:spacing w:val="1"/>
                <w:sz w:val="24"/>
                <w:szCs w:val="24"/>
              </w:rPr>
              <w:t>ike</w:t>
            </w:r>
            <w:r>
              <w:rPr>
                <w:rFonts w:ascii="Arial" w:eastAsia="Arial" w:hAnsi="Arial" w:cs="Arial"/>
                <w:b/>
                <w:sz w:val="24"/>
                <w:szCs w:val="24"/>
              </w:rPr>
              <w:t>…</w:t>
            </w:r>
          </w:p>
        </w:tc>
        <w:tc>
          <w:tcPr>
            <w:tcW w:w="4488" w:type="dxa"/>
            <w:tcBorders>
              <w:top w:val="single" w:sz="9" w:space="0" w:color="000000"/>
              <w:left w:val="single" w:sz="9" w:space="0" w:color="000000"/>
              <w:bottom w:val="single" w:sz="9" w:space="0" w:color="000000"/>
              <w:right w:val="single" w:sz="9" w:space="0" w:color="000000"/>
            </w:tcBorders>
          </w:tcPr>
          <w:p w:rsidR="00EA6E19" w:rsidRDefault="00EA6E19" w:rsidP="00EA6E19">
            <w:pPr>
              <w:spacing w:line="260" w:lineRule="exact"/>
              <w:ind w:left="105"/>
              <w:rPr>
                <w:rFonts w:ascii="Arial" w:eastAsia="Arial" w:hAnsi="Arial" w:cs="Arial"/>
                <w:sz w:val="24"/>
                <w:szCs w:val="24"/>
              </w:rPr>
            </w:pP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sidR="00F65F05">
              <w:rPr>
                <w:rFonts w:ascii="Arial" w:eastAsia="Arial" w:hAnsi="Arial" w:cs="Arial"/>
                <w:spacing w:val="-2"/>
                <w:sz w:val="24"/>
                <w:szCs w:val="24"/>
              </w:rPr>
              <w:t>t</w:t>
            </w:r>
            <w:r w:rsidR="00F65F05">
              <w:rPr>
                <w:rFonts w:ascii="Arial" w:eastAsia="Arial" w:hAnsi="Arial" w:cs="Arial"/>
                <w:spacing w:val="1"/>
                <w:sz w:val="24"/>
                <w:szCs w:val="24"/>
              </w:rPr>
              <w:t>h</w:t>
            </w:r>
            <w:r w:rsidR="00F65F05">
              <w:rPr>
                <w:rFonts w:ascii="Arial" w:eastAsia="Arial" w:hAnsi="Arial" w:cs="Arial"/>
                <w:sz w:val="24"/>
                <w:szCs w:val="24"/>
              </w:rPr>
              <w:t>e</w:t>
            </w:r>
            <w:r w:rsidR="00F65F05">
              <w:rPr>
                <w:rFonts w:ascii="Arial" w:eastAsia="Arial" w:hAnsi="Arial" w:cs="Arial"/>
                <w:spacing w:val="-2"/>
                <w:sz w:val="24"/>
                <w:szCs w:val="24"/>
              </w:rPr>
              <w:t xml:space="preserve"> </w:t>
            </w:r>
            <w:r w:rsidR="00F65F05">
              <w:rPr>
                <w:rFonts w:ascii="Arial" w:eastAsia="Arial" w:hAnsi="Arial" w:cs="Arial"/>
                <w:spacing w:val="1"/>
                <w:sz w:val="24"/>
                <w:szCs w:val="24"/>
              </w:rPr>
              <w:t>l</w:t>
            </w:r>
            <w:r w:rsidR="00F65F05">
              <w:rPr>
                <w:rFonts w:ascii="Arial" w:eastAsia="Arial" w:hAnsi="Arial" w:cs="Arial"/>
                <w:sz w:val="24"/>
                <w:szCs w:val="24"/>
              </w:rPr>
              <w:t>o</w:t>
            </w:r>
            <w:r w:rsidR="00F65F05">
              <w:rPr>
                <w:rFonts w:ascii="Arial" w:eastAsia="Arial" w:hAnsi="Arial" w:cs="Arial"/>
                <w:spacing w:val="1"/>
                <w:sz w:val="24"/>
                <w:szCs w:val="24"/>
              </w:rPr>
              <w:t>c</w:t>
            </w:r>
            <w:r w:rsidR="00F65F05">
              <w:rPr>
                <w:rFonts w:ascii="Arial" w:eastAsia="Arial" w:hAnsi="Arial" w:cs="Arial"/>
                <w:sz w:val="24"/>
                <w:szCs w:val="24"/>
              </w:rPr>
              <w:t>at</w:t>
            </w:r>
            <w:r w:rsidR="00F65F05">
              <w:rPr>
                <w:rFonts w:ascii="Arial" w:eastAsia="Arial" w:hAnsi="Arial" w:cs="Arial"/>
                <w:spacing w:val="-1"/>
                <w:sz w:val="24"/>
                <w:szCs w:val="24"/>
              </w:rPr>
              <w:t>i</w:t>
            </w:r>
            <w:r w:rsidR="00F65F05">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sile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p>
          <w:p w:rsidR="00EA6E19" w:rsidRDefault="00EA6E19" w:rsidP="00EA6E19">
            <w:pPr>
              <w:spacing w:before="6" w:line="100" w:lineRule="exact"/>
              <w:rPr>
                <w:sz w:val="11"/>
                <w:szCs w:val="11"/>
              </w:rPr>
            </w:pPr>
          </w:p>
          <w:p w:rsidR="00EA6E19" w:rsidRDefault="00EA6E19" w:rsidP="00EA6E19">
            <w:pPr>
              <w:spacing w:line="200" w:lineRule="exact"/>
            </w:pPr>
          </w:p>
          <w:p w:rsidR="00EA6E19" w:rsidRDefault="00EA6E19" w:rsidP="00EA6E19">
            <w:pPr>
              <w:spacing w:line="200" w:lineRule="exact"/>
            </w:pPr>
          </w:p>
          <w:p w:rsidR="00EA6E19" w:rsidRDefault="00EA6E19" w:rsidP="00EA6E19">
            <w:pPr>
              <w:ind w:left="105" w:right="144"/>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 xml:space="preserve">k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sit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ie</w:t>
            </w:r>
            <w:r>
              <w:rPr>
                <w:rFonts w:ascii="Arial" w:eastAsia="Arial" w:hAnsi="Arial" w:cs="Arial"/>
                <w:spacing w:val="1"/>
                <w:sz w:val="24"/>
                <w:szCs w:val="24"/>
              </w:rPr>
              <w:t>t</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p>
          <w:p w:rsidR="00EA6E19" w:rsidRDefault="00EA6E19" w:rsidP="00EA6E19">
            <w:pPr>
              <w:spacing w:before="7" w:line="100" w:lineRule="exact"/>
              <w:rPr>
                <w:sz w:val="11"/>
                <w:szCs w:val="11"/>
              </w:rPr>
            </w:pPr>
          </w:p>
          <w:p w:rsidR="00EA6E19" w:rsidRDefault="00EA6E19" w:rsidP="00EA6E19">
            <w:pPr>
              <w:spacing w:line="200" w:lineRule="exact"/>
            </w:pPr>
          </w:p>
          <w:p w:rsidR="00EA6E19" w:rsidRDefault="00EA6E19" w:rsidP="00EA6E19">
            <w:pPr>
              <w:spacing w:line="200" w:lineRule="exact"/>
            </w:pPr>
          </w:p>
          <w:p w:rsidR="00EA6E19" w:rsidRDefault="00EA6E19" w:rsidP="00EA6E19">
            <w:pPr>
              <w:ind w:left="105" w:right="331"/>
              <w:rPr>
                <w:rFonts w:ascii="Arial" w:eastAsia="Arial" w:hAnsi="Arial" w:cs="Arial"/>
                <w:sz w:val="24"/>
                <w:szCs w:val="24"/>
              </w:rPr>
            </w:pPr>
            <w:r>
              <w:rPr>
                <w:rFonts w:ascii="Arial" w:eastAsia="Arial" w:hAnsi="Arial" w:cs="Arial"/>
                <w:sz w:val="24"/>
                <w:szCs w:val="24"/>
              </w:rPr>
              <w:t xml:space="preserve">Face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 xml:space="preserve"> </w:t>
            </w:r>
            <w:r>
              <w:rPr>
                <w:rFonts w:ascii="Arial" w:eastAsia="Arial" w:hAnsi="Arial" w:cs="Arial"/>
                <w:sz w:val="24"/>
                <w:szCs w:val="24"/>
              </w:rPr>
              <w:t>sitti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the</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ap</w:t>
            </w:r>
            <w:r>
              <w:rPr>
                <w:rFonts w:ascii="Arial" w:eastAsia="Arial" w:hAnsi="Arial" w:cs="Arial"/>
                <w:sz w:val="24"/>
                <w:szCs w:val="24"/>
              </w:rPr>
              <w:t>.</w:t>
            </w:r>
          </w:p>
          <w:p w:rsidR="00EA6E19" w:rsidRDefault="00EA6E19" w:rsidP="00EA6E19">
            <w:pPr>
              <w:spacing w:before="6" w:line="100" w:lineRule="exact"/>
              <w:rPr>
                <w:sz w:val="11"/>
                <w:szCs w:val="11"/>
              </w:rPr>
            </w:pPr>
          </w:p>
          <w:p w:rsidR="00EA6E19" w:rsidRDefault="00EA6E19" w:rsidP="00EA6E19">
            <w:pPr>
              <w:spacing w:line="200" w:lineRule="exact"/>
            </w:pPr>
          </w:p>
          <w:p w:rsidR="00EA6E19" w:rsidRDefault="00EA6E19" w:rsidP="00EA6E19">
            <w:pPr>
              <w:spacing w:line="200" w:lineRule="exact"/>
            </w:pPr>
          </w:p>
          <w:p w:rsidR="00EA6E19" w:rsidRDefault="00EA6E19" w:rsidP="00EA6E19">
            <w:pPr>
              <w:ind w:left="105" w:right="238"/>
              <w:rPr>
                <w:rFonts w:ascii="Arial" w:eastAsia="Arial" w:hAnsi="Arial" w:cs="Arial"/>
                <w:sz w:val="24"/>
                <w:szCs w:val="24"/>
              </w:rPr>
            </w:pP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z w:val="24"/>
                <w:szCs w:val="24"/>
              </w:rPr>
              <w:t>sile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or s</w:t>
            </w:r>
            <w:r>
              <w:rPr>
                <w:rFonts w:ascii="Arial" w:eastAsia="Arial" w:hAnsi="Arial" w:cs="Arial"/>
                <w:spacing w:val="-1"/>
                <w:sz w:val="24"/>
                <w:szCs w:val="24"/>
              </w:rPr>
              <w:t>ta</w:t>
            </w:r>
            <w:r>
              <w:rPr>
                <w:rFonts w:ascii="Arial" w:eastAsia="Arial" w:hAnsi="Arial" w:cs="Arial"/>
                <w:sz w:val="24"/>
                <w:szCs w:val="24"/>
              </w:rPr>
              <w:t>ff</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p>
          <w:p w:rsidR="00EA6E19" w:rsidRDefault="00EA6E19" w:rsidP="00EA6E19">
            <w:pPr>
              <w:spacing w:before="6" w:line="100" w:lineRule="exact"/>
              <w:rPr>
                <w:sz w:val="11"/>
                <w:szCs w:val="11"/>
              </w:rPr>
            </w:pPr>
          </w:p>
          <w:p w:rsidR="00EA6E19" w:rsidRDefault="00EA6E19" w:rsidP="00EA6E19">
            <w:pPr>
              <w:spacing w:line="200" w:lineRule="exact"/>
            </w:pPr>
          </w:p>
          <w:p w:rsidR="00EA6E19" w:rsidRDefault="00EA6E19" w:rsidP="00EA6E19">
            <w:pPr>
              <w:spacing w:line="200" w:lineRule="exact"/>
            </w:pPr>
          </w:p>
          <w:p w:rsidR="00EA6E19" w:rsidRDefault="00EA6E19" w:rsidP="00EA6E19">
            <w:pPr>
              <w:ind w:left="105"/>
              <w:rPr>
                <w:rFonts w:ascii="Arial" w:eastAsia="Arial" w:hAnsi="Arial" w:cs="Arial"/>
                <w:sz w:val="24"/>
                <w:szCs w:val="24"/>
              </w:rPr>
            </w:pPr>
            <w:r>
              <w:rPr>
                <w:rFonts w:ascii="Arial" w:eastAsia="Arial" w:hAnsi="Arial" w:cs="Arial"/>
                <w:sz w:val="24"/>
                <w:szCs w:val="24"/>
              </w:rPr>
              <w:t>Hal</w:t>
            </w:r>
            <w:r>
              <w:rPr>
                <w:rFonts w:ascii="Arial" w:eastAsia="Arial" w:hAnsi="Arial" w:cs="Arial"/>
                <w:spacing w:val="2"/>
                <w:sz w:val="24"/>
                <w:szCs w:val="24"/>
              </w:rPr>
              <w:t>l</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sition</w:t>
            </w:r>
          </w:p>
        </w:tc>
      </w:tr>
      <w:tr w:rsidR="00EA6E19" w:rsidTr="00EA6E19">
        <w:trPr>
          <w:trHeight w:hRule="exact" w:val="2430"/>
        </w:trPr>
        <w:tc>
          <w:tcPr>
            <w:tcW w:w="1178" w:type="dxa"/>
            <w:tcBorders>
              <w:top w:val="single" w:sz="9" w:space="0" w:color="000000"/>
              <w:left w:val="single" w:sz="9" w:space="0" w:color="000000"/>
              <w:bottom w:val="single" w:sz="9" w:space="0" w:color="000000"/>
              <w:right w:val="single" w:sz="9" w:space="0" w:color="000000"/>
            </w:tcBorders>
          </w:tcPr>
          <w:p w:rsidR="00EA6E19" w:rsidRDefault="00EA6E19" w:rsidP="00EA6E19">
            <w:pPr>
              <w:spacing w:line="260" w:lineRule="exact"/>
              <w:ind w:left="104"/>
              <w:rPr>
                <w:rFonts w:ascii="Arial" w:eastAsia="Arial" w:hAnsi="Arial" w:cs="Arial"/>
                <w:sz w:val="24"/>
                <w:szCs w:val="24"/>
              </w:rPr>
            </w:pPr>
            <w:r>
              <w:rPr>
                <w:rFonts w:ascii="Arial" w:eastAsia="Arial" w:hAnsi="Arial" w:cs="Arial"/>
                <w:b/>
                <w:sz w:val="24"/>
                <w:szCs w:val="24"/>
              </w:rPr>
              <w:t>Soun</w:t>
            </w:r>
            <w:r>
              <w:rPr>
                <w:rFonts w:ascii="Arial" w:eastAsia="Arial" w:hAnsi="Arial" w:cs="Arial"/>
                <w:b/>
                <w:spacing w:val="-1"/>
                <w:sz w:val="24"/>
                <w:szCs w:val="24"/>
              </w:rPr>
              <w:t>d</w:t>
            </w:r>
            <w:r>
              <w:rPr>
                <w:rFonts w:ascii="Arial" w:eastAsia="Arial" w:hAnsi="Arial" w:cs="Arial"/>
                <w:b/>
                <w:sz w:val="24"/>
                <w:szCs w:val="24"/>
              </w:rPr>
              <w:t>s</w:t>
            </w:r>
          </w:p>
          <w:p w:rsidR="00EA6E19" w:rsidRDefault="00EA6E19" w:rsidP="00EA6E19">
            <w:pPr>
              <w:spacing w:before="7"/>
              <w:ind w:left="104"/>
              <w:rPr>
                <w:rFonts w:ascii="Arial" w:eastAsia="Arial" w:hAnsi="Arial" w:cs="Arial"/>
                <w:sz w:val="24"/>
                <w:szCs w:val="24"/>
              </w:rPr>
            </w:pPr>
            <w:r>
              <w:rPr>
                <w:rFonts w:ascii="Arial" w:eastAsia="Arial" w:hAnsi="Arial" w:cs="Arial"/>
                <w:b/>
                <w:sz w:val="24"/>
                <w:szCs w:val="24"/>
              </w:rPr>
              <w:t>l</w:t>
            </w:r>
            <w:r>
              <w:rPr>
                <w:rFonts w:ascii="Arial" w:eastAsia="Arial" w:hAnsi="Arial" w:cs="Arial"/>
                <w:b/>
                <w:spacing w:val="1"/>
                <w:sz w:val="24"/>
                <w:szCs w:val="24"/>
              </w:rPr>
              <w:t>ike</w:t>
            </w:r>
            <w:r>
              <w:rPr>
                <w:rFonts w:ascii="Arial" w:eastAsia="Arial" w:hAnsi="Arial" w:cs="Arial"/>
                <w:b/>
                <w:sz w:val="24"/>
                <w:szCs w:val="24"/>
              </w:rPr>
              <w:t>…</w:t>
            </w:r>
          </w:p>
        </w:tc>
        <w:tc>
          <w:tcPr>
            <w:tcW w:w="4488" w:type="dxa"/>
            <w:tcBorders>
              <w:top w:val="single" w:sz="9" w:space="0" w:color="000000"/>
              <w:left w:val="single" w:sz="9" w:space="0" w:color="000000"/>
              <w:bottom w:val="single" w:sz="9" w:space="0" w:color="000000"/>
              <w:right w:val="single" w:sz="9" w:space="0" w:color="000000"/>
            </w:tcBorders>
          </w:tcPr>
          <w:p w:rsidR="00EA6E19" w:rsidRDefault="00EA6E19" w:rsidP="00EA6E19">
            <w:pPr>
              <w:spacing w:line="260" w:lineRule="exact"/>
              <w:ind w:left="105"/>
              <w:rPr>
                <w:rFonts w:ascii="Arial" w:eastAsia="Arial" w:hAnsi="Arial" w:cs="Arial"/>
                <w:sz w:val="24"/>
                <w:szCs w:val="24"/>
              </w:rPr>
            </w:pPr>
            <w:r>
              <w:rPr>
                <w:rFonts w:ascii="Arial" w:eastAsia="Arial" w:hAnsi="Arial" w:cs="Arial"/>
                <w:sz w:val="24"/>
                <w:szCs w:val="24"/>
              </w:rPr>
              <w:t>Zero</w:t>
            </w:r>
            <w:r>
              <w:rPr>
                <w:rFonts w:ascii="Arial" w:eastAsia="Arial" w:hAnsi="Arial" w:cs="Arial"/>
                <w:spacing w:val="1"/>
                <w:sz w:val="24"/>
                <w:szCs w:val="24"/>
              </w:rPr>
              <w:t xml:space="preserve"> no</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p>
          <w:p w:rsidR="00EA6E19" w:rsidRDefault="00EA6E19" w:rsidP="00EA6E19">
            <w:pPr>
              <w:ind w:left="105"/>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3"/>
                <w:sz w:val="24"/>
                <w:szCs w:val="24"/>
              </w:rPr>
              <w:t>w</w:t>
            </w:r>
            <w:r>
              <w:rPr>
                <w:rFonts w:ascii="Arial" w:eastAsia="Arial" w:hAnsi="Arial" w:cs="Arial"/>
                <w:sz w:val="24"/>
                <w:szCs w:val="24"/>
              </w:rPr>
              <w:t>n</w:t>
            </w:r>
          </w:p>
          <w:p w:rsidR="00EA6E19" w:rsidRDefault="00EA6E19" w:rsidP="00EA6E19">
            <w:pPr>
              <w:spacing w:before="6" w:line="100" w:lineRule="exact"/>
              <w:rPr>
                <w:sz w:val="11"/>
                <w:szCs w:val="11"/>
              </w:rPr>
            </w:pPr>
          </w:p>
          <w:p w:rsidR="00EA6E19" w:rsidRDefault="00EA6E19" w:rsidP="00EA6E19">
            <w:pPr>
              <w:spacing w:line="200" w:lineRule="exact"/>
            </w:pPr>
          </w:p>
          <w:p w:rsidR="00EA6E19" w:rsidRDefault="00EA6E19" w:rsidP="00EA6E19">
            <w:pPr>
              <w:spacing w:line="200" w:lineRule="exact"/>
            </w:pPr>
          </w:p>
          <w:p w:rsidR="00EA6E19" w:rsidRDefault="00EA6E19" w:rsidP="00EA6E19">
            <w:pPr>
              <w:ind w:left="105" w:right="143"/>
              <w:rPr>
                <w:rFonts w:ascii="Arial" w:eastAsia="Arial" w:hAnsi="Arial" w:cs="Arial"/>
                <w:sz w:val="24"/>
                <w:szCs w:val="24"/>
              </w:rPr>
            </w:pPr>
            <w:r>
              <w:rPr>
                <w:rFonts w:ascii="Arial" w:eastAsia="Arial" w:hAnsi="Arial" w:cs="Arial"/>
                <w:sz w:val="24"/>
                <w:szCs w:val="24"/>
              </w:rPr>
              <w:t>Zero</w:t>
            </w:r>
            <w:r>
              <w:rPr>
                <w:rFonts w:ascii="Arial" w:eastAsia="Arial" w:hAnsi="Arial" w:cs="Arial"/>
                <w:spacing w:val="1"/>
                <w:sz w:val="24"/>
                <w:szCs w:val="24"/>
              </w:rPr>
              <w:t xml:space="preserve"> no</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EA6E19" w:rsidRDefault="00EA6E19" w:rsidP="00EA6E19">
            <w:pPr>
              <w:spacing w:before="6" w:line="100" w:lineRule="exact"/>
              <w:rPr>
                <w:sz w:val="11"/>
                <w:szCs w:val="11"/>
              </w:rPr>
            </w:pPr>
          </w:p>
          <w:p w:rsidR="00EA6E19" w:rsidRDefault="00EA6E19" w:rsidP="00EA6E19">
            <w:pPr>
              <w:spacing w:line="200" w:lineRule="exact"/>
            </w:pPr>
          </w:p>
          <w:p w:rsidR="00EA6E19" w:rsidRDefault="00EA6E19" w:rsidP="00EA6E19">
            <w:pPr>
              <w:spacing w:line="200" w:lineRule="exact"/>
            </w:pPr>
          </w:p>
          <w:p w:rsidR="00EA6E19" w:rsidRDefault="00EA6E19" w:rsidP="00EA6E19">
            <w:pPr>
              <w:ind w:left="105"/>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se</w:t>
            </w:r>
          </w:p>
        </w:tc>
      </w:tr>
    </w:tbl>
    <w:p w:rsidR="00EA6E19" w:rsidRPr="00E31F7E" w:rsidRDefault="00EA6E19" w:rsidP="00EA6E19">
      <w:pPr>
        <w:ind w:left="107"/>
        <w:rPr>
          <w:rFonts w:asciiTheme="minorHAnsi" w:eastAsia="Arial" w:hAnsiTheme="minorHAnsi" w:cs="Arial"/>
          <w:sz w:val="28"/>
          <w:szCs w:val="28"/>
        </w:rPr>
      </w:pPr>
    </w:p>
    <w:p w:rsidR="005755E8" w:rsidRDefault="005755E8" w:rsidP="00F406EE">
      <w:pPr>
        <w:spacing w:before="60"/>
        <w:rPr>
          <w:rFonts w:asciiTheme="minorHAnsi" w:hAnsiTheme="minorHAnsi"/>
        </w:rPr>
      </w:pPr>
    </w:p>
    <w:p w:rsidR="00640F11" w:rsidRDefault="00640F11" w:rsidP="00F406EE">
      <w:pPr>
        <w:spacing w:before="60"/>
        <w:rPr>
          <w:rFonts w:asciiTheme="minorHAnsi" w:hAnsiTheme="minorHAnsi"/>
        </w:rPr>
      </w:pPr>
    </w:p>
    <w:p w:rsidR="00640F11" w:rsidRDefault="00640F11" w:rsidP="00F406EE">
      <w:pPr>
        <w:spacing w:before="60"/>
        <w:rPr>
          <w:rFonts w:asciiTheme="minorHAnsi" w:hAnsiTheme="minorHAnsi"/>
        </w:rPr>
      </w:pPr>
    </w:p>
    <w:p w:rsidR="00640F11" w:rsidRPr="00640F11" w:rsidRDefault="00640F11" w:rsidP="00640F11">
      <w:pPr>
        <w:spacing w:before="60"/>
        <w:jc w:val="center"/>
        <w:rPr>
          <w:sz w:val="16"/>
          <w:szCs w:val="16"/>
        </w:rPr>
      </w:pPr>
    </w:p>
    <w:p w:rsidR="00640F11" w:rsidRPr="00CB6DDB" w:rsidRDefault="00640F11" w:rsidP="00640F11">
      <w:pPr>
        <w:spacing w:before="60"/>
        <w:jc w:val="center"/>
        <w:rPr>
          <w:sz w:val="16"/>
          <w:szCs w:val="16"/>
        </w:rPr>
        <w:sectPr w:rsidR="00640F11" w:rsidRPr="00CB6DDB" w:rsidSect="00F05F23">
          <w:footerReference w:type="default" r:id="rId20"/>
          <w:pgSz w:w="7920" w:h="12240" w:orient="landscape"/>
          <w:pgMar w:top="1123" w:right="662" w:bottom="274" w:left="763" w:header="720" w:footer="720" w:gutter="0"/>
          <w:cols w:space="720"/>
        </w:sectPr>
      </w:pPr>
      <w:r w:rsidRPr="00CB6DDB">
        <w:rPr>
          <w:sz w:val="16"/>
          <w:szCs w:val="16"/>
        </w:rPr>
        <w:t>15</w:t>
      </w:r>
    </w:p>
    <w:p w:rsidR="00DC4975" w:rsidRPr="00E31F7E" w:rsidRDefault="00F406EE" w:rsidP="00F406EE">
      <w:pPr>
        <w:spacing w:before="28"/>
        <w:jc w:val="center"/>
        <w:rPr>
          <w:rFonts w:asciiTheme="minorHAnsi" w:eastAsia="Calibri" w:hAnsiTheme="minorHAnsi" w:cs="Calibri"/>
          <w:sz w:val="40"/>
          <w:szCs w:val="40"/>
          <w:u w:val="single"/>
        </w:rPr>
      </w:pPr>
      <w:r w:rsidRPr="00DC4975">
        <w:rPr>
          <w:rFonts w:asciiTheme="minorHAnsi" w:eastAsia="Calibri" w:hAnsiTheme="minorHAnsi" w:cs="Calibri"/>
          <w:b/>
          <w:noProof/>
          <w:sz w:val="36"/>
          <w:szCs w:val="36"/>
          <w:u w:val="single"/>
        </w:rPr>
        <w:lastRenderedPageBreak/>
        <mc:AlternateContent>
          <mc:Choice Requires="wps">
            <w:drawing>
              <wp:anchor distT="45720" distB="45720" distL="114300" distR="114300" simplePos="0" relativeHeight="251678720" behindDoc="0" locked="0" layoutInCell="1" allowOverlap="1" wp14:anchorId="7758E743" wp14:editId="28ACFEAF">
                <wp:simplePos x="0" y="0"/>
                <wp:positionH relativeFrom="column">
                  <wp:posOffset>-104140</wp:posOffset>
                </wp:positionH>
                <wp:positionV relativeFrom="paragraph">
                  <wp:posOffset>440055</wp:posOffset>
                </wp:positionV>
                <wp:extent cx="4583430" cy="5162550"/>
                <wp:effectExtent l="0" t="0" r="2667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162550"/>
                        </a:xfrm>
                        <a:prstGeom prst="rect">
                          <a:avLst/>
                        </a:prstGeom>
                        <a:solidFill>
                          <a:srgbClr val="FFFFFF"/>
                        </a:solidFill>
                        <a:ln w="9525">
                          <a:solidFill>
                            <a:srgbClr val="000000"/>
                          </a:solidFill>
                          <a:miter lim="800000"/>
                          <a:headEnd/>
                          <a:tailEnd/>
                        </a:ln>
                      </wps:spPr>
                      <wps:txbx>
                        <w:txbxContent>
                          <w:p w:rsidR="00CD1A82" w:rsidRPr="00E31F7E" w:rsidRDefault="00CD1A82" w:rsidP="00DC4975">
                            <w:pPr>
                              <w:rPr>
                                <w:rFonts w:asciiTheme="minorHAnsi" w:hAnsiTheme="minorHAnsi"/>
                                <w:b/>
                                <w:i/>
                                <w:sz w:val="36"/>
                                <w:szCs w:val="32"/>
                                <w:u w:val="single"/>
                              </w:rPr>
                            </w:pPr>
                            <w:r>
                              <w:rPr>
                                <w:rFonts w:asciiTheme="minorHAnsi" w:hAnsiTheme="minorHAnsi"/>
                                <w:b/>
                                <w:i/>
                                <w:sz w:val="36"/>
                                <w:szCs w:val="32"/>
                                <w:u w:val="single"/>
                              </w:rPr>
                              <w:t>SCHOLAR</w:t>
                            </w:r>
                            <w:r w:rsidRPr="00E31F7E">
                              <w:rPr>
                                <w:rFonts w:asciiTheme="minorHAnsi" w:hAnsiTheme="minorHAnsi"/>
                                <w:b/>
                                <w:i/>
                                <w:sz w:val="36"/>
                                <w:szCs w:val="32"/>
                                <w:u w:val="single"/>
                              </w:rPr>
                              <w:t xml:space="preserve"> RIGHTS and RESPONSIBILITIES</w:t>
                            </w:r>
                          </w:p>
                          <w:p w:rsidR="00CD1A82" w:rsidRPr="00E31F7E" w:rsidRDefault="00CD1A82" w:rsidP="00DC4975">
                            <w:pPr>
                              <w:jc w:val="center"/>
                              <w:rPr>
                                <w:rFonts w:asciiTheme="minorHAnsi" w:hAnsiTheme="minorHAnsi"/>
                                <w:b/>
                                <w:sz w:val="32"/>
                                <w:szCs w:val="32"/>
                                <w:u w:val="single"/>
                              </w:rPr>
                            </w:pPr>
                            <w:r>
                              <w:rPr>
                                <w:rFonts w:asciiTheme="minorHAnsi" w:hAnsiTheme="minorHAnsi"/>
                                <w:b/>
                                <w:sz w:val="32"/>
                                <w:szCs w:val="32"/>
                                <w:u w:val="single"/>
                              </w:rPr>
                              <w:t>Scholar</w:t>
                            </w:r>
                            <w:r w:rsidRPr="00E31F7E">
                              <w:rPr>
                                <w:rFonts w:asciiTheme="minorHAnsi" w:hAnsiTheme="minorHAnsi"/>
                                <w:b/>
                                <w:sz w:val="32"/>
                                <w:szCs w:val="32"/>
                                <w:u w:val="single"/>
                              </w:rPr>
                              <w:t>s are entitled to…</w:t>
                            </w:r>
                          </w:p>
                          <w:p w:rsidR="00CD1A82" w:rsidRPr="00EC0D95" w:rsidRDefault="00CD1A82" w:rsidP="00DC4975">
                            <w:pPr>
                              <w:rPr>
                                <w:rFonts w:asciiTheme="minorHAnsi" w:hAnsiTheme="minorHAnsi"/>
                                <w:sz w:val="24"/>
                                <w:szCs w:val="32"/>
                              </w:rPr>
                            </w:pPr>
                            <w:r w:rsidRPr="00E31F7E">
                              <w:rPr>
                                <w:rFonts w:asciiTheme="minorHAnsi" w:hAnsiTheme="minorHAnsi"/>
                                <w:sz w:val="28"/>
                                <w:szCs w:val="32"/>
                              </w:rPr>
                              <w:t xml:space="preserve">• </w:t>
                            </w:r>
                            <w:r w:rsidRPr="00EC0D95">
                              <w:rPr>
                                <w:rFonts w:asciiTheme="minorHAnsi" w:hAnsiTheme="minorHAnsi"/>
                                <w:sz w:val="24"/>
                                <w:szCs w:val="32"/>
                              </w:rPr>
                              <w:t>be treated with respect;</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receive support from teachers and school staff;</w:t>
                            </w:r>
                          </w:p>
                          <w:p w:rsidR="00CD1A82" w:rsidRDefault="00CD1A82" w:rsidP="00DC4975">
                            <w:pPr>
                              <w:rPr>
                                <w:rFonts w:asciiTheme="minorHAnsi" w:hAnsiTheme="minorHAnsi"/>
                                <w:sz w:val="24"/>
                                <w:szCs w:val="32"/>
                              </w:rPr>
                            </w:pPr>
                            <w:r w:rsidRPr="00EC0D95">
                              <w:rPr>
                                <w:rFonts w:asciiTheme="minorHAnsi" w:hAnsiTheme="minorHAnsi"/>
                                <w:sz w:val="24"/>
                                <w:szCs w:val="32"/>
                              </w:rPr>
                              <w:t xml:space="preserve">• receive a quality education;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w:t>
                            </w:r>
                            <w:proofErr w:type="gramStart"/>
                            <w:r w:rsidRPr="00EC0D95">
                              <w:rPr>
                                <w:rFonts w:asciiTheme="minorHAnsi" w:hAnsiTheme="minorHAnsi"/>
                                <w:sz w:val="24"/>
                                <w:szCs w:val="32"/>
                              </w:rPr>
                              <w:t>a</w:t>
                            </w:r>
                            <w:proofErr w:type="gramEnd"/>
                            <w:r w:rsidRPr="00EC0D95">
                              <w:rPr>
                                <w:rFonts w:asciiTheme="minorHAnsi" w:hAnsiTheme="minorHAnsi"/>
                                <w:sz w:val="24"/>
                                <w:szCs w:val="32"/>
                              </w:rPr>
                              <w:t xml:space="preserve"> safe and orderly environment;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equal access to classes, school services, and extracurricular activities;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equal treatment in enforcement of school regulations;</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due process in administration of punishment for violations;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safeguarding of constitutional rights;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confidentiality in the handling of their records;</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w:t>
                            </w:r>
                            <w:proofErr w:type="gramStart"/>
                            <w:r w:rsidRPr="00EC0D95">
                              <w:rPr>
                                <w:rFonts w:asciiTheme="minorHAnsi" w:hAnsiTheme="minorHAnsi"/>
                                <w:sz w:val="24"/>
                                <w:szCs w:val="32"/>
                              </w:rPr>
                              <w:t>a</w:t>
                            </w:r>
                            <w:proofErr w:type="gramEnd"/>
                            <w:r w:rsidRPr="00EC0D95">
                              <w:rPr>
                                <w:rFonts w:asciiTheme="minorHAnsi" w:hAnsiTheme="minorHAnsi"/>
                                <w:sz w:val="24"/>
                                <w:szCs w:val="32"/>
                              </w:rPr>
                              <w:t xml:space="preserve"> grievance process as des</w:t>
                            </w:r>
                            <w:r>
                              <w:rPr>
                                <w:rFonts w:asciiTheme="minorHAnsi" w:hAnsiTheme="minorHAnsi"/>
                                <w:sz w:val="24"/>
                                <w:szCs w:val="32"/>
                              </w:rPr>
                              <w:t>cribed in this handbook</w:t>
                            </w:r>
                          </w:p>
                          <w:p w:rsidR="00CD1A82" w:rsidRPr="00E31F7E" w:rsidRDefault="00CD1A82" w:rsidP="00DC4975">
                            <w:pPr>
                              <w:jc w:val="center"/>
                              <w:rPr>
                                <w:rFonts w:asciiTheme="minorHAnsi" w:hAnsiTheme="minorHAnsi"/>
                                <w:b/>
                                <w:sz w:val="32"/>
                                <w:szCs w:val="32"/>
                                <w:u w:val="single"/>
                              </w:rPr>
                            </w:pPr>
                            <w:r>
                              <w:rPr>
                                <w:rFonts w:asciiTheme="minorHAnsi" w:hAnsiTheme="minorHAnsi"/>
                                <w:b/>
                                <w:sz w:val="32"/>
                                <w:szCs w:val="32"/>
                                <w:u w:val="single"/>
                              </w:rPr>
                              <w:t>Scholar</w:t>
                            </w:r>
                            <w:r w:rsidRPr="00E31F7E">
                              <w:rPr>
                                <w:rFonts w:asciiTheme="minorHAnsi" w:hAnsiTheme="minorHAnsi"/>
                                <w:b/>
                                <w:sz w:val="32"/>
                                <w:szCs w:val="32"/>
                                <w:u w:val="single"/>
                              </w:rPr>
                              <w:t>s are expected to…</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treat others with respect;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strive to do their best work at all times;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go to school daily and arrive on time to school and every class;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come to each class prepared to work and with all necessary supplies;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comply with the authority of teachers, principals, assistant principals, bus drivers, aides and other school staff members;</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obey school rules and regulations;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respect the property of others;</w:t>
                            </w:r>
                          </w:p>
                          <w:p w:rsidR="00CD1A82" w:rsidRPr="00E31F7E" w:rsidRDefault="00CD1A82" w:rsidP="00DC4975">
                            <w:pPr>
                              <w:rPr>
                                <w:rFonts w:asciiTheme="minorHAnsi" w:hAnsiTheme="minorHAnsi"/>
                                <w:sz w:val="28"/>
                                <w:szCs w:val="32"/>
                              </w:rPr>
                            </w:pPr>
                            <w:r w:rsidRPr="00EC0D95">
                              <w:rPr>
                                <w:rFonts w:asciiTheme="minorHAnsi" w:hAnsiTheme="minorHAnsi"/>
                                <w:sz w:val="24"/>
                                <w:szCs w:val="32"/>
                              </w:rPr>
                              <w:t xml:space="preserve">• report serious incidents involving the safety and security of </w:t>
                            </w:r>
                            <w:r>
                              <w:rPr>
                                <w:rFonts w:asciiTheme="minorHAnsi" w:hAnsiTheme="minorHAnsi"/>
                                <w:sz w:val="24"/>
                                <w:szCs w:val="32"/>
                              </w:rPr>
                              <w:t>scholar</w:t>
                            </w:r>
                            <w:r w:rsidRPr="00EC0D95">
                              <w:rPr>
                                <w:rFonts w:asciiTheme="minorHAnsi" w:hAnsiTheme="minorHAnsi"/>
                                <w:sz w:val="24"/>
                                <w:szCs w:val="32"/>
                              </w:rPr>
                              <w:t>s and staff to their teachers, counselors or administrators at the time such incidents occur, including</w:t>
                            </w:r>
                            <w:r w:rsidRPr="00EC0D95">
                              <w:rPr>
                                <w:rFonts w:asciiTheme="minorHAnsi" w:hAnsiTheme="minorHAnsi"/>
                                <w:sz w:val="22"/>
                                <w:szCs w:val="32"/>
                              </w:rPr>
                              <w:t xml:space="preserve"> </w:t>
                            </w:r>
                            <w:r w:rsidRPr="00EC0D95">
                              <w:rPr>
                                <w:rFonts w:asciiTheme="minorHAnsi" w:hAnsiTheme="minorHAnsi"/>
                                <w:sz w:val="24"/>
                                <w:szCs w:val="32"/>
                              </w:rPr>
                              <w:t>but not limited to presence of weapons or drugs, assaults, threats, sexual misconduct or harassment.</w:t>
                            </w:r>
                          </w:p>
                          <w:p w:rsidR="00CD1A82" w:rsidRDefault="00CD1A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E743" id="Text Box 2" o:spid="_x0000_s1027" type="#_x0000_t202" style="position:absolute;left:0;text-align:left;margin-left:-8.2pt;margin-top:34.65pt;width:360.9pt;height:4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">
                <v:textbox>
                  <w:txbxContent>
                    <w:p w:rsidR="00CD1A82" w:rsidRPr="00E31F7E" w:rsidRDefault="00CD1A82" w:rsidP="00DC4975">
                      <w:pPr>
                        <w:rPr>
                          <w:rFonts w:asciiTheme="minorHAnsi" w:hAnsiTheme="minorHAnsi"/>
                          <w:b/>
                          <w:i/>
                          <w:sz w:val="36"/>
                          <w:szCs w:val="32"/>
                          <w:u w:val="single"/>
                        </w:rPr>
                      </w:pPr>
                      <w:r>
                        <w:rPr>
                          <w:rFonts w:asciiTheme="minorHAnsi" w:hAnsiTheme="minorHAnsi"/>
                          <w:b/>
                          <w:i/>
                          <w:sz w:val="36"/>
                          <w:szCs w:val="32"/>
                          <w:u w:val="single"/>
                        </w:rPr>
                        <w:t>SCHOLAR</w:t>
                      </w:r>
                      <w:r w:rsidRPr="00E31F7E">
                        <w:rPr>
                          <w:rFonts w:asciiTheme="minorHAnsi" w:hAnsiTheme="minorHAnsi"/>
                          <w:b/>
                          <w:i/>
                          <w:sz w:val="36"/>
                          <w:szCs w:val="32"/>
                          <w:u w:val="single"/>
                        </w:rPr>
                        <w:t xml:space="preserve"> RIGHTS and RESPONSIBILITIES</w:t>
                      </w:r>
                    </w:p>
                    <w:p w:rsidR="00CD1A82" w:rsidRPr="00E31F7E" w:rsidRDefault="00CD1A82" w:rsidP="00DC4975">
                      <w:pPr>
                        <w:jc w:val="center"/>
                        <w:rPr>
                          <w:rFonts w:asciiTheme="minorHAnsi" w:hAnsiTheme="minorHAnsi"/>
                          <w:b/>
                          <w:sz w:val="32"/>
                          <w:szCs w:val="32"/>
                          <w:u w:val="single"/>
                        </w:rPr>
                      </w:pPr>
                      <w:r>
                        <w:rPr>
                          <w:rFonts w:asciiTheme="minorHAnsi" w:hAnsiTheme="minorHAnsi"/>
                          <w:b/>
                          <w:sz w:val="32"/>
                          <w:szCs w:val="32"/>
                          <w:u w:val="single"/>
                        </w:rPr>
                        <w:t>Scholar</w:t>
                      </w:r>
                      <w:r w:rsidRPr="00E31F7E">
                        <w:rPr>
                          <w:rFonts w:asciiTheme="minorHAnsi" w:hAnsiTheme="minorHAnsi"/>
                          <w:b/>
                          <w:sz w:val="32"/>
                          <w:szCs w:val="32"/>
                          <w:u w:val="single"/>
                        </w:rPr>
                        <w:t>s are entitled to…</w:t>
                      </w:r>
                    </w:p>
                    <w:p w:rsidR="00CD1A82" w:rsidRPr="00EC0D95" w:rsidRDefault="00CD1A82" w:rsidP="00DC4975">
                      <w:pPr>
                        <w:rPr>
                          <w:rFonts w:asciiTheme="minorHAnsi" w:hAnsiTheme="minorHAnsi"/>
                          <w:sz w:val="24"/>
                          <w:szCs w:val="32"/>
                        </w:rPr>
                      </w:pPr>
                      <w:r w:rsidRPr="00E31F7E">
                        <w:rPr>
                          <w:rFonts w:asciiTheme="minorHAnsi" w:hAnsiTheme="minorHAnsi"/>
                          <w:sz w:val="28"/>
                          <w:szCs w:val="32"/>
                        </w:rPr>
                        <w:t xml:space="preserve">• </w:t>
                      </w:r>
                      <w:r w:rsidRPr="00EC0D95">
                        <w:rPr>
                          <w:rFonts w:asciiTheme="minorHAnsi" w:hAnsiTheme="minorHAnsi"/>
                          <w:sz w:val="24"/>
                          <w:szCs w:val="32"/>
                        </w:rPr>
                        <w:t>be treated with respect;</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receive support from teachers and school staff;</w:t>
                      </w:r>
                    </w:p>
                    <w:p w:rsidR="00CD1A82" w:rsidRDefault="00CD1A82" w:rsidP="00DC4975">
                      <w:pPr>
                        <w:rPr>
                          <w:rFonts w:asciiTheme="minorHAnsi" w:hAnsiTheme="minorHAnsi"/>
                          <w:sz w:val="24"/>
                          <w:szCs w:val="32"/>
                        </w:rPr>
                      </w:pPr>
                      <w:r w:rsidRPr="00EC0D95">
                        <w:rPr>
                          <w:rFonts w:asciiTheme="minorHAnsi" w:hAnsiTheme="minorHAnsi"/>
                          <w:sz w:val="24"/>
                          <w:szCs w:val="32"/>
                        </w:rPr>
                        <w:t xml:space="preserve">• receive a quality education;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w:t>
                      </w:r>
                      <w:proofErr w:type="gramStart"/>
                      <w:r w:rsidRPr="00EC0D95">
                        <w:rPr>
                          <w:rFonts w:asciiTheme="minorHAnsi" w:hAnsiTheme="minorHAnsi"/>
                          <w:sz w:val="24"/>
                          <w:szCs w:val="32"/>
                        </w:rPr>
                        <w:t>a</w:t>
                      </w:r>
                      <w:proofErr w:type="gramEnd"/>
                      <w:r w:rsidRPr="00EC0D95">
                        <w:rPr>
                          <w:rFonts w:asciiTheme="minorHAnsi" w:hAnsiTheme="minorHAnsi"/>
                          <w:sz w:val="24"/>
                          <w:szCs w:val="32"/>
                        </w:rPr>
                        <w:t xml:space="preserve"> safe and orderly environment;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equal access to classes, school services, and extracurricular activities;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equal treatment in enforcement of school regulations;</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due process in administration of punishment for violations;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safeguarding of constitutional rights;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confidentiality in the handling of their records;</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w:t>
                      </w:r>
                      <w:proofErr w:type="gramStart"/>
                      <w:r w:rsidRPr="00EC0D95">
                        <w:rPr>
                          <w:rFonts w:asciiTheme="minorHAnsi" w:hAnsiTheme="minorHAnsi"/>
                          <w:sz w:val="24"/>
                          <w:szCs w:val="32"/>
                        </w:rPr>
                        <w:t>a</w:t>
                      </w:r>
                      <w:proofErr w:type="gramEnd"/>
                      <w:r w:rsidRPr="00EC0D95">
                        <w:rPr>
                          <w:rFonts w:asciiTheme="minorHAnsi" w:hAnsiTheme="minorHAnsi"/>
                          <w:sz w:val="24"/>
                          <w:szCs w:val="32"/>
                        </w:rPr>
                        <w:t xml:space="preserve"> grievance process as des</w:t>
                      </w:r>
                      <w:r>
                        <w:rPr>
                          <w:rFonts w:asciiTheme="minorHAnsi" w:hAnsiTheme="minorHAnsi"/>
                          <w:sz w:val="24"/>
                          <w:szCs w:val="32"/>
                        </w:rPr>
                        <w:t>cribed in this handbook</w:t>
                      </w:r>
                    </w:p>
                    <w:p w:rsidR="00CD1A82" w:rsidRPr="00E31F7E" w:rsidRDefault="00CD1A82" w:rsidP="00DC4975">
                      <w:pPr>
                        <w:jc w:val="center"/>
                        <w:rPr>
                          <w:rFonts w:asciiTheme="minorHAnsi" w:hAnsiTheme="minorHAnsi"/>
                          <w:b/>
                          <w:sz w:val="32"/>
                          <w:szCs w:val="32"/>
                          <w:u w:val="single"/>
                        </w:rPr>
                      </w:pPr>
                      <w:r>
                        <w:rPr>
                          <w:rFonts w:asciiTheme="minorHAnsi" w:hAnsiTheme="minorHAnsi"/>
                          <w:b/>
                          <w:sz w:val="32"/>
                          <w:szCs w:val="32"/>
                          <w:u w:val="single"/>
                        </w:rPr>
                        <w:t>Scholar</w:t>
                      </w:r>
                      <w:r w:rsidRPr="00E31F7E">
                        <w:rPr>
                          <w:rFonts w:asciiTheme="minorHAnsi" w:hAnsiTheme="minorHAnsi"/>
                          <w:b/>
                          <w:sz w:val="32"/>
                          <w:szCs w:val="32"/>
                          <w:u w:val="single"/>
                        </w:rPr>
                        <w:t>s are expected to…</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treat others with respect;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strive to do their best work at all times;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go to school daily and arrive on time to school and every class;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come to each class prepared to work and with all necessary supplies;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comply with the authority of teachers, principals, assistant principals, bus drivers, aides and other school staff members;</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xml:space="preserve">• obey school rules and regulations; </w:t>
                      </w:r>
                    </w:p>
                    <w:p w:rsidR="00CD1A82" w:rsidRPr="00EC0D95" w:rsidRDefault="00CD1A82" w:rsidP="00DC4975">
                      <w:pPr>
                        <w:rPr>
                          <w:rFonts w:asciiTheme="minorHAnsi" w:hAnsiTheme="minorHAnsi"/>
                          <w:sz w:val="24"/>
                          <w:szCs w:val="32"/>
                        </w:rPr>
                      </w:pPr>
                      <w:r w:rsidRPr="00EC0D95">
                        <w:rPr>
                          <w:rFonts w:asciiTheme="minorHAnsi" w:hAnsiTheme="minorHAnsi"/>
                          <w:sz w:val="24"/>
                          <w:szCs w:val="32"/>
                        </w:rPr>
                        <w:t>• respect the property of others;</w:t>
                      </w:r>
                    </w:p>
                    <w:p w:rsidR="00CD1A82" w:rsidRPr="00E31F7E" w:rsidRDefault="00CD1A82" w:rsidP="00DC4975">
                      <w:pPr>
                        <w:rPr>
                          <w:rFonts w:asciiTheme="minorHAnsi" w:hAnsiTheme="minorHAnsi"/>
                          <w:sz w:val="28"/>
                          <w:szCs w:val="32"/>
                        </w:rPr>
                      </w:pPr>
                      <w:r w:rsidRPr="00EC0D95">
                        <w:rPr>
                          <w:rFonts w:asciiTheme="minorHAnsi" w:hAnsiTheme="minorHAnsi"/>
                          <w:sz w:val="24"/>
                          <w:szCs w:val="32"/>
                        </w:rPr>
                        <w:t xml:space="preserve">• report serious incidents involving the safety and security of </w:t>
                      </w:r>
                      <w:r>
                        <w:rPr>
                          <w:rFonts w:asciiTheme="minorHAnsi" w:hAnsiTheme="minorHAnsi"/>
                          <w:sz w:val="24"/>
                          <w:szCs w:val="32"/>
                        </w:rPr>
                        <w:t>scholar</w:t>
                      </w:r>
                      <w:r w:rsidRPr="00EC0D95">
                        <w:rPr>
                          <w:rFonts w:asciiTheme="minorHAnsi" w:hAnsiTheme="minorHAnsi"/>
                          <w:sz w:val="24"/>
                          <w:szCs w:val="32"/>
                        </w:rPr>
                        <w:t>s and staff to their teachers, counselors or administrators at the time such incidents occur, including</w:t>
                      </w:r>
                      <w:r w:rsidRPr="00EC0D95">
                        <w:rPr>
                          <w:rFonts w:asciiTheme="minorHAnsi" w:hAnsiTheme="minorHAnsi"/>
                          <w:sz w:val="22"/>
                          <w:szCs w:val="32"/>
                        </w:rPr>
                        <w:t xml:space="preserve"> </w:t>
                      </w:r>
                      <w:r w:rsidRPr="00EC0D95">
                        <w:rPr>
                          <w:rFonts w:asciiTheme="minorHAnsi" w:hAnsiTheme="minorHAnsi"/>
                          <w:sz w:val="24"/>
                          <w:szCs w:val="32"/>
                        </w:rPr>
                        <w:t>but not limited to presence of weapons or drugs, assaults, threats, sexual misconduct or harassment.</w:t>
                      </w:r>
                    </w:p>
                    <w:p w:rsidR="00CD1A82" w:rsidRDefault="00CD1A82"/>
                  </w:txbxContent>
                </v:textbox>
                <w10:wrap type="square"/>
              </v:shape>
            </w:pict>
          </mc:Fallback>
        </mc:AlternateContent>
      </w:r>
      <w:r w:rsidR="00DC4975" w:rsidRPr="00E31F7E">
        <w:rPr>
          <w:rFonts w:asciiTheme="minorHAnsi" w:eastAsia="Calibri" w:hAnsiTheme="minorHAnsi" w:cs="Calibri"/>
          <w:b/>
          <w:sz w:val="40"/>
          <w:szCs w:val="40"/>
          <w:u w:val="single"/>
        </w:rPr>
        <w:t>Scranton Schools</w:t>
      </w:r>
      <w:r w:rsidR="00DC4975" w:rsidRPr="00E31F7E">
        <w:rPr>
          <w:rFonts w:asciiTheme="minorHAnsi" w:eastAsia="Calibri" w:hAnsiTheme="minorHAnsi" w:cs="Calibri"/>
          <w:b/>
          <w:spacing w:val="-2"/>
          <w:sz w:val="40"/>
          <w:szCs w:val="40"/>
          <w:u w:val="single"/>
        </w:rPr>
        <w:t xml:space="preserve"> </w:t>
      </w:r>
      <w:r w:rsidR="00DC4975" w:rsidRPr="00E31F7E">
        <w:rPr>
          <w:rFonts w:asciiTheme="minorHAnsi" w:eastAsia="Calibri" w:hAnsiTheme="minorHAnsi" w:cs="Calibri"/>
          <w:b/>
          <w:sz w:val="40"/>
          <w:szCs w:val="40"/>
          <w:u w:val="single"/>
        </w:rPr>
        <w:t>Exp</w:t>
      </w:r>
      <w:r w:rsidR="00DC4975" w:rsidRPr="00E31F7E">
        <w:rPr>
          <w:rFonts w:asciiTheme="minorHAnsi" w:eastAsia="Calibri" w:hAnsiTheme="minorHAnsi" w:cs="Calibri"/>
          <w:b/>
          <w:spacing w:val="-1"/>
          <w:sz w:val="40"/>
          <w:szCs w:val="40"/>
          <w:u w:val="single"/>
        </w:rPr>
        <w:t>e</w:t>
      </w:r>
      <w:r w:rsidR="00DC4975" w:rsidRPr="00E31F7E">
        <w:rPr>
          <w:rFonts w:asciiTheme="minorHAnsi" w:eastAsia="Calibri" w:hAnsiTheme="minorHAnsi" w:cs="Calibri"/>
          <w:b/>
          <w:spacing w:val="-2"/>
          <w:sz w:val="40"/>
          <w:szCs w:val="40"/>
          <w:u w:val="single"/>
        </w:rPr>
        <w:t>c</w:t>
      </w:r>
      <w:r w:rsidR="00DC4975" w:rsidRPr="00E31F7E">
        <w:rPr>
          <w:rFonts w:asciiTheme="minorHAnsi" w:eastAsia="Calibri" w:hAnsiTheme="minorHAnsi" w:cs="Calibri"/>
          <w:b/>
          <w:spacing w:val="-5"/>
          <w:sz w:val="40"/>
          <w:szCs w:val="40"/>
          <w:u w:val="single"/>
        </w:rPr>
        <w:t>t</w:t>
      </w:r>
      <w:r w:rsidR="00DC4975" w:rsidRPr="00E31F7E">
        <w:rPr>
          <w:rFonts w:asciiTheme="minorHAnsi" w:eastAsia="Calibri" w:hAnsiTheme="minorHAnsi" w:cs="Calibri"/>
          <w:b/>
          <w:spacing w:val="-6"/>
          <w:sz w:val="40"/>
          <w:szCs w:val="40"/>
          <w:u w:val="single"/>
        </w:rPr>
        <w:t>a</w:t>
      </w:r>
      <w:r w:rsidR="00DC4975" w:rsidRPr="00E31F7E">
        <w:rPr>
          <w:rFonts w:asciiTheme="minorHAnsi" w:eastAsia="Calibri" w:hAnsiTheme="minorHAnsi" w:cs="Calibri"/>
          <w:b/>
          <w:sz w:val="40"/>
          <w:szCs w:val="40"/>
          <w:u w:val="single"/>
        </w:rPr>
        <w:t>tio</w:t>
      </w:r>
      <w:r w:rsidR="00DC4975" w:rsidRPr="00E31F7E">
        <w:rPr>
          <w:rFonts w:asciiTheme="minorHAnsi" w:eastAsia="Calibri" w:hAnsiTheme="minorHAnsi" w:cs="Calibri"/>
          <w:b/>
          <w:spacing w:val="2"/>
          <w:sz w:val="40"/>
          <w:szCs w:val="40"/>
          <w:u w:val="single"/>
        </w:rPr>
        <w:t>n</w:t>
      </w:r>
      <w:r w:rsidR="00DC4975" w:rsidRPr="00E31F7E">
        <w:rPr>
          <w:rFonts w:asciiTheme="minorHAnsi" w:eastAsia="Calibri" w:hAnsiTheme="minorHAnsi" w:cs="Calibri"/>
          <w:b/>
          <w:sz w:val="40"/>
          <w:szCs w:val="40"/>
          <w:u w:val="single"/>
        </w:rPr>
        <w:t>s</w:t>
      </w:r>
    </w:p>
    <w:p w:rsidR="005C23E3" w:rsidRDefault="005C23E3" w:rsidP="00DC4975">
      <w:pPr>
        <w:spacing w:before="9" w:line="100" w:lineRule="exact"/>
        <w:jc w:val="center"/>
        <w:rPr>
          <w:sz w:val="16"/>
          <w:szCs w:val="16"/>
        </w:rPr>
      </w:pPr>
    </w:p>
    <w:p w:rsidR="005C23E3" w:rsidRPr="005C23E3" w:rsidRDefault="005C23E3" w:rsidP="005C23E3">
      <w:pPr>
        <w:jc w:val="center"/>
        <w:rPr>
          <w:sz w:val="16"/>
          <w:szCs w:val="16"/>
        </w:rPr>
      </w:pPr>
      <w:r>
        <w:rPr>
          <w:sz w:val="16"/>
          <w:szCs w:val="16"/>
        </w:rPr>
        <w:t>16</w:t>
      </w:r>
    </w:p>
    <w:p w:rsidR="00DC4975" w:rsidRDefault="00DC4975" w:rsidP="00DC4975">
      <w:pPr>
        <w:jc w:val="center"/>
        <w:rPr>
          <w:rFonts w:asciiTheme="minorHAnsi" w:eastAsia="Calibri" w:hAnsiTheme="minorHAnsi" w:cs="Calibri"/>
          <w:b/>
          <w:spacing w:val="-3"/>
          <w:sz w:val="36"/>
          <w:szCs w:val="36"/>
          <w:u w:val="single"/>
        </w:rPr>
      </w:pPr>
      <w:r w:rsidRPr="00E31F7E">
        <w:rPr>
          <w:rFonts w:asciiTheme="minorHAnsi" w:hAnsiTheme="minorHAnsi"/>
          <w:noProof/>
          <w:u w:val="single"/>
        </w:rPr>
        <w:lastRenderedPageBreak/>
        <mc:AlternateContent>
          <mc:Choice Requires="wps">
            <w:drawing>
              <wp:anchor distT="0" distB="0" distL="114300" distR="114300" simplePos="0" relativeHeight="251676672" behindDoc="1" locked="0" layoutInCell="1" allowOverlap="1" wp14:anchorId="5F8D611B" wp14:editId="4DD32E7C">
                <wp:simplePos x="0" y="0"/>
                <wp:positionH relativeFrom="page">
                  <wp:posOffset>635001</wp:posOffset>
                </wp:positionH>
                <wp:positionV relativeFrom="paragraph">
                  <wp:posOffset>517525</wp:posOffset>
                </wp:positionV>
                <wp:extent cx="3683000" cy="3296920"/>
                <wp:effectExtent l="0" t="0" r="12700" b="1778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329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78"/>
                              <w:gridCol w:w="4488"/>
                            </w:tblGrid>
                            <w:tr w:rsidR="00CD1A82">
                              <w:trPr>
                                <w:trHeight w:hRule="exact" w:val="4553"/>
                              </w:trPr>
                              <w:tc>
                                <w:tcPr>
                                  <w:tcW w:w="1178"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6" w:right="433"/>
                                    <w:rPr>
                                      <w:rFonts w:ascii="Calibri" w:eastAsia="Calibri" w:hAnsi="Calibri" w:cs="Calibri"/>
                                      <w:sz w:val="24"/>
                                      <w:szCs w:val="24"/>
                                    </w:rPr>
                                  </w:pP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o</w:t>
                                  </w:r>
                                  <w:r>
                                    <w:rPr>
                                      <w:rFonts w:ascii="Calibri" w:eastAsia="Calibri" w:hAnsi="Calibri" w:cs="Calibri"/>
                                      <w:b/>
                                      <w:sz w:val="24"/>
                                      <w:szCs w:val="24"/>
                                    </w:rPr>
                                    <w:t xml:space="preserve">ks </w:t>
                                  </w:r>
                                  <w:r>
                                    <w:rPr>
                                      <w:rFonts w:ascii="Calibri" w:eastAsia="Calibri" w:hAnsi="Calibri" w:cs="Calibri"/>
                                      <w:b/>
                                      <w:spacing w:val="1"/>
                                      <w:sz w:val="24"/>
                                      <w:szCs w:val="24"/>
                                    </w:rPr>
                                    <w:t>li</w:t>
                                  </w:r>
                                  <w:r>
                                    <w:rPr>
                                      <w:rFonts w:ascii="Calibri" w:eastAsia="Calibri" w:hAnsi="Calibri" w:cs="Calibri"/>
                                      <w:b/>
                                      <w:sz w:val="24"/>
                                      <w:szCs w:val="24"/>
                                    </w:rPr>
                                    <w:t>k</w:t>
                                  </w:r>
                                  <w:r>
                                    <w:rPr>
                                      <w:rFonts w:ascii="Calibri" w:eastAsia="Calibri" w:hAnsi="Calibri" w:cs="Calibri"/>
                                      <w:b/>
                                      <w:spacing w:val="-1"/>
                                      <w:sz w:val="24"/>
                                      <w:szCs w:val="24"/>
                                    </w:rPr>
                                    <w:t>e</w:t>
                                  </w:r>
                                  <w:r>
                                    <w:rPr>
                                      <w:rFonts w:ascii="Calibri" w:eastAsia="Calibri" w:hAnsi="Calibri" w:cs="Calibri"/>
                                      <w:b/>
                                      <w:sz w:val="24"/>
                                      <w:szCs w:val="24"/>
                                    </w:rPr>
                                    <w:t>…</w:t>
                                  </w:r>
                                </w:p>
                              </w:tc>
                              <w:tc>
                                <w:tcPr>
                                  <w:tcW w:w="448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4"/>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sile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iet</w:t>
                                  </w:r>
                                </w:p>
                                <w:p w:rsidR="00CD1A82" w:rsidRDefault="00CD1A82">
                                  <w:pPr>
                                    <w:spacing w:before="6"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pPr>
                                    <w:ind w:left="104" w:right="251"/>
                                    <w:rPr>
                                      <w:rFonts w:ascii="Arial" w:eastAsia="Arial" w:hAnsi="Arial" w:cs="Arial"/>
                                      <w:sz w:val="24"/>
                                      <w:szCs w:val="24"/>
                                    </w:rPr>
                                  </w:pPr>
                                  <w:r>
                                    <w:rPr>
                                      <w:rFonts w:ascii="Arial" w:eastAsia="Arial" w:hAnsi="Arial" w:cs="Arial"/>
                                      <w:sz w:val="24"/>
                                      <w:szCs w:val="24"/>
                                    </w:rPr>
                                    <w:t>Ha</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eh</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ba</w:t>
                                  </w:r>
                                  <w:r>
                                    <w:rPr>
                                      <w:rFonts w:ascii="Arial" w:eastAsia="Arial" w:hAnsi="Arial" w:cs="Arial"/>
                                      <w:sz w:val="24"/>
                                      <w:szCs w:val="24"/>
                                    </w:rPr>
                                    <w:t>ck</w:t>
                                  </w:r>
                                </w:p>
                                <w:p w:rsidR="00CD1A82" w:rsidRDefault="00CD1A82">
                                  <w:pPr>
                                    <w:spacing w:before="7"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pPr>
                                    <w:ind w:left="104" w:right="78"/>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beh</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p>
                                <w:p w:rsidR="00CD1A82" w:rsidRDefault="00CD1A82">
                                  <w:pPr>
                                    <w:spacing w:before="6"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pPr>
                                    <w:ind w:left="104"/>
                                    <w:rPr>
                                      <w:rFonts w:ascii="Arial" w:eastAsia="Arial" w:hAnsi="Arial" w:cs="Arial"/>
                                      <w:sz w:val="24"/>
                                      <w:szCs w:val="24"/>
                                    </w:rPr>
                                  </w:pPr>
                                  <w:r>
                                    <w:rPr>
                                      <w:rFonts w:ascii="Arial" w:eastAsia="Arial" w:hAnsi="Arial" w:cs="Arial"/>
                                      <w:sz w:val="24"/>
                                      <w:szCs w:val="24"/>
                                    </w:rPr>
                                    <w:t xml:space="preserve">Face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p>
                                <w:p w:rsidR="00CD1A82" w:rsidRDefault="00CD1A82">
                                  <w:pPr>
                                    <w:spacing w:before="6"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rsidP="00F47F6A">
                                  <w:pPr>
                                    <w:ind w:left="104" w:right="24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k sile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 xml:space="preserve"> </w:t>
                                  </w:r>
                                </w:p>
                              </w:tc>
                            </w:tr>
                            <w:tr w:rsidR="00CD1A82">
                              <w:trPr>
                                <w:trHeight w:hRule="exact" w:val="604"/>
                              </w:trPr>
                              <w:tc>
                                <w:tcPr>
                                  <w:tcW w:w="1178"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6" w:right="278"/>
                                    <w:rPr>
                                      <w:rFonts w:ascii="Calibri" w:eastAsia="Calibri" w:hAnsi="Calibri" w:cs="Calibri"/>
                                      <w:sz w:val="24"/>
                                      <w:szCs w:val="24"/>
                                    </w:rPr>
                                  </w:pPr>
                                  <w:r>
                                    <w:rPr>
                                      <w:rFonts w:ascii="Calibri" w:eastAsia="Calibri" w:hAnsi="Calibri" w:cs="Calibri"/>
                                      <w:b/>
                                      <w:sz w:val="24"/>
                                      <w:szCs w:val="24"/>
                                    </w:rPr>
                                    <w:t>Sou</w:t>
                                  </w:r>
                                  <w:r>
                                    <w:rPr>
                                      <w:rFonts w:ascii="Calibri" w:eastAsia="Calibri" w:hAnsi="Calibri" w:cs="Calibri"/>
                                      <w:b/>
                                      <w:spacing w:val="1"/>
                                      <w:sz w:val="24"/>
                                      <w:szCs w:val="24"/>
                                    </w:rPr>
                                    <w:t>n</w:t>
                                  </w:r>
                                  <w:r>
                                    <w:rPr>
                                      <w:rFonts w:ascii="Calibri" w:eastAsia="Calibri" w:hAnsi="Calibri" w:cs="Calibri"/>
                                      <w:b/>
                                      <w:sz w:val="24"/>
                                      <w:szCs w:val="24"/>
                                    </w:rPr>
                                    <w:t xml:space="preserve">ds </w:t>
                                  </w:r>
                                  <w:r>
                                    <w:rPr>
                                      <w:rFonts w:ascii="Calibri" w:eastAsia="Calibri" w:hAnsi="Calibri" w:cs="Calibri"/>
                                      <w:b/>
                                      <w:spacing w:val="1"/>
                                      <w:sz w:val="24"/>
                                      <w:szCs w:val="24"/>
                                    </w:rPr>
                                    <w:t>li</w:t>
                                  </w:r>
                                  <w:r>
                                    <w:rPr>
                                      <w:rFonts w:ascii="Calibri" w:eastAsia="Calibri" w:hAnsi="Calibri" w:cs="Calibri"/>
                                      <w:b/>
                                      <w:sz w:val="24"/>
                                      <w:szCs w:val="24"/>
                                    </w:rPr>
                                    <w:t>k</w:t>
                                  </w:r>
                                  <w:r>
                                    <w:rPr>
                                      <w:rFonts w:ascii="Calibri" w:eastAsia="Calibri" w:hAnsi="Calibri" w:cs="Calibri"/>
                                      <w:b/>
                                      <w:spacing w:val="-1"/>
                                      <w:sz w:val="24"/>
                                      <w:szCs w:val="24"/>
                                    </w:rPr>
                                    <w:t>e</w:t>
                                  </w:r>
                                  <w:r>
                                    <w:rPr>
                                      <w:rFonts w:ascii="Calibri" w:eastAsia="Calibri" w:hAnsi="Calibri" w:cs="Calibri"/>
                                      <w:b/>
                                      <w:sz w:val="24"/>
                                      <w:szCs w:val="24"/>
                                    </w:rPr>
                                    <w:t>…</w:t>
                                  </w:r>
                                </w:p>
                              </w:tc>
                              <w:tc>
                                <w:tcPr>
                                  <w:tcW w:w="448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72"/>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iet</w:t>
                                  </w:r>
                                </w:p>
                              </w:tc>
                            </w:tr>
                          </w:tbl>
                          <w:p w:rsidR="00CD1A82" w:rsidRDefault="00CD1A82" w:rsidP="00DC49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D611B" id="_x0000_t202" coordsize="21600,21600" o:spt="202" path="m,l,21600r21600,l21600,xe">
                <v:stroke joinstyle="miter"/>
                <v:path gradientshapeok="t" o:connecttype="rect"/>
              </v:shapetype>
              <v:shape id="Text Box 224" o:spid="_x0000_s1028" type="#_x0000_t202" style="position:absolute;left:0;text-align:left;margin-left:50pt;margin-top:40.75pt;width:290pt;height:259.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8"/>
                        <w:gridCol w:w="4488"/>
                      </w:tblGrid>
                      <w:tr w:rsidR="00CD1A82">
                        <w:trPr>
                          <w:trHeight w:hRule="exact" w:val="4553"/>
                        </w:trPr>
                        <w:tc>
                          <w:tcPr>
                            <w:tcW w:w="1178"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6" w:right="433"/>
                              <w:rPr>
                                <w:rFonts w:ascii="Calibri" w:eastAsia="Calibri" w:hAnsi="Calibri" w:cs="Calibri"/>
                                <w:sz w:val="24"/>
                                <w:szCs w:val="24"/>
                              </w:rPr>
                            </w:pP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o</w:t>
                            </w:r>
                            <w:r>
                              <w:rPr>
                                <w:rFonts w:ascii="Calibri" w:eastAsia="Calibri" w:hAnsi="Calibri" w:cs="Calibri"/>
                                <w:b/>
                                <w:sz w:val="24"/>
                                <w:szCs w:val="24"/>
                              </w:rPr>
                              <w:t xml:space="preserve">ks </w:t>
                            </w:r>
                            <w:r>
                              <w:rPr>
                                <w:rFonts w:ascii="Calibri" w:eastAsia="Calibri" w:hAnsi="Calibri" w:cs="Calibri"/>
                                <w:b/>
                                <w:spacing w:val="1"/>
                                <w:sz w:val="24"/>
                                <w:szCs w:val="24"/>
                              </w:rPr>
                              <w:t>li</w:t>
                            </w:r>
                            <w:r>
                              <w:rPr>
                                <w:rFonts w:ascii="Calibri" w:eastAsia="Calibri" w:hAnsi="Calibri" w:cs="Calibri"/>
                                <w:b/>
                                <w:sz w:val="24"/>
                                <w:szCs w:val="24"/>
                              </w:rPr>
                              <w:t>k</w:t>
                            </w:r>
                            <w:r>
                              <w:rPr>
                                <w:rFonts w:ascii="Calibri" w:eastAsia="Calibri" w:hAnsi="Calibri" w:cs="Calibri"/>
                                <w:b/>
                                <w:spacing w:val="-1"/>
                                <w:sz w:val="24"/>
                                <w:szCs w:val="24"/>
                              </w:rPr>
                              <w:t>e</w:t>
                            </w:r>
                            <w:r>
                              <w:rPr>
                                <w:rFonts w:ascii="Calibri" w:eastAsia="Calibri" w:hAnsi="Calibri" w:cs="Calibri"/>
                                <w:b/>
                                <w:sz w:val="24"/>
                                <w:szCs w:val="24"/>
                              </w:rPr>
                              <w:t>…</w:t>
                            </w:r>
                          </w:p>
                        </w:tc>
                        <w:tc>
                          <w:tcPr>
                            <w:tcW w:w="448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4"/>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sile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iet</w:t>
                            </w:r>
                          </w:p>
                          <w:p w:rsidR="00CD1A82" w:rsidRDefault="00CD1A82">
                            <w:pPr>
                              <w:spacing w:before="6"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pPr>
                              <w:ind w:left="104" w:right="251"/>
                              <w:rPr>
                                <w:rFonts w:ascii="Arial" w:eastAsia="Arial" w:hAnsi="Arial" w:cs="Arial"/>
                                <w:sz w:val="24"/>
                                <w:szCs w:val="24"/>
                              </w:rPr>
                            </w:pPr>
                            <w:r>
                              <w:rPr>
                                <w:rFonts w:ascii="Arial" w:eastAsia="Arial" w:hAnsi="Arial" w:cs="Arial"/>
                                <w:sz w:val="24"/>
                                <w:szCs w:val="24"/>
                              </w:rPr>
                              <w:t>Ha</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eh</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ba</w:t>
                            </w:r>
                            <w:r>
                              <w:rPr>
                                <w:rFonts w:ascii="Arial" w:eastAsia="Arial" w:hAnsi="Arial" w:cs="Arial"/>
                                <w:sz w:val="24"/>
                                <w:szCs w:val="24"/>
                              </w:rPr>
                              <w:t>ck</w:t>
                            </w:r>
                          </w:p>
                          <w:p w:rsidR="00CD1A82" w:rsidRDefault="00CD1A82">
                            <w:pPr>
                              <w:spacing w:before="7"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pPr>
                              <w:ind w:left="104" w:right="78"/>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beh</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p>
                          <w:p w:rsidR="00CD1A82" w:rsidRDefault="00CD1A82">
                            <w:pPr>
                              <w:spacing w:before="6"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pPr>
                              <w:ind w:left="104"/>
                              <w:rPr>
                                <w:rFonts w:ascii="Arial" w:eastAsia="Arial" w:hAnsi="Arial" w:cs="Arial"/>
                                <w:sz w:val="24"/>
                                <w:szCs w:val="24"/>
                              </w:rPr>
                            </w:pPr>
                            <w:r>
                              <w:rPr>
                                <w:rFonts w:ascii="Arial" w:eastAsia="Arial" w:hAnsi="Arial" w:cs="Arial"/>
                                <w:sz w:val="24"/>
                                <w:szCs w:val="24"/>
                              </w:rPr>
                              <w:t xml:space="preserve">Face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p>
                          <w:p w:rsidR="00CD1A82" w:rsidRDefault="00CD1A82">
                            <w:pPr>
                              <w:spacing w:before="6" w:line="100" w:lineRule="exact"/>
                              <w:rPr>
                                <w:sz w:val="11"/>
                                <w:szCs w:val="11"/>
                              </w:rPr>
                            </w:pPr>
                          </w:p>
                          <w:p w:rsidR="00CD1A82" w:rsidRDefault="00CD1A82">
                            <w:pPr>
                              <w:spacing w:line="200" w:lineRule="exact"/>
                            </w:pPr>
                          </w:p>
                          <w:p w:rsidR="00CD1A82" w:rsidRDefault="00CD1A82">
                            <w:pPr>
                              <w:spacing w:line="200" w:lineRule="exact"/>
                            </w:pPr>
                          </w:p>
                          <w:p w:rsidR="00CD1A82" w:rsidRDefault="00CD1A82" w:rsidP="00F47F6A">
                            <w:pPr>
                              <w:ind w:left="104" w:right="24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k sile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 xml:space="preserve"> </w:t>
                            </w:r>
                          </w:p>
                        </w:tc>
                      </w:tr>
                      <w:tr w:rsidR="00CD1A82">
                        <w:trPr>
                          <w:trHeight w:hRule="exact" w:val="604"/>
                        </w:trPr>
                        <w:tc>
                          <w:tcPr>
                            <w:tcW w:w="1178"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6" w:right="278"/>
                              <w:rPr>
                                <w:rFonts w:ascii="Calibri" w:eastAsia="Calibri" w:hAnsi="Calibri" w:cs="Calibri"/>
                                <w:sz w:val="24"/>
                                <w:szCs w:val="24"/>
                              </w:rPr>
                            </w:pPr>
                            <w:r>
                              <w:rPr>
                                <w:rFonts w:ascii="Calibri" w:eastAsia="Calibri" w:hAnsi="Calibri" w:cs="Calibri"/>
                                <w:b/>
                                <w:sz w:val="24"/>
                                <w:szCs w:val="24"/>
                              </w:rPr>
                              <w:t>Sou</w:t>
                            </w:r>
                            <w:r>
                              <w:rPr>
                                <w:rFonts w:ascii="Calibri" w:eastAsia="Calibri" w:hAnsi="Calibri" w:cs="Calibri"/>
                                <w:b/>
                                <w:spacing w:val="1"/>
                                <w:sz w:val="24"/>
                                <w:szCs w:val="24"/>
                              </w:rPr>
                              <w:t>n</w:t>
                            </w:r>
                            <w:r>
                              <w:rPr>
                                <w:rFonts w:ascii="Calibri" w:eastAsia="Calibri" w:hAnsi="Calibri" w:cs="Calibri"/>
                                <w:b/>
                                <w:sz w:val="24"/>
                                <w:szCs w:val="24"/>
                              </w:rPr>
                              <w:t xml:space="preserve">ds </w:t>
                            </w:r>
                            <w:r>
                              <w:rPr>
                                <w:rFonts w:ascii="Calibri" w:eastAsia="Calibri" w:hAnsi="Calibri" w:cs="Calibri"/>
                                <w:b/>
                                <w:spacing w:val="1"/>
                                <w:sz w:val="24"/>
                                <w:szCs w:val="24"/>
                              </w:rPr>
                              <w:t>li</w:t>
                            </w:r>
                            <w:r>
                              <w:rPr>
                                <w:rFonts w:ascii="Calibri" w:eastAsia="Calibri" w:hAnsi="Calibri" w:cs="Calibri"/>
                                <w:b/>
                                <w:sz w:val="24"/>
                                <w:szCs w:val="24"/>
                              </w:rPr>
                              <w:t>k</w:t>
                            </w:r>
                            <w:r>
                              <w:rPr>
                                <w:rFonts w:ascii="Calibri" w:eastAsia="Calibri" w:hAnsi="Calibri" w:cs="Calibri"/>
                                <w:b/>
                                <w:spacing w:val="-1"/>
                                <w:sz w:val="24"/>
                                <w:szCs w:val="24"/>
                              </w:rPr>
                              <w:t>e</w:t>
                            </w:r>
                            <w:r>
                              <w:rPr>
                                <w:rFonts w:ascii="Calibri" w:eastAsia="Calibri" w:hAnsi="Calibri" w:cs="Calibri"/>
                                <w:b/>
                                <w:sz w:val="24"/>
                                <w:szCs w:val="24"/>
                              </w:rPr>
                              <w:t>…</w:t>
                            </w:r>
                          </w:p>
                        </w:tc>
                        <w:tc>
                          <w:tcPr>
                            <w:tcW w:w="448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72"/>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iet</w:t>
                            </w:r>
                          </w:p>
                        </w:tc>
                      </w:tr>
                    </w:tbl>
                    <w:p w:rsidR="00CD1A82" w:rsidRDefault="00CD1A82" w:rsidP="00DC4975"/>
                  </w:txbxContent>
                </v:textbox>
                <w10:wrap anchorx="page"/>
              </v:shape>
            </w:pict>
          </mc:Fallback>
        </mc:AlternateContent>
      </w:r>
      <w:r w:rsidRPr="00E31F7E">
        <w:rPr>
          <w:rFonts w:asciiTheme="minorHAnsi" w:eastAsia="Calibri" w:hAnsiTheme="minorHAnsi" w:cs="Calibri"/>
          <w:b/>
          <w:sz w:val="36"/>
          <w:szCs w:val="36"/>
          <w:u w:val="single"/>
        </w:rPr>
        <w:t>Hall</w:t>
      </w:r>
      <w:r w:rsidRPr="00E31F7E">
        <w:rPr>
          <w:rFonts w:asciiTheme="minorHAnsi" w:eastAsia="Calibri" w:hAnsiTheme="minorHAnsi" w:cs="Calibri"/>
          <w:b/>
          <w:spacing w:val="-3"/>
          <w:sz w:val="36"/>
          <w:szCs w:val="36"/>
          <w:u w:val="single"/>
        </w:rPr>
        <w:t>w</w:t>
      </w:r>
      <w:r w:rsidRPr="00E31F7E">
        <w:rPr>
          <w:rFonts w:asciiTheme="minorHAnsi" w:eastAsia="Calibri" w:hAnsiTheme="minorHAnsi" w:cs="Calibri"/>
          <w:b/>
          <w:spacing w:val="-8"/>
          <w:sz w:val="36"/>
          <w:szCs w:val="36"/>
          <w:u w:val="single"/>
        </w:rPr>
        <w:t>a</w:t>
      </w:r>
      <w:r w:rsidR="00DA4FF7">
        <w:rPr>
          <w:rFonts w:asciiTheme="minorHAnsi" w:eastAsia="Calibri" w:hAnsiTheme="minorHAnsi" w:cs="Calibri"/>
          <w:b/>
          <w:spacing w:val="-8"/>
          <w:sz w:val="36"/>
          <w:szCs w:val="36"/>
          <w:u w:val="single"/>
        </w:rPr>
        <w:t>y</w:t>
      </w:r>
    </w:p>
    <w:p w:rsidR="00DA4FF7" w:rsidRDefault="00DA4FF7"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DA4FF7">
      <w:pPr>
        <w:rPr>
          <w:rFonts w:asciiTheme="minorHAnsi" w:eastAsia="Calibri" w:hAnsiTheme="minorHAnsi" w:cs="Calibri"/>
          <w:sz w:val="36"/>
          <w:szCs w:val="36"/>
        </w:rPr>
      </w:pPr>
    </w:p>
    <w:p w:rsidR="004354C1" w:rsidRDefault="004354C1" w:rsidP="004354C1">
      <w:pPr>
        <w:jc w:val="center"/>
        <w:rPr>
          <w:rFonts w:asciiTheme="minorHAnsi" w:eastAsia="Calibri" w:hAnsiTheme="minorHAnsi" w:cs="Calibri"/>
          <w:sz w:val="36"/>
          <w:szCs w:val="36"/>
        </w:rPr>
      </w:pPr>
      <w:r>
        <w:rPr>
          <w:noProof/>
        </w:rPr>
        <w:drawing>
          <wp:inline distT="0" distB="0" distL="0" distR="0">
            <wp:extent cx="2360428" cy="1821565"/>
            <wp:effectExtent l="0" t="0" r="1905" b="7620"/>
            <wp:docPr id="21" name="Picture 21" descr="Image result for hallwa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allway carto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0355" cy="1829226"/>
                    </a:xfrm>
                    <a:prstGeom prst="rect">
                      <a:avLst/>
                    </a:prstGeom>
                    <a:noFill/>
                    <a:ln>
                      <a:noFill/>
                    </a:ln>
                  </pic:spPr>
                </pic:pic>
              </a:graphicData>
            </a:graphic>
          </wp:inline>
        </w:drawing>
      </w:r>
    </w:p>
    <w:p w:rsidR="00640F11" w:rsidRPr="00640F11" w:rsidRDefault="00CB6DDB" w:rsidP="00CB6DDB">
      <w:pPr>
        <w:jc w:val="center"/>
        <w:rPr>
          <w:rFonts w:eastAsia="Calibri"/>
          <w:sz w:val="16"/>
          <w:szCs w:val="16"/>
        </w:rPr>
        <w:sectPr w:rsidR="00640F11" w:rsidRPr="00640F11" w:rsidSect="00F05F23">
          <w:footerReference w:type="default" r:id="rId22"/>
          <w:pgSz w:w="7920" w:h="12240" w:orient="landscape"/>
          <w:pgMar w:top="1123" w:right="662" w:bottom="274" w:left="763" w:header="0" w:footer="418" w:gutter="0"/>
          <w:cols w:space="720"/>
        </w:sectPr>
      </w:pPr>
      <w:r>
        <w:rPr>
          <w:rFonts w:eastAsia="Calibri"/>
          <w:sz w:val="16"/>
          <w:szCs w:val="16"/>
        </w:rPr>
        <w:t>17</w:t>
      </w:r>
    </w:p>
    <w:p w:rsidR="005755E8" w:rsidRPr="00904878" w:rsidRDefault="005755E8" w:rsidP="00CB6DDB">
      <w:pPr>
        <w:spacing w:before="60"/>
        <w:jc w:val="center"/>
        <w:rPr>
          <w:rFonts w:asciiTheme="minorHAnsi" w:hAnsiTheme="minorHAnsi"/>
          <w:sz w:val="36"/>
          <w:szCs w:val="32"/>
          <w:u w:val="single"/>
        </w:rPr>
      </w:pPr>
      <w:r w:rsidRPr="00904878">
        <w:rPr>
          <w:rFonts w:asciiTheme="minorHAnsi" w:eastAsia="Calibri" w:hAnsiTheme="minorHAnsi" w:cs="Calibri"/>
          <w:b/>
          <w:sz w:val="36"/>
          <w:szCs w:val="32"/>
          <w:u w:val="single"/>
        </w:rPr>
        <w:lastRenderedPageBreak/>
        <w:t>Scranton School</w:t>
      </w:r>
      <w:r w:rsidRPr="00904878">
        <w:rPr>
          <w:rFonts w:asciiTheme="minorHAnsi" w:eastAsia="Calibri" w:hAnsiTheme="minorHAnsi" w:cs="Calibri"/>
          <w:b/>
          <w:spacing w:val="-2"/>
          <w:sz w:val="36"/>
          <w:szCs w:val="32"/>
          <w:u w:val="single"/>
        </w:rPr>
        <w:t xml:space="preserve"> </w:t>
      </w:r>
      <w:r w:rsidRPr="00904878">
        <w:rPr>
          <w:rFonts w:asciiTheme="minorHAnsi" w:eastAsia="Calibri" w:hAnsiTheme="minorHAnsi" w:cs="Calibri"/>
          <w:b/>
          <w:sz w:val="36"/>
          <w:szCs w:val="32"/>
          <w:u w:val="single"/>
        </w:rPr>
        <w:t>Exp</w:t>
      </w:r>
      <w:r w:rsidRPr="00904878">
        <w:rPr>
          <w:rFonts w:asciiTheme="minorHAnsi" w:eastAsia="Calibri" w:hAnsiTheme="minorHAnsi" w:cs="Calibri"/>
          <w:b/>
          <w:spacing w:val="-1"/>
          <w:sz w:val="36"/>
          <w:szCs w:val="32"/>
          <w:u w:val="single"/>
        </w:rPr>
        <w:t>e</w:t>
      </w:r>
      <w:r w:rsidRPr="00904878">
        <w:rPr>
          <w:rFonts w:asciiTheme="minorHAnsi" w:eastAsia="Calibri" w:hAnsiTheme="minorHAnsi" w:cs="Calibri"/>
          <w:b/>
          <w:spacing w:val="-2"/>
          <w:sz w:val="36"/>
          <w:szCs w:val="32"/>
          <w:u w:val="single"/>
        </w:rPr>
        <w:t>c</w:t>
      </w:r>
      <w:r w:rsidRPr="00904878">
        <w:rPr>
          <w:rFonts w:asciiTheme="minorHAnsi" w:eastAsia="Calibri" w:hAnsiTheme="minorHAnsi" w:cs="Calibri"/>
          <w:b/>
          <w:spacing w:val="-5"/>
          <w:sz w:val="36"/>
          <w:szCs w:val="32"/>
          <w:u w:val="single"/>
        </w:rPr>
        <w:t>t</w:t>
      </w:r>
      <w:r w:rsidRPr="00904878">
        <w:rPr>
          <w:rFonts w:asciiTheme="minorHAnsi" w:eastAsia="Calibri" w:hAnsiTheme="minorHAnsi" w:cs="Calibri"/>
          <w:b/>
          <w:spacing w:val="-6"/>
          <w:sz w:val="36"/>
          <w:szCs w:val="32"/>
          <w:u w:val="single"/>
        </w:rPr>
        <w:t>a</w:t>
      </w:r>
      <w:r w:rsidRPr="00904878">
        <w:rPr>
          <w:rFonts w:asciiTheme="minorHAnsi" w:eastAsia="Calibri" w:hAnsiTheme="minorHAnsi" w:cs="Calibri"/>
          <w:b/>
          <w:sz w:val="36"/>
          <w:szCs w:val="32"/>
          <w:u w:val="single"/>
        </w:rPr>
        <w:t>tio</w:t>
      </w:r>
      <w:r w:rsidRPr="00904878">
        <w:rPr>
          <w:rFonts w:asciiTheme="minorHAnsi" w:eastAsia="Calibri" w:hAnsiTheme="minorHAnsi" w:cs="Calibri"/>
          <w:b/>
          <w:spacing w:val="2"/>
          <w:sz w:val="36"/>
          <w:szCs w:val="32"/>
          <w:u w:val="single"/>
        </w:rPr>
        <w:t>n</w:t>
      </w:r>
      <w:r w:rsidRPr="00904878">
        <w:rPr>
          <w:rFonts w:asciiTheme="minorHAnsi" w:eastAsia="Calibri" w:hAnsiTheme="minorHAnsi" w:cs="Calibri"/>
          <w:b/>
          <w:sz w:val="36"/>
          <w:szCs w:val="32"/>
          <w:u w:val="single"/>
        </w:rPr>
        <w:t>s</w:t>
      </w:r>
    </w:p>
    <w:p w:rsidR="005755E8" w:rsidRPr="00E31F7E" w:rsidRDefault="005755E8" w:rsidP="005755E8">
      <w:pPr>
        <w:spacing w:before="8" w:line="100" w:lineRule="exact"/>
        <w:rPr>
          <w:rFonts w:asciiTheme="minorHAnsi" w:hAnsiTheme="minorHAnsi"/>
          <w:sz w:val="11"/>
          <w:szCs w:val="11"/>
        </w:rPr>
      </w:pPr>
    </w:p>
    <w:p w:rsidR="005755E8" w:rsidRDefault="005755E8" w:rsidP="00904878">
      <w:pPr>
        <w:jc w:val="center"/>
        <w:rPr>
          <w:rFonts w:asciiTheme="minorHAnsi" w:eastAsia="Arial" w:hAnsiTheme="minorHAnsi" w:cs="Arial"/>
          <w:b/>
          <w:sz w:val="28"/>
          <w:szCs w:val="28"/>
        </w:rPr>
      </w:pPr>
      <w:r w:rsidRPr="00E31F7E">
        <w:rPr>
          <w:rFonts w:asciiTheme="minorHAnsi" w:hAnsiTheme="minorHAnsi"/>
          <w:noProof/>
        </w:rPr>
        <mc:AlternateContent>
          <mc:Choice Requires="wps">
            <w:drawing>
              <wp:anchor distT="0" distB="0" distL="114300" distR="114300" simplePos="0" relativeHeight="251660288" behindDoc="1" locked="0" layoutInCell="1" allowOverlap="1">
                <wp:simplePos x="0" y="0"/>
                <wp:positionH relativeFrom="column">
                  <wp:align>left</wp:align>
                </wp:positionH>
                <wp:positionV relativeFrom="paragraph">
                  <wp:posOffset>315291</wp:posOffset>
                </wp:positionV>
                <wp:extent cx="4363656" cy="5544274"/>
                <wp:effectExtent l="0" t="0" r="18415" b="1841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656" cy="5544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26"/>
                              <w:gridCol w:w="5312"/>
                            </w:tblGrid>
                            <w:tr w:rsidR="00CD1A82" w:rsidTr="00E5726B">
                              <w:trPr>
                                <w:trHeight w:hRule="exact" w:val="7382"/>
                              </w:trPr>
                              <w:tc>
                                <w:tcPr>
                                  <w:tcW w:w="1426"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6" w:right="601"/>
                                    <w:rPr>
                                      <w:rFonts w:ascii="Calibri" w:eastAsia="Calibri" w:hAnsi="Calibri" w:cs="Calibri"/>
                                      <w:sz w:val="24"/>
                                      <w:szCs w:val="24"/>
                                    </w:rPr>
                                  </w:pP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o</w:t>
                                  </w:r>
                                  <w:r>
                                    <w:rPr>
                                      <w:rFonts w:ascii="Calibri" w:eastAsia="Calibri" w:hAnsi="Calibri" w:cs="Calibri"/>
                                      <w:b/>
                                      <w:sz w:val="24"/>
                                      <w:szCs w:val="24"/>
                                    </w:rPr>
                                    <w:t xml:space="preserve">ks </w:t>
                                  </w:r>
                                  <w:r>
                                    <w:rPr>
                                      <w:rFonts w:ascii="Calibri" w:eastAsia="Calibri" w:hAnsi="Calibri" w:cs="Calibri"/>
                                      <w:b/>
                                      <w:spacing w:val="1"/>
                                      <w:sz w:val="24"/>
                                      <w:szCs w:val="24"/>
                                    </w:rPr>
                                    <w:t>li</w:t>
                                  </w:r>
                                  <w:r>
                                    <w:rPr>
                                      <w:rFonts w:ascii="Calibri" w:eastAsia="Calibri" w:hAnsi="Calibri" w:cs="Calibri"/>
                                      <w:b/>
                                      <w:sz w:val="24"/>
                                      <w:szCs w:val="24"/>
                                    </w:rPr>
                                    <w:t>k</w:t>
                                  </w:r>
                                  <w:r>
                                    <w:rPr>
                                      <w:rFonts w:ascii="Calibri" w:eastAsia="Calibri" w:hAnsi="Calibri" w:cs="Calibri"/>
                                      <w:b/>
                                      <w:spacing w:val="-1"/>
                                      <w:sz w:val="24"/>
                                      <w:szCs w:val="24"/>
                                    </w:rPr>
                                    <w:t>e</w:t>
                                  </w:r>
                                  <w:r>
                                    <w:rPr>
                                      <w:rFonts w:ascii="Calibri" w:eastAsia="Calibri" w:hAnsi="Calibri" w:cs="Calibri"/>
                                      <w:b/>
                                      <w:sz w:val="24"/>
                                      <w:szCs w:val="24"/>
                                    </w:rPr>
                                    <w:t>…</w:t>
                                  </w:r>
                                </w:p>
                              </w:tc>
                              <w:tc>
                                <w:tcPr>
                                  <w:tcW w:w="5312"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5" w:right="149"/>
                                    <w:rPr>
                                      <w:rFonts w:ascii="Calibri" w:eastAsia="Calibri" w:hAnsi="Calibri" w:cs="Calibri"/>
                                      <w:sz w:val="24"/>
                                      <w:szCs w:val="24"/>
                                    </w:rPr>
                                  </w:pPr>
                                  <w:r>
                                    <w:rPr>
                                      <w:rFonts w:ascii="Calibri" w:eastAsia="Calibri" w:hAnsi="Calibri" w:cs="Calibri"/>
                                      <w:sz w:val="24"/>
                                      <w:szCs w:val="24"/>
                                    </w:rPr>
                                    <w:t>Escor</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sile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 escor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g</w:t>
                                  </w:r>
                                  <w:r>
                                    <w:rPr>
                                      <w:rFonts w:ascii="Calibri" w:eastAsia="Calibri" w:hAnsi="Calibri" w:cs="Calibri"/>
                                      <w:spacing w:val="1"/>
                                      <w:sz w:val="24"/>
                                      <w:szCs w:val="24"/>
                                    </w:rPr>
                                    <w:t>n</w:t>
                                  </w:r>
                                  <w:r>
                                    <w:rPr>
                                      <w:rFonts w:ascii="Calibri" w:eastAsia="Calibri" w:hAnsi="Calibri" w:cs="Calibri"/>
                                      <w:sz w:val="24"/>
                                      <w:szCs w:val="24"/>
                                    </w:rPr>
                                    <w:t>ed sea</w:t>
                                  </w:r>
                                  <w:r>
                                    <w:rPr>
                                      <w:rFonts w:ascii="Calibri" w:eastAsia="Calibri" w:hAnsi="Calibri" w:cs="Calibri"/>
                                      <w:spacing w:val="1"/>
                                      <w:sz w:val="24"/>
                                      <w:szCs w:val="24"/>
                                    </w:rPr>
                                    <w:t>t</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74" w:firstLine="55"/>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ly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g</w:t>
                                  </w:r>
                                  <w:r>
                                    <w:rPr>
                                      <w:rFonts w:ascii="Calibri" w:eastAsia="Calibri" w:hAnsi="Calibri" w:cs="Calibri"/>
                                      <w:spacing w:val="1"/>
                                      <w:sz w:val="24"/>
                                      <w:szCs w:val="24"/>
                                    </w:rPr>
                                    <w:t>ht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w w:val="95"/>
                                      <w:sz w:val="24"/>
                                      <w:szCs w:val="24"/>
                                    </w:rPr>
                                    <w:t xml:space="preserve">ff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first</w:t>
                                  </w:r>
                                  <w:r>
                                    <w:rPr>
                                      <w:rFonts w:ascii="Calibri" w:eastAsia="Calibri" w:hAnsi="Calibri" w:cs="Calibri"/>
                                      <w:spacing w:val="-4"/>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ut</w:t>
                                  </w:r>
                                  <w:r>
                                    <w:rPr>
                                      <w:rFonts w:ascii="Calibri" w:eastAsia="Calibri" w:hAnsi="Calibri" w:cs="Calibri"/>
                                      <w:sz w:val="24"/>
                                      <w:szCs w:val="24"/>
                                    </w:rPr>
                                    <w:t xml:space="preserve">es) </w:t>
                                  </w:r>
                                  <w:r>
                                    <w:rPr>
                                      <w:rFonts w:ascii="Calibri" w:eastAsia="Calibri" w:hAnsi="Calibri" w:cs="Calibri"/>
                                      <w:spacing w:val="-3"/>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en </w:t>
                                  </w:r>
                                  <w:r>
                                    <w:rPr>
                                      <w:rFonts w:ascii="Calibri" w:eastAsia="Calibri" w:hAnsi="Calibri" w:cs="Calibri"/>
                                      <w:spacing w:val="1"/>
                                      <w:sz w:val="24"/>
                                      <w:szCs w:val="24"/>
                                    </w:rPr>
                                    <w:t>d</w:t>
                                  </w:r>
                                  <w:r>
                                    <w:rPr>
                                      <w:rFonts w:ascii="Calibri" w:eastAsia="Calibri" w:hAnsi="Calibri" w:cs="Calibri"/>
                                      <w:sz w:val="24"/>
                                      <w:szCs w:val="24"/>
                                    </w:rPr>
                                    <w:t>ire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aff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assig</w:t>
                                  </w:r>
                                  <w:r>
                                    <w:rPr>
                                      <w:rFonts w:ascii="Calibri" w:eastAsia="Calibri" w:hAnsi="Calibri" w:cs="Calibri"/>
                                      <w:spacing w:val="-2"/>
                                      <w:sz w:val="24"/>
                                      <w:szCs w:val="24"/>
                                    </w:rPr>
                                    <w:t>n</w:t>
                                  </w:r>
                                  <w:r>
                                    <w:rPr>
                                      <w:rFonts w:ascii="Calibri" w:eastAsia="Calibri" w:hAnsi="Calibri" w:cs="Calibri"/>
                                      <w:sz w:val="24"/>
                                      <w:szCs w:val="24"/>
                                    </w:rPr>
                                    <w:t xml:space="preserve">ed seat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egin re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p>
                                <w:p w:rsidR="00CD1A82" w:rsidRDefault="00CD1A82">
                                  <w:pPr>
                                    <w:ind w:left="105"/>
                                    <w:rPr>
                                      <w:rFonts w:ascii="Calibri" w:eastAsia="Calibri" w:hAnsi="Calibri" w:cs="Calibri"/>
                                      <w:sz w:val="24"/>
                                      <w:szCs w:val="24"/>
                                    </w:rPr>
                                  </w:pPr>
                                  <w:r>
                                    <w:rPr>
                                      <w:rFonts w:ascii="Calibri" w:eastAsia="Calibri" w:hAnsi="Calibri" w:cs="Calibri"/>
                                      <w:sz w:val="24"/>
                                      <w:szCs w:val="24"/>
                                    </w:rPr>
                                    <w:t>15</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es.</w:t>
                                  </w:r>
                                </w:p>
                                <w:p w:rsidR="00CD1A82" w:rsidRDefault="00CD1A82">
                                  <w:pPr>
                                    <w:spacing w:line="120" w:lineRule="exact"/>
                                    <w:rPr>
                                      <w:sz w:val="12"/>
                                      <w:szCs w:val="12"/>
                                    </w:rPr>
                                  </w:pPr>
                                </w:p>
                                <w:p w:rsidR="00CD1A82" w:rsidRDefault="00CD1A82">
                                  <w:pPr>
                                    <w:ind w:left="105" w:right="72" w:firstLine="55"/>
                                    <w:rPr>
                                      <w:rFonts w:ascii="Calibri" w:eastAsia="Calibri" w:hAnsi="Calibri" w:cs="Calibri"/>
                                      <w:sz w:val="24"/>
                                      <w:szCs w:val="24"/>
                                    </w:rPr>
                                  </w:pPr>
                                  <w:r>
                                    <w:rPr>
                                      <w:rFonts w:ascii="Calibri" w:eastAsia="Calibri" w:hAnsi="Calibri" w:cs="Calibri"/>
                                      <w:sz w:val="24"/>
                                      <w:szCs w:val="24"/>
                                    </w:rPr>
                                    <w:t xml:space="preserve">Walk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serv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en </w:t>
                                  </w:r>
                                  <w:r>
                                    <w:rPr>
                                      <w:rFonts w:ascii="Calibri" w:eastAsia="Calibri" w:hAnsi="Calibri" w:cs="Calibri"/>
                                      <w:spacing w:val="1"/>
                                      <w:sz w:val="24"/>
                                      <w:szCs w:val="24"/>
                                    </w:rPr>
                                    <w:t>d</w:t>
                                  </w:r>
                                  <w:r>
                                    <w:rPr>
                                      <w:rFonts w:ascii="Calibri" w:eastAsia="Calibri" w:hAnsi="Calibri" w:cs="Calibri"/>
                                      <w:sz w:val="24"/>
                                      <w:szCs w:val="24"/>
                                    </w:rPr>
                                    <w:t>ire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an 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 xml:space="preserve">et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w:t>
                                  </w:r>
                                </w:p>
                                <w:p w:rsidR="00CD1A82" w:rsidRDefault="00CD1A82">
                                  <w:pPr>
                                    <w:spacing w:before="2" w:line="120" w:lineRule="exact"/>
                                    <w:rPr>
                                      <w:sz w:val="12"/>
                                      <w:szCs w:val="12"/>
                                    </w:rPr>
                                  </w:pPr>
                                </w:p>
                                <w:p w:rsidR="00CD1A82" w:rsidRDefault="00CD1A82">
                                  <w:pPr>
                                    <w:ind w:left="105" w:right="263" w:firstLine="55"/>
                                    <w:rPr>
                                      <w:rFonts w:ascii="Calibri" w:eastAsia="Calibri" w:hAnsi="Calibri" w:cs="Calibri"/>
                                      <w:sz w:val="24"/>
                                      <w:szCs w:val="24"/>
                                    </w:rPr>
                                  </w:pPr>
                                  <w:r>
                                    <w:rPr>
                                      <w:rFonts w:ascii="Calibri" w:eastAsia="Calibri" w:hAnsi="Calibri" w:cs="Calibri"/>
                                      <w:sz w:val="24"/>
                                      <w:szCs w:val="24"/>
                                    </w:rPr>
                                    <w:t xml:space="preserve">Walk </w:t>
                                  </w:r>
                                  <w:r>
                                    <w:rPr>
                                      <w:rFonts w:ascii="Calibri" w:eastAsia="Calibri" w:hAnsi="Calibri" w:cs="Calibri"/>
                                      <w:spacing w:val="1"/>
                                      <w:sz w:val="24"/>
                                      <w:szCs w:val="24"/>
                                    </w:rPr>
                                    <w:t>b</w:t>
                                  </w:r>
                                  <w:r>
                                    <w:rPr>
                                      <w:rFonts w:ascii="Calibri" w:eastAsia="Calibri" w:hAnsi="Calibri" w:cs="Calibri"/>
                                      <w:sz w:val="24"/>
                                      <w:szCs w:val="24"/>
                                    </w:rPr>
                                    <w:t>ack</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 xml:space="preserve">assigned seat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re- main</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less</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w</w:t>
                                  </w:r>
                                  <w:r>
                                    <w:rPr>
                                      <w:rFonts w:ascii="Calibri" w:eastAsia="Calibri" w:hAnsi="Calibri" w:cs="Calibri"/>
                                      <w:sz w:val="24"/>
                                      <w:szCs w:val="24"/>
                                    </w:rPr>
                                    <w:t>ise</w:t>
                                  </w:r>
                                  <w:r>
                                    <w:rPr>
                                      <w:rFonts w:ascii="Calibri" w:eastAsia="Calibri" w:hAnsi="Calibri" w:cs="Calibri"/>
                                      <w:spacing w:val="1"/>
                                      <w:sz w:val="24"/>
                                      <w:szCs w:val="24"/>
                                    </w:rPr>
                                    <w:t xml:space="preserve"> d</w:t>
                                  </w:r>
                                  <w:r>
                                    <w:rPr>
                                      <w:rFonts w:ascii="Calibri" w:eastAsia="Calibri" w:hAnsi="Calibri" w:cs="Calibri"/>
                                      <w:sz w:val="24"/>
                                      <w:szCs w:val="24"/>
                                    </w:rPr>
                                    <w:t>irec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y an 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rsidP="002D025A">
                                  <w:pPr>
                                    <w:ind w:left="160"/>
                                    <w:rPr>
                                      <w:rFonts w:ascii="Calibri" w:eastAsia="Calibri" w:hAnsi="Calibri" w:cs="Calibri"/>
                                      <w:sz w:val="24"/>
                                      <w:szCs w:val="24"/>
                                    </w:rPr>
                                  </w:pPr>
                                  <w:r>
                                    <w:rPr>
                                      <w:rFonts w:ascii="Calibri" w:eastAsia="Calibri" w:hAnsi="Calibri" w:cs="Calibri"/>
                                      <w:sz w:val="24"/>
                                      <w:szCs w:val="24"/>
                                    </w:rPr>
                                    <w:t>Rai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if you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z w:val="24"/>
                                      <w:szCs w:val="24"/>
                                    </w:rPr>
                                    <w:t>d remain se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le</w:t>
                                  </w:r>
                                  <w:r>
                                    <w:rPr>
                                      <w:rFonts w:ascii="Calibri" w:eastAsia="Calibri" w:hAnsi="Calibri" w:cs="Calibri"/>
                                      <w:spacing w:val="-2"/>
                                      <w:sz w:val="24"/>
                                      <w:szCs w:val="24"/>
                                    </w:rPr>
                                    <w:t>s</w:t>
                                  </w:r>
                                  <w:r>
                                    <w:rPr>
                                      <w:rFonts w:ascii="Calibri" w:eastAsia="Calibri" w:hAnsi="Calibri" w:cs="Calibri"/>
                                      <w:sz w:val="24"/>
                                      <w:szCs w:val="24"/>
                                    </w:rPr>
                                    <w:t>s 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old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a</w:t>
                                  </w:r>
                                  <w:r>
                                    <w:rPr>
                                      <w:rFonts w:ascii="Calibri" w:eastAsia="Calibri" w:hAnsi="Calibri" w:cs="Calibri"/>
                                      <w:sz w:val="24"/>
                                      <w:szCs w:val="24"/>
                                    </w:rPr>
                                    <w:t>n 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w:t>
                                  </w:r>
                                </w:p>
                                <w:p w:rsidR="00CD1A82" w:rsidRDefault="00CD1A82">
                                  <w:pPr>
                                    <w:spacing w:line="120" w:lineRule="exact"/>
                                    <w:rPr>
                                      <w:sz w:val="12"/>
                                      <w:szCs w:val="12"/>
                                    </w:rPr>
                                  </w:pPr>
                                </w:p>
                                <w:p w:rsidR="00CD1A82" w:rsidRDefault="00CD1A82">
                                  <w:pPr>
                                    <w:ind w:left="105" w:right="120" w:firstLine="55"/>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et are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rself 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v</w:t>
                                  </w:r>
                                  <w:r>
                                    <w:rPr>
                                      <w:rFonts w:ascii="Calibri" w:eastAsia="Calibri" w:hAnsi="Calibri" w:cs="Calibri"/>
                                      <w:sz w:val="24"/>
                                      <w:szCs w:val="24"/>
                                    </w:rPr>
                                    <w:t>- el</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eat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m</w:t>
                                  </w:r>
                                  <w:r>
                                    <w:rPr>
                                      <w:rFonts w:ascii="Calibri" w:eastAsia="Calibri" w:hAnsi="Calibri" w:cs="Calibri"/>
                                      <w:sz w:val="24"/>
                                      <w:szCs w:val="24"/>
                                    </w:rPr>
                                    <w:t>it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119" w:firstLine="55"/>
                                    <w:rPr>
                                      <w:rFonts w:ascii="Calibri" w:eastAsia="Calibri" w:hAnsi="Calibri" w:cs="Calibri"/>
                                      <w:sz w:val="24"/>
                                      <w:szCs w:val="24"/>
                                    </w:rPr>
                                  </w:pPr>
                                  <w:r>
                                    <w:rPr>
                                      <w:rFonts w:ascii="Calibri" w:eastAsia="Calibri" w:hAnsi="Calibri" w:cs="Calibri"/>
                                      <w:sz w:val="24"/>
                                      <w:szCs w:val="24"/>
                                    </w:rPr>
                                    <w:t xml:space="preserve">Clean </w:t>
                                  </w:r>
                                  <w:r>
                                    <w:rPr>
                                      <w:rFonts w:ascii="Calibri" w:eastAsia="Calibri" w:hAnsi="Calibri" w:cs="Calibri"/>
                                      <w:spacing w:val="1"/>
                                      <w:sz w:val="24"/>
                                      <w:szCs w:val="24"/>
                                    </w:rPr>
                                    <w:t>u</w:t>
                                  </w:r>
                                  <w:r>
                                    <w:rPr>
                                      <w:rFonts w:ascii="Calibri" w:eastAsia="Calibri" w:hAnsi="Calibri" w:cs="Calibri"/>
                                      <w:sz w:val="24"/>
                                      <w:szCs w:val="24"/>
                                    </w:rPr>
                                    <w:t>p af</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 xml:space="preserve">elf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assi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rash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a</w:t>
                                  </w:r>
                                  <w:r>
                                    <w:rPr>
                                      <w:rFonts w:ascii="Calibri" w:eastAsia="Calibri" w:hAnsi="Calibri" w:cs="Calibri"/>
                                      <w:sz w:val="24"/>
                                      <w:szCs w:val="24"/>
                                    </w:rPr>
                                    <w:t>iti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s</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222" w:firstLine="55"/>
                                    <w:rPr>
                                      <w:rFonts w:ascii="Calibri" w:eastAsia="Calibri" w:hAnsi="Calibri" w:cs="Calibri"/>
                                      <w:sz w:val="24"/>
                                      <w:szCs w:val="24"/>
                                    </w:rPr>
                                  </w:pP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p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ol</w:t>
                                  </w:r>
                                  <w:r>
                                    <w:rPr>
                                      <w:rFonts w:ascii="Calibri" w:eastAsia="Calibri" w:hAnsi="Calibri" w:cs="Calibri"/>
                                      <w:spacing w:val="-2"/>
                                      <w:sz w:val="24"/>
                                      <w:szCs w:val="24"/>
                                    </w:rPr>
                                    <w:t>o</w:t>
                                  </w:r>
                                  <w:r>
                                    <w:rPr>
                                      <w:rFonts w:ascii="Calibri" w:eastAsia="Calibri" w:hAnsi="Calibri" w:cs="Calibri"/>
                                      <w:sz w:val="24"/>
                                      <w:szCs w:val="24"/>
                                    </w:rPr>
                                    <w:t>r) 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ismissal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 sile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five</w:t>
                                  </w:r>
                                  <w:r>
                                    <w:rPr>
                                      <w:rFonts w:ascii="Calibri" w:eastAsia="Calibri" w:hAnsi="Calibri" w:cs="Calibri"/>
                                      <w:spacing w:val="-5"/>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of 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105" w:firstLine="55"/>
                                    <w:jc w:val="both"/>
                                    <w:rPr>
                                      <w:rFonts w:ascii="Calibri" w:eastAsia="Calibri" w:hAnsi="Calibri" w:cs="Calibri"/>
                                      <w:sz w:val="24"/>
                                      <w:szCs w:val="24"/>
                                    </w:rPr>
                                  </w:pPr>
                                  <w:r>
                                    <w:rPr>
                                      <w:rFonts w:ascii="Calibri" w:eastAsia="Calibri" w:hAnsi="Calibri" w:cs="Calibri"/>
                                      <w:sz w:val="24"/>
                                      <w:szCs w:val="24"/>
                                    </w:rPr>
                                    <w:t>Exit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w</w:t>
                                  </w:r>
                                  <w:r>
                                    <w:rPr>
                                      <w:rFonts w:ascii="Calibri" w:eastAsia="Calibri" w:hAnsi="Calibri" w:cs="Calibri"/>
                                      <w:sz w:val="24"/>
                                      <w:szCs w:val="24"/>
                                    </w:rPr>
                                    <w:t xml:space="preserve">ay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five</w:t>
                                  </w:r>
                                  <w:r>
                                    <w:rPr>
                                      <w:rFonts w:ascii="Calibri" w:eastAsia="Calibri" w:hAnsi="Calibri" w:cs="Calibri"/>
                                      <w:spacing w:val="-5"/>
                                      <w:sz w:val="24"/>
                                      <w:szCs w:val="24"/>
                                    </w:rPr>
                                    <w:t xml:space="preserve"> </w:t>
                                  </w:r>
                                  <w:r>
                                    <w:rPr>
                                      <w:rFonts w:ascii="Calibri" w:eastAsia="Calibri" w:hAnsi="Calibri" w:cs="Calibri"/>
                                      <w:sz w:val="24"/>
                                      <w:szCs w:val="24"/>
                                    </w:rPr>
                                    <w:t>positi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siti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ack</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lass</w:t>
                                  </w:r>
                                  <w:r>
                                    <w:rPr>
                                      <w:rFonts w:ascii="Calibri" w:eastAsia="Calibri" w:hAnsi="Calibri" w:cs="Calibri"/>
                                      <w:spacing w:val="-2"/>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k</w:t>
                                  </w:r>
                                  <w:r>
                                    <w:rPr>
                                      <w:rFonts w:ascii="Calibri" w:eastAsia="Calibri" w:hAnsi="Calibri" w:cs="Calibri"/>
                                      <w:sz w:val="24"/>
                                      <w:szCs w:val="24"/>
                                    </w:rPr>
                                    <w:t>.</w:t>
                                  </w:r>
                                </w:p>
                              </w:tc>
                            </w:tr>
                            <w:tr w:rsidR="00CD1A82" w:rsidTr="00E5726B">
                              <w:trPr>
                                <w:trHeight w:hRule="exact" w:val="1011"/>
                              </w:trPr>
                              <w:tc>
                                <w:tcPr>
                                  <w:tcW w:w="1426" w:type="dxa"/>
                                  <w:tcBorders>
                                    <w:top w:val="single" w:sz="9" w:space="0" w:color="000000"/>
                                    <w:left w:val="single" w:sz="9" w:space="0" w:color="000000"/>
                                    <w:bottom w:val="single" w:sz="9" w:space="0" w:color="000000"/>
                                    <w:right w:val="single" w:sz="9" w:space="0" w:color="000000"/>
                                  </w:tcBorders>
                                </w:tcPr>
                                <w:p w:rsidR="00CD1A82" w:rsidRDefault="00CD1A82">
                                  <w:pPr>
                                    <w:spacing w:line="240" w:lineRule="exact"/>
                                    <w:ind w:left="106"/>
                                    <w:rPr>
                                      <w:rFonts w:ascii="Calibri" w:eastAsia="Calibri" w:hAnsi="Calibri" w:cs="Calibri"/>
                                    </w:rPr>
                                  </w:pPr>
                                  <w:r>
                                    <w:rPr>
                                      <w:rFonts w:ascii="Calibri" w:eastAsia="Calibri" w:hAnsi="Calibri" w:cs="Calibri"/>
                                      <w:b/>
                                      <w:spacing w:val="-1"/>
                                    </w:rPr>
                                    <w:t>S</w:t>
                                  </w:r>
                                  <w:r>
                                    <w:rPr>
                                      <w:rFonts w:ascii="Calibri" w:eastAsia="Calibri" w:hAnsi="Calibri" w:cs="Calibri"/>
                                      <w:b/>
                                      <w:spacing w:val="1"/>
                                    </w:rPr>
                                    <w:t>ound</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spacing w:val="-1"/>
                                    </w:rPr>
                                    <w:t>li</w:t>
                                  </w:r>
                                  <w:r>
                                    <w:rPr>
                                      <w:rFonts w:ascii="Calibri" w:eastAsia="Calibri" w:hAnsi="Calibri" w:cs="Calibri"/>
                                      <w:b/>
                                    </w:rPr>
                                    <w:t>k</w:t>
                                  </w:r>
                                  <w:r>
                                    <w:rPr>
                                      <w:rFonts w:ascii="Calibri" w:eastAsia="Calibri" w:hAnsi="Calibri" w:cs="Calibri"/>
                                      <w:b/>
                                      <w:spacing w:val="1"/>
                                    </w:rPr>
                                    <w:t>e</w:t>
                                  </w:r>
                                  <w:r>
                                    <w:rPr>
                                      <w:rFonts w:ascii="Calibri" w:eastAsia="Calibri" w:hAnsi="Calibri" w:cs="Calibri"/>
                                      <w:b/>
                                    </w:rPr>
                                    <w:t>…</w:t>
                                  </w:r>
                                </w:p>
                              </w:tc>
                              <w:tc>
                                <w:tcPr>
                                  <w:tcW w:w="5312" w:type="dxa"/>
                                  <w:tcBorders>
                                    <w:top w:val="single" w:sz="9" w:space="0" w:color="000000"/>
                                    <w:left w:val="single" w:sz="9" w:space="0" w:color="000000"/>
                                    <w:bottom w:val="single" w:sz="9" w:space="0" w:color="000000"/>
                                    <w:right w:val="single" w:sz="9" w:space="0" w:color="000000"/>
                                  </w:tcBorders>
                                </w:tcPr>
                                <w:p w:rsidR="00CD1A82" w:rsidRDefault="00CD1A82">
                                  <w:pPr>
                                    <w:spacing w:before="2"/>
                                    <w:ind w:left="105"/>
                                    <w:rPr>
                                      <w:rFonts w:ascii="Calibri" w:eastAsia="Calibri" w:hAnsi="Calibri" w:cs="Calibri"/>
                                      <w:sz w:val="24"/>
                                      <w:szCs w:val="24"/>
                                    </w:rPr>
                                  </w:pPr>
                                  <w:r>
                                    <w:rPr>
                                      <w:rFonts w:ascii="Calibri" w:eastAsia="Calibri" w:hAnsi="Calibri" w:cs="Calibri"/>
                                      <w:sz w:val="24"/>
                                      <w:szCs w:val="24"/>
                                    </w:rPr>
                                    <w:t>Level</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x</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voices</w:t>
                                  </w:r>
                                </w:p>
                                <w:p w:rsidR="00CD1A82" w:rsidRDefault="00CD1A82" w:rsidP="00E5726B">
                                  <w:pPr>
                                    <w:rPr>
                                      <w:rFonts w:ascii="Calibri" w:eastAsia="Calibri" w:hAnsi="Calibri" w:cs="Calibri"/>
                                      <w:sz w:val="24"/>
                                      <w:szCs w:val="24"/>
                                    </w:rPr>
                                  </w:pPr>
                                  <w:r>
                                    <w:rPr>
                                      <w:rFonts w:ascii="Calibri" w:eastAsia="Calibri" w:hAnsi="Calibri" w:cs="Calibri"/>
                                      <w:sz w:val="24"/>
                                      <w:szCs w:val="24"/>
                                    </w:rPr>
                                    <w:t xml:space="preserve">  Z</w:t>
                                  </w:r>
                                  <w:r>
                                    <w:rPr>
                                      <w:rFonts w:ascii="Calibri" w:eastAsia="Calibri" w:hAnsi="Calibri" w:cs="Calibri"/>
                                      <w:spacing w:val="1"/>
                                      <w:sz w:val="24"/>
                                      <w:szCs w:val="24"/>
                                    </w:rPr>
                                    <w:t>e</w:t>
                                  </w:r>
                                  <w:r>
                                    <w:rPr>
                                      <w:rFonts w:ascii="Calibri" w:eastAsia="Calibri" w:hAnsi="Calibri" w:cs="Calibri"/>
                                      <w:sz w:val="24"/>
                                      <w:szCs w:val="24"/>
                                    </w:rPr>
                                    <w:t>ro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oise,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 xml:space="preserve">on </w:t>
                                  </w:r>
                                  <w:r>
                                    <w:rPr>
                                      <w:rFonts w:ascii="Calibri" w:eastAsia="Calibri" w:hAnsi="Calibri" w:cs="Calibri"/>
                                      <w:spacing w:val="1"/>
                                      <w:sz w:val="24"/>
                                      <w:szCs w:val="24"/>
                                    </w:rPr>
                                    <w:t>d</w:t>
                                  </w:r>
                                  <w:r>
                                    <w:rPr>
                                      <w:rFonts w:ascii="Calibri" w:eastAsia="Calibri" w:hAnsi="Calibri" w:cs="Calibri"/>
                                      <w:sz w:val="24"/>
                                      <w:szCs w:val="24"/>
                                    </w:rPr>
                                    <w:t>irect</w:t>
                                  </w:r>
                                  <w:r>
                                    <w:rPr>
                                      <w:rFonts w:ascii="Calibri" w:eastAsia="Calibri" w:hAnsi="Calibri" w:cs="Calibri"/>
                                      <w:spacing w:val="-2"/>
                                      <w:sz w:val="24"/>
                                      <w:szCs w:val="24"/>
                                    </w:rPr>
                                    <w:t>io</w:t>
                                  </w:r>
                                  <w:r>
                                    <w:rPr>
                                      <w:rFonts w:ascii="Calibri" w:eastAsia="Calibri" w:hAnsi="Calibri" w:cs="Calibri"/>
                                      <w:sz w:val="24"/>
                                      <w:szCs w:val="24"/>
                                    </w:rPr>
                                    <w:t>n</w:t>
                                  </w:r>
                                </w:p>
                                <w:p w:rsidR="00CD1A82" w:rsidRDefault="00CD1A82">
                                  <w:pPr>
                                    <w:spacing w:before="10" w:line="280" w:lineRule="exact"/>
                                    <w:rPr>
                                      <w:sz w:val="28"/>
                                      <w:szCs w:val="28"/>
                                    </w:rPr>
                                  </w:pPr>
                                </w:p>
                                <w:p w:rsidR="00CD1A82" w:rsidRDefault="00CD1A82" w:rsidP="00E276ED">
                                  <w:pPr>
                                    <w:ind w:right="33"/>
                                    <w:jc w:val="center"/>
                                    <w:rPr>
                                      <w:rFonts w:ascii="Calibri" w:eastAsia="Calibri" w:hAnsi="Calibri" w:cs="Calibri"/>
                                    </w:rPr>
                                  </w:pPr>
                                </w:p>
                              </w:tc>
                            </w:tr>
                          </w:tbl>
                          <w:p w:rsidR="00CD1A82" w:rsidRDefault="00CD1A82" w:rsidP="00575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9" type="#_x0000_t202" style="position:absolute;left:0;text-align:left;margin-left:0;margin-top:24.85pt;width:343.6pt;height:436.5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26"/>
                        <w:gridCol w:w="5312"/>
                      </w:tblGrid>
                      <w:tr w:rsidR="00CD1A82" w:rsidTr="00E5726B">
                        <w:trPr>
                          <w:trHeight w:hRule="exact" w:val="7382"/>
                        </w:trPr>
                        <w:tc>
                          <w:tcPr>
                            <w:tcW w:w="1426"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6" w:right="601"/>
                              <w:rPr>
                                <w:rFonts w:ascii="Calibri" w:eastAsia="Calibri" w:hAnsi="Calibri" w:cs="Calibri"/>
                                <w:sz w:val="24"/>
                                <w:szCs w:val="24"/>
                              </w:rPr>
                            </w:pP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o</w:t>
                            </w:r>
                            <w:r>
                              <w:rPr>
                                <w:rFonts w:ascii="Calibri" w:eastAsia="Calibri" w:hAnsi="Calibri" w:cs="Calibri"/>
                                <w:b/>
                                <w:sz w:val="24"/>
                                <w:szCs w:val="24"/>
                              </w:rPr>
                              <w:t xml:space="preserve">ks </w:t>
                            </w:r>
                            <w:r>
                              <w:rPr>
                                <w:rFonts w:ascii="Calibri" w:eastAsia="Calibri" w:hAnsi="Calibri" w:cs="Calibri"/>
                                <w:b/>
                                <w:spacing w:val="1"/>
                                <w:sz w:val="24"/>
                                <w:szCs w:val="24"/>
                              </w:rPr>
                              <w:t>li</w:t>
                            </w:r>
                            <w:r>
                              <w:rPr>
                                <w:rFonts w:ascii="Calibri" w:eastAsia="Calibri" w:hAnsi="Calibri" w:cs="Calibri"/>
                                <w:b/>
                                <w:sz w:val="24"/>
                                <w:szCs w:val="24"/>
                              </w:rPr>
                              <w:t>k</w:t>
                            </w:r>
                            <w:r>
                              <w:rPr>
                                <w:rFonts w:ascii="Calibri" w:eastAsia="Calibri" w:hAnsi="Calibri" w:cs="Calibri"/>
                                <w:b/>
                                <w:spacing w:val="-1"/>
                                <w:sz w:val="24"/>
                                <w:szCs w:val="24"/>
                              </w:rPr>
                              <w:t>e</w:t>
                            </w:r>
                            <w:r>
                              <w:rPr>
                                <w:rFonts w:ascii="Calibri" w:eastAsia="Calibri" w:hAnsi="Calibri" w:cs="Calibri"/>
                                <w:b/>
                                <w:sz w:val="24"/>
                                <w:szCs w:val="24"/>
                              </w:rPr>
                              <w:t>…</w:t>
                            </w:r>
                          </w:p>
                        </w:tc>
                        <w:tc>
                          <w:tcPr>
                            <w:tcW w:w="5312" w:type="dxa"/>
                            <w:tcBorders>
                              <w:top w:val="single" w:sz="9" w:space="0" w:color="000000"/>
                              <w:left w:val="single" w:sz="9" w:space="0" w:color="000000"/>
                              <w:bottom w:val="single" w:sz="9" w:space="0" w:color="000000"/>
                              <w:right w:val="single" w:sz="9" w:space="0" w:color="000000"/>
                            </w:tcBorders>
                          </w:tcPr>
                          <w:p w:rsidR="00CD1A82" w:rsidRDefault="00CD1A82">
                            <w:pPr>
                              <w:spacing w:before="1"/>
                              <w:ind w:left="105" w:right="149"/>
                              <w:rPr>
                                <w:rFonts w:ascii="Calibri" w:eastAsia="Calibri" w:hAnsi="Calibri" w:cs="Calibri"/>
                                <w:sz w:val="24"/>
                                <w:szCs w:val="24"/>
                              </w:rPr>
                            </w:pPr>
                            <w:r>
                              <w:rPr>
                                <w:rFonts w:ascii="Calibri" w:eastAsia="Calibri" w:hAnsi="Calibri" w:cs="Calibri"/>
                                <w:sz w:val="24"/>
                                <w:szCs w:val="24"/>
                              </w:rPr>
                              <w:t>Escor</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sile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 escor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g</w:t>
                            </w:r>
                            <w:r>
                              <w:rPr>
                                <w:rFonts w:ascii="Calibri" w:eastAsia="Calibri" w:hAnsi="Calibri" w:cs="Calibri"/>
                                <w:spacing w:val="1"/>
                                <w:sz w:val="24"/>
                                <w:szCs w:val="24"/>
                              </w:rPr>
                              <w:t>n</w:t>
                            </w:r>
                            <w:r>
                              <w:rPr>
                                <w:rFonts w:ascii="Calibri" w:eastAsia="Calibri" w:hAnsi="Calibri" w:cs="Calibri"/>
                                <w:sz w:val="24"/>
                                <w:szCs w:val="24"/>
                              </w:rPr>
                              <w:t>ed sea</w:t>
                            </w:r>
                            <w:r>
                              <w:rPr>
                                <w:rFonts w:ascii="Calibri" w:eastAsia="Calibri" w:hAnsi="Calibri" w:cs="Calibri"/>
                                <w:spacing w:val="1"/>
                                <w:sz w:val="24"/>
                                <w:szCs w:val="24"/>
                              </w:rPr>
                              <w:t>t</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74" w:firstLine="55"/>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ly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g</w:t>
                            </w:r>
                            <w:r>
                              <w:rPr>
                                <w:rFonts w:ascii="Calibri" w:eastAsia="Calibri" w:hAnsi="Calibri" w:cs="Calibri"/>
                                <w:spacing w:val="1"/>
                                <w:sz w:val="24"/>
                                <w:szCs w:val="24"/>
                              </w:rPr>
                              <w:t>ht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w w:val="95"/>
                                <w:sz w:val="24"/>
                                <w:szCs w:val="24"/>
                              </w:rPr>
                              <w:t xml:space="preserve">ff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first</w:t>
                            </w:r>
                            <w:r>
                              <w:rPr>
                                <w:rFonts w:ascii="Calibri" w:eastAsia="Calibri" w:hAnsi="Calibri" w:cs="Calibri"/>
                                <w:spacing w:val="-4"/>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ut</w:t>
                            </w:r>
                            <w:r>
                              <w:rPr>
                                <w:rFonts w:ascii="Calibri" w:eastAsia="Calibri" w:hAnsi="Calibri" w:cs="Calibri"/>
                                <w:sz w:val="24"/>
                                <w:szCs w:val="24"/>
                              </w:rPr>
                              <w:t xml:space="preserve">es) </w:t>
                            </w:r>
                            <w:r>
                              <w:rPr>
                                <w:rFonts w:ascii="Calibri" w:eastAsia="Calibri" w:hAnsi="Calibri" w:cs="Calibri"/>
                                <w:spacing w:val="-3"/>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en </w:t>
                            </w:r>
                            <w:r>
                              <w:rPr>
                                <w:rFonts w:ascii="Calibri" w:eastAsia="Calibri" w:hAnsi="Calibri" w:cs="Calibri"/>
                                <w:spacing w:val="1"/>
                                <w:sz w:val="24"/>
                                <w:szCs w:val="24"/>
                              </w:rPr>
                              <w:t>d</w:t>
                            </w:r>
                            <w:r>
                              <w:rPr>
                                <w:rFonts w:ascii="Calibri" w:eastAsia="Calibri" w:hAnsi="Calibri" w:cs="Calibri"/>
                                <w:sz w:val="24"/>
                                <w:szCs w:val="24"/>
                              </w:rPr>
                              <w:t>ire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aff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assig</w:t>
                            </w:r>
                            <w:r>
                              <w:rPr>
                                <w:rFonts w:ascii="Calibri" w:eastAsia="Calibri" w:hAnsi="Calibri" w:cs="Calibri"/>
                                <w:spacing w:val="-2"/>
                                <w:sz w:val="24"/>
                                <w:szCs w:val="24"/>
                              </w:rPr>
                              <w:t>n</w:t>
                            </w:r>
                            <w:r>
                              <w:rPr>
                                <w:rFonts w:ascii="Calibri" w:eastAsia="Calibri" w:hAnsi="Calibri" w:cs="Calibri"/>
                                <w:sz w:val="24"/>
                                <w:szCs w:val="24"/>
                              </w:rPr>
                              <w:t xml:space="preserve">ed seat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egin re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p>
                          <w:p w:rsidR="00CD1A82" w:rsidRDefault="00CD1A82">
                            <w:pPr>
                              <w:ind w:left="105"/>
                              <w:rPr>
                                <w:rFonts w:ascii="Calibri" w:eastAsia="Calibri" w:hAnsi="Calibri" w:cs="Calibri"/>
                                <w:sz w:val="24"/>
                                <w:szCs w:val="24"/>
                              </w:rPr>
                            </w:pPr>
                            <w:r>
                              <w:rPr>
                                <w:rFonts w:ascii="Calibri" w:eastAsia="Calibri" w:hAnsi="Calibri" w:cs="Calibri"/>
                                <w:sz w:val="24"/>
                                <w:szCs w:val="24"/>
                              </w:rPr>
                              <w:t>15</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es.</w:t>
                            </w:r>
                          </w:p>
                          <w:p w:rsidR="00CD1A82" w:rsidRDefault="00CD1A82">
                            <w:pPr>
                              <w:spacing w:line="120" w:lineRule="exact"/>
                              <w:rPr>
                                <w:sz w:val="12"/>
                                <w:szCs w:val="12"/>
                              </w:rPr>
                            </w:pPr>
                          </w:p>
                          <w:p w:rsidR="00CD1A82" w:rsidRDefault="00CD1A82">
                            <w:pPr>
                              <w:ind w:left="105" w:right="72" w:firstLine="55"/>
                              <w:rPr>
                                <w:rFonts w:ascii="Calibri" w:eastAsia="Calibri" w:hAnsi="Calibri" w:cs="Calibri"/>
                                <w:sz w:val="24"/>
                                <w:szCs w:val="24"/>
                              </w:rPr>
                            </w:pPr>
                            <w:r>
                              <w:rPr>
                                <w:rFonts w:ascii="Calibri" w:eastAsia="Calibri" w:hAnsi="Calibri" w:cs="Calibri"/>
                                <w:sz w:val="24"/>
                                <w:szCs w:val="24"/>
                              </w:rPr>
                              <w:t xml:space="preserve">Walk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serv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en </w:t>
                            </w:r>
                            <w:r>
                              <w:rPr>
                                <w:rFonts w:ascii="Calibri" w:eastAsia="Calibri" w:hAnsi="Calibri" w:cs="Calibri"/>
                                <w:spacing w:val="1"/>
                                <w:sz w:val="24"/>
                                <w:szCs w:val="24"/>
                              </w:rPr>
                              <w:t>d</w:t>
                            </w:r>
                            <w:r>
                              <w:rPr>
                                <w:rFonts w:ascii="Calibri" w:eastAsia="Calibri" w:hAnsi="Calibri" w:cs="Calibri"/>
                                <w:sz w:val="24"/>
                                <w:szCs w:val="24"/>
                              </w:rPr>
                              <w:t>ire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an 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 xml:space="preserve">et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w:t>
                            </w:r>
                          </w:p>
                          <w:p w:rsidR="00CD1A82" w:rsidRDefault="00CD1A82">
                            <w:pPr>
                              <w:spacing w:before="2" w:line="120" w:lineRule="exact"/>
                              <w:rPr>
                                <w:sz w:val="12"/>
                                <w:szCs w:val="12"/>
                              </w:rPr>
                            </w:pPr>
                          </w:p>
                          <w:p w:rsidR="00CD1A82" w:rsidRDefault="00CD1A82">
                            <w:pPr>
                              <w:ind w:left="105" w:right="263" w:firstLine="55"/>
                              <w:rPr>
                                <w:rFonts w:ascii="Calibri" w:eastAsia="Calibri" w:hAnsi="Calibri" w:cs="Calibri"/>
                                <w:sz w:val="24"/>
                                <w:szCs w:val="24"/>
                              </w:rPr>
                            </w:pPr>
                            <w:r>
                              <w:rPr>
                                <w:rFonts w:ascii="Calibri" w:eastAsia="Calibri" w:hAnsi="Calibri" w:cs="Calibri"/>
                                <w:sz w:val="24"/>
                                <w:szCs w:val="24"/>
                              </w:rPr>
                              <w:t xml:space="preserve">Walk </w:t>
                            </w:r>
                            <w:r>
                              <w:rPr>
                                <w:rFonts w:ascii="Calibri" w:eastAsia="Calibri" w:hAnsi="Calibri" w:cs="Calibri"/>
                                <w:spacing w:val="1"/>
                                <w:sz w:val="24"/>
                                <w:szCs w:val="24"/>
                              </w:rPr>
                              <w:t>b</w:t>
                            </w:r>
                            <w:r>
                              <w:rPr>
                                <w:rFonts w:ascii="Calibri" w:eastAsia="Calibri" w:hAnsi="Calibri" w:cs="Calibri"/>
                                <w:sz w:val="24"/>
                                <w:szCs w:val="24"/>
                              </w:rPr>
                              <w:t>ack</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 xml:space="preserve">assigned seat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re- main</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less</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w</w:t>
                            </w:r>
                            <w:r>
                              <w:rPr>
                                <w:rFonts w:ascii="Calibri" w:eastAsia="Calibri" w:hAnsi="Calibri" w:cs="Calibri"/>
                                <w:sz w:val="24"/>
                                <w:szCs w:val="24"/>
                              </w:rPr>
                              <w:t>ise</w:t>
                            </w:r>
                            <w:r>
                              <w:rPr>
                                <w:rFonts w:ascii="Calibri" w:eastAsia="Calibri" w:hAnsi="Calibri" w:cs="Calibri"/>
                                <w:spacing w:val="1"/>
                                <w:sz w:val="24"/>
                                <w:szCs w:val="24"/>
                              </w:rPr>
                              <w:t xml:space="preserve"> d</w:t>
                            </w:r>
                            <w:r>
                              <w:rPr>
                                <w:rFonts w:ascii="Calibri" w:eastAsia="Calibri" w:hAnsi="Calibri" w:cs="Calibri"/>
                                <w:sz w:val="24"/>
                                <w:szCs w:val="24"/>
                              </w:rPr>
                              <w:t>irec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y an 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rsidP="002D025A">
                            <w:pPr>
                              <w:ind w:left="160"/>
                              <w:rPr>
                                <w:rFonts w:ascii="Calibri" w:eastAsia="Calibri" w:hAnsi="Calibri" w:cs="Calibri"/>
                                <w:sz w:val="24"/>
                                <w:szCs w:val="24"/>
                              </w:rPr>
                            </w:pPr>
                            <w:r>
                              <w:rPr>
                                <w:rFonts w:ascii="Calibri" w:eastAsia="Calibri" w:hAnsi="Calibri" w:cs="Calibri"/>
                                <w:sz w:val="24"/>
                                <w:szCs w:val="24"/>
                              </w:rPr>
                              <w:t>Rai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if you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z w:val="24"/>
                                <w:szCs w:val="24"/>
                              </w:rPr>
                              <w:t>d remain se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le</w:t>
                            </w:r>
                            <w:r>
                              <w:rPr>
                                <w:rFonts w:ascii="Calibri" w:eastAsia="Calibri" w:hAnsi="Calibri" w:cs="Calibri"/>
                                <w:spacing w:val="-2"/>
                                <w:sz w:val="24"/>
                                <w:szCs w:val="24"/>
                              </w:rPr>
                              <w:t>s</w:t>
                            </w:r>
                            <w:r>
                              <w:rPr>
                                <w:rFonts w:ascii="Calibri" w:eastAsia="Calibri" w:hAnsi="Calibri" w:cs="Calibri"/>
                                <w:sz w:val="24"/>
                                <w:szCs w:val="24"/>
                              </w:rPr>
                              <w:t>s 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old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a</w:t>
                            </w:r>
                            <w:r>
                              <w:rPr>
                                <w:rFonts w:ascii="Calibri" w:eastAsia="Calibri" w:hAnsi="Calibri" w:cs="Calibri"/>
                                <w:sz w:val="24"/>
                                <w:szCs w:val="24"/>
                              </w:rPr>
                              <w:t>n 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w:t>
                            </w:r>
                          </w:p>
                          <w:p w:rsidR="00CD1A82" w:rsidRDefault="00CD1A82">
                            <w:pPr>
                              <w:spacing w:line="120" w:lineRule="exact"/>
                              <w:rPr>
                                <w:sz w:val="12"/>
                                <w:szCs w:val="12"/>
                              </w:rPr>
                            </w:pPr>
                          </w:p>
                          <w:p w:rsidR="00CD1A82" w:rsidRDefault="00CD1A82">
                            <w:pPr>
                              <w:ind w:left="105" w:right="120" w:firstLine="55"/>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et are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rself 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v</w:t>
                            </w:r>
                            <w:r>
                              <w:rPr>
                                <w:rFonts w:ascii="Calibri" w:eastAsia="Calibri" w:hAnsi="Calibri" w:cs="Calibri"/>
                                <w:sz w:val="24"/>
                                <w:szCs w:val="24"/>
                              </w:rPr>
                              <w:t>- el</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eat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m</w:t>
                            </w:r>
                            <w:r>
                              <w:rPr>
                                <w:rFonts w:ascii="Calibri" w:eastAsia="Calibri" w:hAnsi="Calibri" w:cs="Calibri"/>
                                <w:sz w:val="24"/>
                                <w:szCs w:val="24"/>
                              </w:rPr>
                              <w:t>it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119" w:firstLine="55"/>
                              <w:rPr>
                                <w:rFonts w:ascii="Calibri" w:eastAsia="Calibri" w:hAnsi="Calibri" w:cs="Calibri"/>
                                <w:sz w:val="24"/>
                                <w:szCs w:val="24"/>
                              </w:rPr>
                            </w:pPr>
                            <w:r>
                              <w:rPr>
                                <w:rFonts w:ascii="Calibri" w:eastAsia="Calibri" w:hAnsi="Calibri" w:cs="Calibri"/>
                                <w:sz w:val="24"/>
                                <w:szCs w:val="24"/>
                              </w:rPr>
                              <w:t xml:space="preserve">Clean </w:t>
                            </w:r>
                            <w:r>
                              <w:rPr>
                                <w:rFonts w:ascii="Calibri" w:eastAsia="Calibri" w:hAnsi="Calibri" w:cs="Calibri"/>
                                <w:spacing w:val="1"/>
                                <w:sz w:val="24"/>
                                <w:szCs w:val="24"/>
                              </w:rPr>
                              <w:t>u</w:t>
                            </w:r>
                            <w:r>
                              <w:rPr>
                                <w:rFonts w:ascii="Calibri" w:eastAsia="Calibri" w:hAnsi="Calibri" w:cs="Calibri"/>
                                <w:sz w:val="24"/>
                                <w:szCs w:val="24"/>
                              </w:rPr>
                              <w:t>p af</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 xml:space="preserve">elf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assi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rash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a</w:t>
                            </w:r>
                            <w:r>
                              <w:rPr>
                                <w:rFonts w:ascii="Calibri" w:eastAsia="Calibri" w:hAnsi="Calibri" w:cs="Calibri"/>
                                <w:sz w:val="24"/>
                                <w:szCs w:val="24"/>
                              </w:rPr>
                              <w:t>iti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s</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222" w:firstLine="55"/>
                              <w:rPr>
                                <w:rFonts w:ascii="Calibri" w:eastAsia="Calibri" w:hAnsi="Calibri" w:cs="Calibri"/>
                                <w:sz w:val="24"/>
                                <w:szCs w:val="24"/>
                              </w:rPr>
                            </w:pP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p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ol</w:t>
                            </w:r>
                            <w:r>
                              <w:rPr>
                                <w:rFonts w:ascii="Calibri" w:eastAsia="Calibri" w:hAnsi="Calibri" w:cs="Calibri"/>
                                <w:spacing w:val="-2"/>
                                <w:sz w:val="24"/>
                                <w:szCs w:val="24"/>
                              </w:rPr>
                              <w:t>o</w:t>
                            </w:r>
                            <w:r>
                              <w:rPr>
                                <w:rFonts w:ascii="Calibri" w:eastAsia="Calibri" w:hAnsi="Calibri" w:cs="Calibri"/>
                                <w:sz w:val="24"/>
                                <w:szCs w:val="24"/>
                              </w:rPr>
                              <w:t>r) 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ismissal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 sile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five</w:t>
                            </w:r>
                            <w:r>
                              <w:rPr>
                                <w:rFonts w:ascii="Calibri" w:eastAsia="Calibri" w:hAnsi="Calibri" w:cs="Calibri"/>
                                <w:spacing w:val="-5"/>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of 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w:t>
                            </w:r>
                          </w:p>
                          <w:p w:rsidR="00CD1A82" w:rsidRDefault="00CD1A82">
                            <w:pPr>
                              <w:spacing w:before="10" w:line="100" w:lineRule="exact"/>
                              <w:rPr>
                                <w:sz w:val="11"/>
                                <w:szCs w:val="11"/>
                              </w:rPr>
                            </w:pPr>
                          </w:p>
                          <w:p w:rsidR="00CD1A82" w:rsidRDefault="00CD1A82">
                            <w:pPr>
                              <w:ind w:left="105" w:right="105" w:firstLine="55"/>
                              <w:jc w:val="both"/>
                              <w:rPr>
                                <w:rFonts w:ascii="Calibri" w:eastAsia="Calibri" w:hAnsi="Calibri" w:cs="Calibri"/>
                                <w:sz w:val="24"/>
                                <w:szCs w:val="24"/>
                              </w:rPr>
                            </w:pPr>
                            <w:r>
                              <w:rPr>
                                <w:rFonts w:ascii="Calibri" w:eastAsia="Calibri" w:hAnsi="Calibri" w:cs="Calibri"/>
                                <w:sz w:val="24"/>
                                <w:szCs w:val="24"/>
                              </w:rPr>
                              <w:t>Exit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w</w:t>
                            </w:r>
                            <w:r>
                              <w:rPr>
                                <w:rFonts w:ascii="Calibri" w:eastAsia="Calibri" w:hAnsi="Calibri" w:cs="Calibri"/>
                                <w:sz w:val="24"/>
                                <w:szCs w:val="24"/>
                              </w:rPr>
                              <w:t xml:space="preserve">ay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five</w:t>
                            </w:r>
                            <w:r>
                              <w:rPr>
                                <w:rFonts w:ascii="Calibri" w:eastAsia="Calibri" w:hAnsi="Calibri" w:cs="Calibri"/>
                                <w:spacing w:val="-5"/>
                                <w:sz w:val="24"/>
                                <w:szCs w:val="24"/>
                              </w:rPr>
                              <w:t xml:space="preserve"> </w:t>
                            </w:r>
                            <w:r>
                              <w:rPr>
                                <w:rFonts w:ascii="Calibri" w:eastAsia="Calibri" w:hAnsi="Calibri" w:cs="Calibri"/>
                                <w:sz w:val="24"/>
                                <w:szCs w:val="24"/>
                              </w:rPr>
                              <w:t>positi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siti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ack</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lass</w:t>
                            </w:r>
                            <w:r>
                              <w:rPr>
                                <w:rFonts w:ascii="Calibri" w:eastAsia="Calibri" w:hAnsi="Calibri" w:cs="Calibri"/>
                                <w:spacing w:val="-2"/>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k</w:t>
                            </w:r>
                            <w:r>
                              <w:rPr>
                                <w:rFonts w:ascii="Calibri" w:eastAsia="Calibri" w:hAnsi="Calibri" w:cs="Calibri"/>
                                <w:sz w:val="24"/>
                                <w:szCs w:val="24"/>
                              </w:rPr>
                              <w:t>.</w:t>
                            </w:r>
                          </w:p>
                        </w:tc>
                      </w:tr>
                      <w:tr w:rsidR="00CD1A82" w:rsidTr="00E5726B">
                        <w:trPr>
                          <w:trHeight w:hRule="exact" w:val="1011"/>
                        </w:trPr>
                        <w:tc>
                          <w:tcPr>
                            <w:tcW w:w="1426" w:type="dxa"/>
                            <w:tcBorders>
                              <w:top w:val="single" w:sz="9" w:space="0" w:color="000000"/>
                              <w:left w:val="single" w:sz="9" w:space="0" w:color="000000"/>
                              <w:bottom w:val="single" w:sz="9" w:space="0" w:color="000000"/>
                              <w:right w:val="single" w:sz="9" w:space="0" w:color="000000"/>
                            </w:tcBorders>
                          </w:tcPr>
                          <w:p w:rsidR="00CD1A82" w:rsidRDefault="00CD1A82">
                            <w:pPr>
                              <w:spacing w:line="240" w:lineRule="exact"/>
                              <w:ind w:left="106"/>
                              <w:rPr>
                                <w:rFonts w:ascii="Calibri" w:eastAsia="Calibri" w:hAnsi="Calibri" w:cs="Calibri"/>
                              </w:rPr>
                            </w:pPr>
                            <w:r>
                              <w:rPr>
                                <w:rFonts w:ascii="Calibri" w:eastAsia="Calibri" w:hAnsi="Calibri" w:cs="Calibri"/>
                                <w:b/>
                                <w:spacing w:val="-1"/>
                              </w:rPr>
                              <w:t>S</w:t>
                            </w:r>
                            <w:r>
                              <w:rPr>
                                <w:rFonts w:ascii="Calibri" w:eastAsia="Calibri" w:hAnsi="Calibri" w:cs="Calibri"/>
                                <w:b/>
                                <w:spacing w:val="1"/>
                              </w:rPr>
                              <w:t>ound</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spacing w:val="-1"/>
                              </w:rPr>
                              <w:t>li</w:t>
                            </w:r>
                            <w:r>
                              <w:rPr>
                                <w:rFonts w:ascii="Calibri" w:eastAsia="Calibri" w:hAnsi="Calibri" w:cs="Calibri"/>
                                <w:b/>
                              </w:rPr>
                              <w:t>k</w:t>
                            </w:r>
                            <w:r>
                              <w:rPr>
                                <w:rFonts w:ascii="Calibri" w:eastAsia="Calibri" w:hAnsi="Calibri" w:cs="Calibri"/>
                                <w:b/>
                                <w:spacing w:val="1"/>
                              </w:rPr>
                              <w:t>e</w:t>
                            </w:r>
                            <w:r>
                              <w:rPr>
                                <w:rFonts w:ascii="Calibri" w:eastAsia="Calibri" w:hAnsi="Calibri" w:cs="Calibri"/>
                                <w:b/>
                              </w:rPr>
                              <w:t>…</w:t>
                            </w:r>
                          </w:p>
                        </w:tc>
                        <w:tc>
                          <w:tcPr>
                            <w:tcW w:w="5312" w:type="dxa"/>
                            <w:tcBorders>
                              <w:top w:val="single" w:sz="9" w:space="0" w:color="000000"/>
                              <w:left w:val="single" w:sz="9" w:space="0" w:color="000000"/>
                              <w:bottom w:val="single" w:sz="9" w:space="0" w:color="000000"/>
                              <w:right w:val="single" w:sz="9" w:space="0" w:color="000000"/>
                            </w:tcBorders>
                          </w:tcPr>
                          <w:p w:rsidR="00CD1A82" w:rsidRDefault="00CD1A82">
                            <w:pPr>
                              <w:spacing w:before="2"/>
                              <w:ind w:left="105"/>
                              <w:rPr>
                                <w:rFonts w:ascii="Calibri" w:eastAsia="Calibri" w:hAnsi="Calibri" w:cs="Calibri"/>
                                <w:sz w:val="24"/>
                                <w:szCs w:val="24"/>
                              </w:rPr>
                            </w:pPr>
                            <w:r>
                              <w:rPr>
                                <w:rFonts w:ascii="Calibri" w:eastAsia="Calibri" w:hAnsi="Calibri" w:cs="Calibri"/>
                                <w:sz w:val="24"/>
                                <w:szCs w:val="24"/>
                              </w:rPr>
                              <w:t>Level</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x</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voices</w:t>
                            </w:r>
                          </w:p>
                          <w:p w:rsidR="00CD1A82" w:rsidRDefault="00CD1A82" w:rsidP="00E5726B">
                            <w:pPr>
                              <w:rPr>
                                <w:rFonts w:ascii="Calibri" w:eastAsia="Calibri" w:hAnsi="Calibri" w:cs="Calibri"/>
                                <w:sz w:val="24"/>
                                <w:szCs w:val="24"/>
                              </w:rPr>
                            </w:pPr>
                            <w:r>
                              <w:rPr>
                                <w:rFonts w:ascii="Calibri" w:eastAsia="Calibri" w:hAnsi="Calibri" w:cs="Calibri"/>
                                <w:sz w:val="24"/>
                                <w:szCs w:val="24"/>
                              </w:rPr>
                              <w:t xml:space="preserve">  Z</w:t>
                            </w:r>
                            <w:r>
                              <w:rPr>
                                <w:rFonts w:ascii="Calibri" w:eastAsia="Calibri" w:hAnsi="Calibri" w:cs="Calibri"/>
                                <w:spacing w:val="1"/>
                                <w:sz w:val="24"/>
                                <w:szCs w:val="24"/>
                              </w:rPr>
                              <w:t>e</w:t>
                            </w:r>
                            <w:r>
                              <w:rPr>
                                <w:rFonts w:ascii="Calibri" w:eastAsia="Calibri" w:hAnsi="Calibri" w:cs="Calibri"/>
                                <w:sz w:val="24"/>
                                <w:szCs w:val="24"/>
                              </w:rPr>
                              <w:t>ro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oise,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 xml:space="preserve">on </w:t>
                            </w:r>
                            <w:r>
                              <w:rPr>
                                <w:rFonts w:ascii="Calibri" w:eastAsia="Calibri" w:hAnsi="Calibri" w:cs="Calibri"/>
                                <w:spacing w:val="1"/>
                                <w:sz w:val="24"/>
                                <w:szCs w:val="24"/>
                              </w:rPr>
                              <w:t>d</w:t>
                            </w:r>
                            <w:r>
                              <w:rPr>
                                <w:rFonts w:ascii="Calibri" w:eastAsia="Calibri" w:hAnsi="Calibri" w:cs="Calibri"/>
                                <w:sz w:val="24"/>
                                <w:szCs w:val="24"/>
                              </w:rPr>
                              <w:t>irect</w:t>
                            </w:r>
                            <w:r>
                              <w:rPr>
                                <w:rFonts w:ascii="Calibri" w:eastAsia="Calibri" w:hAnsi="Calibri" w:cs="Calibri"/>
                                <w:spacing w:val="-2"/>
                                <w:sz w:val="24"/>
                                <w:szCs w:val="24"/>
                              </w:rPr>
                              <w:t>io</w:t>
                            </w:r>
                            <w:r>
                              <w:rPr>
                                <w:rFonts w:ascii="Calibri" w:eastAsia="Calibri" w:hAnsi="Calibri" w:cs="Calibri"/>
                                <w:sz w:val="24"/>
                                <w:szCs w:val="24"/>
                              </w:rPr>
                              <w:t>n</w:t>
                            </w:r>
                          </w:p>
                          <w:p w:rsidR="00CD1A82" w:rsidRDefault="00CD1A82">
                            <w:pPr>
                              <w:spacing w:before="10" w:line="280" w:lineRule="exact"/>
                              <w:rPr>
                                <w:sz w:val="28"/>
                                <w:szCs w:val="28"/>
                              </w:rPr>
                            </w:pPr>
                          </w:p>
                          <w:p w:rsidR="00CD1A82" w:rsidRDefault="00CD1A82" w:rsidP="00E276ED">
                            <w:pPr>
                              <w:ind w:right="33"/>
                              <w:jc w:val="center"/>
                              <w:rPr>
                                <w:rFonts w:ascii="Calibri" w:eastAsia="Calibri" w:hAnsi="Calibri" w:cs="Calibri"/>
                              </w:rPr>
                            </w:pPr>
                          </w:p>
                        </w:tc>
                      </w:tr>
                    </w:tbl>
                    <w:p w:rsidR="00CD1A82" w:rsidRDefault="00CD1A82" w:rsidP="005755E8"/>
                  </w:txbxContent>
                </v:textbox>
              </v:shape>
            </w:pict>
          </mc:Fallback>
        </mc:AlternateContent>
      </w:r>
      <w:r w:rsidRPr="00E31F7E">
        <w:rPr>
          <w:rFonts w:asciiTheme="minorHAnsi" w:eastAsia="Arial" w:hAnsiTheme="minorHAnsi" w:cs="Arial"/>
          <w:b/>
          <w:spacing w:val="-1"/>
          <w:sz w:val="28"/>
          <w:szCs w:val="28"/>
        </w:rPr>
        <w:t>D</w:t>
      </w:r>
      <w:r w:rsidRPr="00E31F7E">
        <w:rPr>
          <w:rFonts w:asciiTheme="minorHAnsi" w:eastAsia="Arial" w:hAnsiTheme="minorHAnsi" w:cs="Arial"/>
          <w:b/>
          <w:spacing w:val="1"/>
          <w:sz w:val="28"/>
          <w:szCs w:val="28"/>
        </w:rPr>
        <w:t>i</w:t>
      </w:r>
      <w:r w:rsidRPr="00E31F7E">
        <w:rPr>
          <w:rFonts w:asciiTheme="minorHAnsi" w:eastAsia="Arial" w:hAnsiTheme="minorHAnsi" w:cs="Arial"/>
          <w:b/>
          <w:spacing w:val="-1"/>
          <w:sz w:val="28"/>
          <w:szCs w:val="28"/>
        </w:rPr>
        <w:t>n</w:t>
      </w:r>
      <w:r w:rsidRPr="00E31F7E">
        <w:rPr>
          <w:rFonts w:asciiTheme="minorHAnsi" w:eastAsia="Arial" w:hAnsiTheme="minorHAnsi" w:cs="Arial"/>
          <w:b/>
          <w:spacing w:val="1"/>
          <w:sz w:val="28"/>
          <w:szCs w:val="28"/>
        </w:rPr>
        <w:t>i</w:t>
      </w:r>
      <w:r w:rsidRPr="00E31F7E">
        <w:rPr>
          <w:rFonts w:asciiTheme="minorHAnsi" w:eastAsia="Arial" w:hAnsiTheme="minorHAnsi" w:cs="Arial"/>
          <w:b/>
          <w:spacing w:val="-1"/>
          <w:sz w:val="28"/>
          <w:szCs w:val="28"/>
        </w:rPr>
        <w:t>n</w:t>
      </w:r>
      <w:r w:rsidRPr="00E31F7E">
        <w:rPr>
          <w:rFonts w:asciiTheme="minorHAnsi" w:eastAsia="Arial" w:hAnsiTheme="minorHAnsi" w:cs="Arial"/>
          <w:b/>
          <w:sz w:val="28"/>
          <w:szCs w:val="28"/>
        </w:rPr>
        <w:t xml:space="preserve">g </w:t>
      </w:r>
      <w:r w:rsidRPr="00E31F7E">
        <w:rPr>
          <w:rFonts w:asciiTheme="minorHAnsi" w:eastAsia="Arial" w:hAnsiTheme="minorHAnsi" w:cs="Arial"/>
          <w:b/>
          <w:spacing w:val="-1"/>
          <w:sz w:val="28"/>
          <w:szCs w:val="28"/>
        </w:rPr>
        <w:t>H</w:t>
      </w:r>
      <w:r w:rsidRPr="00E31F7E">
        <w:rPr>
          <w:rFonts w:asciiTheme="minorHAnsi" w:eastAsia="Arial" w:hAnsiTheme="minorHAnsi" w:cs="Arial"/>
          <w:b/>
          <w:sz w:val="28"/>
          <w:szCs w:val="28"/>
        </w:rPr>
        <w:t>a</w:t>
      </w:r>
      <w:r w:rsidRPr="00E31F7E">
        <w:rPr>
          <w:rFonts w:asciiTheme="minorHAnsi" w:eastAsia="Arial" w:hAnsiTheme="minorHAnsi" w:cs="Arial"/>
          <w:b/>
          <w:spacing w:val="-1"/>
          <w:sz w:val="28"/>
          <w:szCs w:val="28"/>
        </w:rPr>
        <w:t>l</w:t>
      </w:r>
      <w:r w:rsidRPr="00E31F7E">
        <w:rPr>
          <w:rFonts w:asciiTheme="minorHAnsi" w:eastAsia="Arial" w:hAnsiTheme="minorHAnsi" w:cs="Arial"/>
          <w:b/>
          <w:sz w:val="28"/>
          <w:szCs w:val="28"/>
        </w:rPr>
        <w:t>l</w:t>
      </w:r>
      <w:r w:rsidRPr="00E31F7E">
        <w:rPr>
          <w:rFonts w:asciiTheme="minorHAnsi" w:eastAsia="Arial" w:hAnsiTheme="minorHAnsi" w:cs="Arial"/>
          <w:b/>
          <w:spacing w:val="2"/>
          <w:sz w:val="28"/>
          <w:szCs w:val="28"/>
        </w:rPr>
        <w:t xml:space="preserve"> </w:t>
      </w:r>
      <w:r w:rsidRPr="00E31F7E">
        <w:rPr>
          <w:rFonts w:asciiTheme="minorHAnsi" w:eastAsia="Arial" w:hAnsiTheme="minorHAnsi" w:cs="Arial"/>
          <w:b/>
          <w:spacing w:val="-2"/>
          <w:sz w:val="28"/>
          <w:szCs w:val="28"/>
        </w:rPr>
        <w:t>(</w:t>
      </w:r>
      <w:r w:rsidRPr="00E31F7E">
        <w:rPr>
          <w:rFonts w:asciiTheme="minorHAnsi" w:eastAsia="Arial" w:hAnsiTheme="minorHAnsi" w:cs="Arial"/>
          <w:b/>
          <w:sz w:val="28"/>
          <w:szCs w:val="28"/>
        </w:rPr>
        <w:t>Sm</w:t>
      </w:r>
      <w:r w:rsidRPr="00E31F7E">
        <w:rPr>
          <w:rFonts w:asciiTheme="minorHAnsi" w:eastAsia="Arial" w:hAnsiTheme="minorHAnsi" w:cs="Arial"/>
          <w:b/>
          <w:spacing w:val="-3"/>
          <w:sz w:val="28"/>
          <w:szCs w:val="28"/>
        </w:rPr>
        <w:t>a</w:t>
      </w:r>
      <w:r w:rsidRPr="00E31F7E">
        <w:rPr>
          <w:rFonts w:asciiTheme="minorHAnsi" w:eastAsia="Arial" w:hAnsiTheme="minorHAnsi" w:cs="Arial"/>
          <w:b/>
          <w:spacing w:val="1"/>
          <w:sz w:val="28"/>
          <w:szCs w:val="28"/>
        </w:rPr>
        <w:t>r</w:t>
      </w:r>
      <w:r w:rsidRPr="00E31F7E">
        <w:rPr>
          <w:rFonts w:asciiTheme="minorHAnsi" w:eastAsia="Arial" w:hAnsiTheme="minorHAnsi" w:cs="Arial"/>
          <w:b/>
          <w:sz w:val="28"/>
          <w:szCs w:val="28"/>
        </w:rPr>
        <w:t>t</w:t>
      </w:r>
      <w:r w:rsidRPr="00E31F7E">
        <w:rPr>
          <w:rFonts w:asciiTheme="minorHAnsi" w:eastAsia="Arial" w:hAnsiTheme="minorHAnsi" w:cs="Arial"/>
          <w:b/>
          <w:spacing w:val="-1"/>
          <w:sz w:val="28"/>
          <w:szCs w:val="28"/>
        </w:rPr>
        <w:t xml:space="preserve"> L</w:t>
      </w:r>
      <w:r w:rsidRPr="00E31F7E">
        <w:rPr>
          <w:rFonts w:asciiTheme="minorHAnsi" w:eastAsia="Arial" w:hAnsiTheme="minorHAnsi" w:cs="Arial"/>
          <w:b/>
          <w:spacing w:val="1"/>
          <w:sz w:val="28"/>
          <w:szCs w:val="28"/>
        </w:rPr>
        <w:t>.</w:t>
      </w:r>
      <w:r w:rsidRPr="00E31F7E">
        <w:rPr>
          <w:rFonts w:asciiTheme="minorHAnsi" w:eastAsia="Arial" w:hAnsiTheme="minorHAnsi" w:cs="Arial"/>
          <w:b/>
          <w:spacing w:val="-1"/>
          <w:sz w:val="28"/>
          <w:szCs w:val="28"/>
        </w:rPr>
        <w:t>U</w:t>
      </w:r>
      <w:r w:rsidRPr="00E31F7E">
        <w:rPr>
          <w:rFonts w:asciiTheme="minorHAnsi" w:eastAsia="Arial" w:hAnsiTheme="minorHAnsi" w:cs="Arial"/>
          <w:b/>
          <w:spacing w:val="1"/>
          <w:sz w:val="28"/>
          <w:szCs w:val="28"/>
        </w:rPr>
        <w:t>.</w:t>
      </w:r>
      <w:r w:rsidRPr="00E31F7E">
        <w:rPr>
          <w:rFonts w:asciiTheme="minorHAnsi" w:eastAsia="Arial" w:hAnsiTheme="minorHAnsi" w:cs="Arial"/>
          <w:b/>
          <w:spacing w:val="-4"/>
          <w:sz w:val="28"/>
          <w:szCs w:val="28"/>
        </w:rPr>
        <w:t>N</w:t>
      </w:r>
      <w:r w:rsidRPr="00E31F7E">
        <w:rPr>
          <w:rFonts w:asciiTheme="minorHAnsi" w:eastAsia="Arial" w:hAnsiTheme="minorHAnsi" w:cs="Arial"/>
          <w:b/>
          <w:spacing w:val="1"/>
          <w:sz w:val="28"/>
          <w:szCs w:val="28"/>
        </w:rPr>
        <w:t>.</w:t>
      </w:r>
      <w:r w:rsidRPr="00E31F7E">
        <w:rPr>
          <w:rFonts w:asciiTheme="minorHAnsi" w:eastAsia="Arial" w:hAnsiTheme="minorHAnsi" w:cs="Arial"/>
          <w:b/>
          <w:spacing w:val="-1"/>
          <w:sz w:val="28"/>
          <w:szCs w:val="28"/>
        </w:rPr>
        <w:t>C</w:t>
      </w:r>
      <w:r w:rsidRPr="00E31F7E">
        <w:rPr>
          <w:rFonts w:asciiTheme="minorHAnsi" w:eastAsia="Arial" w:hAnsiTheme="minorHAnsi" w:cs="Arial"/>
          <w:b/>
          <w:spacing w:val="1"/>
          <w:sz w:val="28"/>
          <w:szCs w:val="28"/>
        </w:rPr>
        <w:t>.</w:t>
      </w:r>
      <w:r w:rsidRPr="00E31F7E">
        <w:rPr>
          <w:rFonts w:asciiTheme="minorHAnsi" w:eastAsia="Arial" w:hAnsiTheme="minorHAnsi" w:cs="Arial"/>
          <w:b/>
          <w:spacing w:val="-1"/>
          <w:sz w:val="28"/>
          <w:szCs w:val="28"/>
        </w:rPr>
        <w:t>H</w:t>
      </w:r>
      <w:r w:rsidRPr="00E31F7E">
        <w:rPr>
          <w:rFonts w:asciiTheme="minorHAnsi" w:eastAsia="Arial" w:hAnsiTheme="minorHAnsi" w:cs="Arial"/>
          <w:b/>
          <w:sz w:val="28"/>
          <w:szCs w:val="28"/>
        </w:rPr>
        <w:t>. ex</w:t>
      </w:r>
      <w:r w:rsidRPr="00E31F7E">
        <w:rPr>
          <w:rFonts w:asciiTheme="minorHAnsi" w:eastAsia="Arial" w:hAnsiTheme="minorHAnsi" w:cs="Arial"/>
          <w:b/>
          <w:spacing w:val="-1"/>
          <w:sz w:val="28"/>
          <w:szCs w:val="28"/>
        </w:rPr>
        <w:t>p</w:t>
      </w:r>
      <w:r w:rsidRPr="00E31F7E">
        <w:rPr>
          <w:rFonts w:asciiTheme="minorHAnsi" w:eastAsia="Arial" w:hAnsiTheme="minorHAnsi" w:cs="Arial"/>
          <w:b/>
          <w:sz w:val="28"/>
          <w:szCs w:val="28"/>
        </w:rPr>
        <w:t>ec</w:t>
      </w:r>
      <w:r w:rsidRPr="00E31F7E">
        <w:rPr>
          <w:rFonts w:asciiTheme="minorHAnsi" w:eastAsia="Arial" w:hAnsiTheme="minorHAnsi" w:cs="Arial"/>
          <w:b/>
          <w:spacing w:val="-3"/>
          <w:sz w:val="28"/>
          <w:szCs w:val="28"/>
        </w:rPr>
        <w:t>t</w:t>
      </w:r>
      <w:r w:rsidRPr="00E31F7E">
        <w:rPr>
          <w:rFonts w:asciiTheme="minorHAnsi" w:eastAsia="Arial" w:hAnsiTheme="minorHAnsi" w:cs="Arial"/>
          <w:b/>
          <w:sz w:val="28"/>
          <w:szCs w:val="28"/>
        </w:rPr>
        <w:t>at</w:t>
      </w:r>
      <w:r w:rsidRPr="00E31F7E">
        <w:rPr>
          <w:rFonts w:asciiTheme="minorHAnsi" w:eastAsia="Arial" w:hAnsiTheme="minorHAnsi" w:cs="Arial"/>
          <w:b/>
          <w:spacing w:val="1"/>
          <w:sz w:val="28"/>
          <w:szCs w:val="28"/>
        </w:rPr>
        <w:t>i</w:t>
      </w:r>
      <w:r w:rsidRPr="00E31F7E">
        <w:rPr>
          <w:rFonts w:asciiTheme="minorHAnsi" w:eastAsia="Arial" w:hAnsiTheme="minorHAnsi" w:cs="Arial"/>
          <w:b/>
          <w:spacing w:val="-1"/>
          <w:sz w:val="28"/>
          <w:szCs w:val="28"/>
        </w:rPr>
        <w:t>on</w:t>
      </w:r>
      <w:r w:rsidR="009A3A1D" w:rsidRPr="00E31F7E">
        <w:rPr>
          <w:rFonts w:asciiTheme="minorHAnsi" w:eastAsia="Arial" w:hAnsiTheme="minorHAnsi" w:cs="Arial"/>
          <w:b/>
          <w:sz w:val="28"/>
          <w:szCs w:val="28"/>
        </w:rPr>
        <w:t>s</w:t>
      </w: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Default="00CB6DDB" w:rsidP="00904878">
      <w:pPr>
        <w:jc w:val="center"/>
        <w:rPr>
          <w:rFonts w:asciiTheme="minorHAnsi" w:eastAsia="Arial" w:hAnsiTheme="minorHAnsi" w:cs="Arial"/>
          <w:b/>
          <w:sz w:val="28"/>
          <w:szCs w:val="28"/>
        </w:rPr>
      </w:pPr>
    </w:p>
    <w:p w:rsidR="00CB6DDB" w:rsidRPr="00CB6DDB" w:rsidRDefault="00CB6DDB" w:rsidP="00904878">
      <w:pPr>
        <w:jc w:val="center"/>
        <w:rPr>
          <w:rFonts w:eastAsia="Arial"/>
          <w:sz w:val="16"/>
          <w:szCs w:val="16"/>
        </w:rPr>
      </w:pPr>
      <w:r w:rsidRPr="00CB6DDB">
        <w:rPr>
          <w:rFonts w:eastAsia="Arial"/>
          <w:sz w:val="16"/>
          <w:szCs w:val="16"/>
        </w:rPr>
        <w:t>18</w:t>
      </w:r>
    </w:p>
    <w:p w:rsidR="00CB6DDB" w:rsidRDefault="00CB6DDB" w:rsidP="00CB6DDB">
      <w:pPr>
        <w:rPr>
          <w:rFonts w:asciiTheme="minorHAnsi" w:eastAsia="Arial" w:hAnsiTheme="minorHAnsi" w:cs="Arial"/>
          <w:sz w:val="28"/>
          <w:szCs w:val="28"/>
        </w:rPr>
      </w:pPr>
    </w:p>
    <w:p w:rsidR="00CB6DDB" w:rsidRPr="00E31F7E" w:rsidRDefault="00CB6DDB" w:rsidP="00904878">
      <w:pPr>
        <w:jc w:val="center"/>
        <w:rPr>
          <w:rFonts w:asciiTheme="minorHAnsi" w:eastAsia="Arial" w:hAnsiTheme="minorHAnsi" w:cs="Arial"/>
          <w:sz w:val="28"/>
          <w:szCs w:val="28"/>
        </w:rPr>
        <w:sectPr w:rsidR="00CB6DDB" w:rsidRPr="00E31F7E" w:rsidSect="00F05F23">
          <w:footerReference w:type="default" r:id="rId23"/>
          <w:pgSz w:w="7920" w:h="12240" w:orient="landscape"/>
          <w:pgMar w:top="1123" w:right="662" w:bottom="274" w:left="763" w:header="0" w:footer="144" w:gutter="0"/>
          <w:cols w:space="720"/>
          <w:docGrid w:linePitch="272"/>
        </w:sectPr>
      </w:pPr>
    </w:p>
    <w:p w:rsidR="005755E8" w:rsidRPr="00E31F7E" w:rsidRDefault="005755E8" w:rsidP="002640A6">
      <w:pPr>
        <w:ind w:right="-25"/>
        <w:jc w:val="center"/>
        <w:rPr>
          <w:rFonts w:asciiTheme="minorHAnsi" w:eastAsia="Calibri" w:hAnsiTheme="minorHAnsi" w:cs="Calibri"/>
          <w:sz w:val="40"/>
          <w:szCs w:val="40"/>
          <w:u w:val="single"/>
        </w:rPr>
      </w:pPr>
      <w:r w:rsidRPr="00E31F7E">
        <w:rPr>
          <w:rFonts w:asciiTheme="minorHAnsi" w:eastAsia="Calibri" w:hAnsiTheme="minorHAnsi" w:cs="Calibri"/>
          <w:b/>
          <w:sz w:val="40"/>
          <w:szCs w:val="40"/>
          <w:u w:val="single"/>
        </w:rPr>
        <w:lastRenderedPageBreak/>
        <w:t>Scranton School</w:t>
      </w:r>
      <w:r w:rsidRPr="00E31F7E">
        <w:rPr>
          <w:rFonts w:asciiTheme="minorHAnsi" w:eastAsia="Calibri" w:hAnsiTheme="minorHAnsi" w:cs="Calibri"/>
          <w:b/>
          <w:spacing w:val="-2"/>
          <w:sz w:val="40"/>
          <w:szCs w:val="40"/>
          <w:u w:val="single"/>
        </w:rPr>
        <w:t xml:space="preserve"> </w:t>
      </w:r>
      <w:r w:rsidRPr="00E31F7E">
        <w:rPr>
          <w:rFonts w:asciiTheme="minorHAnsi" w:eastAsia="Calibri" w:hAnsiTheme="minorHAnsi" w:cs="Calibri"/>
          <w:b/>
          <w:sz w:val="40"/>
          <w:szCs w:val="40"/>
          <w:u w:val="single"/>
        </w:rPr>
        <w:t>Exp</w:t>
      </w:r>
      <w:r w:rsidRPr="00E31F7E">
        <w:rPr>
          <w:rFonts w:asciiTheme="minorHAnsi" w:eastAsia="Calibri" w:hAnsiTheme="minorHAnsi" w:cs="Calibri"/>
          <w:b/>
          <w:spacing w:val="-1"/>
          <w:sz w:val="40"/>
          <w:szCs w:val="40"/>
          <w:u w:val="single"/>
        </w:rPr>
        <w:t>e</w:t>
      </w:r>
      <w:r w:rsidRPr="00E31F7E">
        <w:rPr>
          <w:rFonts w:asciiTheme="minorHAnsi" w:eastAsia="Calibri" w:hAnsiTheme="minorHAnsi" w:cs="Calibri"/>
          <w:b/>
          <w:spacing w:val="-2"/>
          <w:sz w:val="40"/>
          <w:szCs w:val="40"/>
          <w:u w:val="single"/>
        </w:rPr>
        <w:t>c</w:t>
      </w:r>
      <w:r w:rsidRPr="00E31F7E">
        <w:rPr>
          <w:rFonts w:asciiTheme="minorHAnsi" w:eastAsia="Calibri" w:hAnsiTheme="minorHAnsi" w:cs="Calibri"/>
          <w:b/>
          <w:spacing w:val="-5"/>
          <w:sz w:val="40"/>
          <w:szCs w:val="40"/>
          <w:u w:val="single"/>
        </w:rPr>
        <w:t>t</w:t>
      </w:r>
      <w:r w:rsidRPr="00E31F7E">
        <w:rPr>
          <w:rFonts w:asciiTheme="minorHAnsi" w:eastAsia="Calibri" w:hAnsiTheme="minorHAnsi" w:cs="Calibri"/>
          <w:b/>
          <w:spacing w:val="-6"/>
          <w:sz w:val="40"/>
          <w:szCs w:val="40"/>
          <w:u w:val="single"/>
        </w:rPr>
        <w:t>a</w:t>
      </w:r>
      <w:r w:rsidRPr="00E31F7E">
        <w:rPr>
          <w:rFonts w:asciiTheme="minorHAnsi" w:eastAsia="Calibri" w:hAnsiTheme="minorHAnsi" w:cs="Calibri"/>
          <w:b/>
          <w:sz w:val="40"/>
          <w:szCs w:val="40"/>
          <w:u w:val="single"/>
        </w:rPr>
        <w:t>tio</w:t>
      </w:r>
      <w:r w:rsidRPr="00E31F7E">
        <w:rPr>
          <w:rFonts w:asciiTheme="minorHAnsi" w:eastAsia="Calibri" w:hAnsiTheme="minorHAnsi" w:cs="Calibri"/>
          <w:b/>
          <w:spacing w:val="2"/>
          <w:sz w:val="40"/>
          <w:szCs w:val="40"/>
          <w:u w:val="single"/>
        </w:rPr>
        <w:t>n</w:t>
      </w:r>
      <w:r w:rsidRPr="00E31F7E">
        <w:rPr>
          <w:rFonts w:asciiTheme="minorHAnsi" w:eastAsia="Calibri" w:hAnsiTheme="minorHAnsi" w:cs="Calibri"/>
          <w:b/>
          <w:sz w:val="40"/>
          <w:szCs w:val="40"/>
          <w:u w:val="single"/>
        </w:rPr>
        <w:t>s</w:t>
      </w:r>
    </w:p>
    <w:p w:rsidR="005755E8" w:rsidRPr="00E31F7E" w:rsidRDefault="005755E8" w:rsidP="005755E8">
      <w:pPr>
        <w:spacing w:before="2" w:line="100" w:lineRule="exact"/>
        <w:rPr>
          <w:rFonts w:asciiTheme="minorHAnsi" w:hAnsiTheme="minorHAnsi"/>
          <w:sz w:val="11"/>
          <w:szCs w:val="11"/>
        </w:rPr>
      </w:pPr>
    </w:p>
    <w:p w:rsidR="005755E8" w:rsidRPr="00E31F7E" w:rsidRDefault="005755E8" w:rsidP="005755E8">
      <w:pPr>
        <w:ind w:left="277"/>
        <w:rPr>
          <w:rFonts w:asciiTheme="minorHAnsi" w:hAnsiTheme="minorHAnsi"/>
          <w:sz w:val="28"/>
          <w:szCs w:val="28"/>
        </w:rPr>
      </w:pPr>
      <w:r w:rsidRPr="00E31F7E">
        <w:rPr>
          <w:rFonts w:asciiTheme="minorHAnsi" w:hAnsiTheme="minorHAnsi"/>
          <w:b/>
          <w:spacing w:val="-1"/>
          <w:sz w:val="28"/>
          <w:szCs w:val="28"/>
        </w:rPr>
        <w:t>C</w:t>
      </w:r>
      <w:r w:rsidRPr="00E31F7E">
        <w:rPr>
          <w:rFonts w:asciiTheme="minorHAnsi" w:hAnsiTheme="minorHAnsi"/>
          <w:b/>
          <w:spacing w:val="1"/>
          <w:sz w:val="28"/>
          <w:szCs w:val="28"/>
        </w:rPr>
        <w:t>l</w:t>
      </w:r>
      <w:r w:rsidRPr="00E31F7E">
        <w:rPr>
          <w:rFonts w:asciiTheme="minorHAnsi" w:hAnsiTheme="minorHAnsi"/>
          <w:b/>
          <w:spacing w:val="-1"/>
          <w:sz w:val="28"/>
          <w:szCs w:val="28"/>
        </w:rPr>
        <w:t>a</w:t>
      </w:r>
      <w:r w:rsidRPr="00E31F7E">
        <w:rPr>
          <w:rFonts w:asciiTheme="minorHAnsi" w:hAnsiTheme="minorHAnsi"/>
          <w:b/>
          <w:spacing w:val="1"/>
          <w:sz w:val="28"/>
          <w:szCs w:val="28"/>
        </w:rPr>
        <w:t>ss</w:t>
      </w:r>
      <w:r w:rsidRPr="00E31F7E">
        <w:rPr>
          <w:rFonts w:asciiTheme="minorHAnsi" w:hAnsiTheme="minorHAnsi"/>
          <w:b/>
          <w:spacing w:val="-7"/>
          <w:sz w:val="28"/>
          <w:szCs w:val="28"/>
        </w:rPr>
        <w:t>r</w:t>
      </w:r>
      <w:r w:rsidRPr="00E31F7E">
        <w:rPr>
          <w:rFonts w:asciiTheme="minorHAnsi" w:hAnsiTheme="minorHAnsi"/>
          <w:b/>
          <w:spacing w:val="-1"/>
          <w:sz w:val="28"/>
          <w:szCs w:val="28"/>
        </w:rPr>
        <w:t>o</w:t>
      </w:r>
      <w:r w:rsidRPr="00E31F7E">
        <w:rPr>
          <w:rFonts w:asciiTheme="minorHAnsi" w:hAnsiTheme="minorHAnsi"/>
          <w:b/>
          <w:spacing w:val="1"/>
          <w:sz w:val="28"/>
          <w:szCs w:val="28"/>
        </w:rPr>
        <w:t>o</w:t>
      </w:r>
      <w:r w:rsidRPr="00E31F7E">
        <w:rPr>
          <w:rFonts w:asciiTheme="minorHAnsi" w:hAnsiTheme="minorHAnsi"/>
          <w:b/>
          <w:sz w:val="28"/>
          <w:szCs w:val="28"/>
        </w:rPr>
        <w:t>m –</w:t>
      </w:r>
      <w:r w:rsidRPr="00E31F7E">
        <w:rPr>
          <w:rFonts w:asciiTheme="minorHAnsi" w:hAnsiTheme="minorHAnsi"/>
          <w:b/>
          <w:spacing w:val="-2"/>
          <w:sz w:val="28"/>
          <w:szCs w:val="28"/>
        </w:rPr>
        <w:t xml:space="preserve"> </w:t>
      </w:r>
      <w:r w:rsidRPr="00E31F7E">
        <w:rPr>
          <w:rFonts w:asciiTheme="minorHAnsi" w:hAnsiTheme="minorHAnsi"/>
          <w:b/>
          <w:sz w:val="28"/>
          <w:szCs w:val="28"/>
        </w:rPr>
        <w:t>S.</w:t>
      </w:r>
      <w:r w:rsidRPr="00E31F7E">
        <w:rPr>
          <w:rFonts w:asciiTheme="minorHAnsi" w:hAnsiTheme="minorHAnsi"/>
          <w:b/>
          <w:spacing w:val="-22"/>
          <w:sz w:val="28"/>
          <w:szCs w:val="28"/>
        </w:rPr>
        <w:t>T</w:t>
      </w:r>
      <w:r w:rsidRPr="00E31F7E">
        <w:rPr>
          <w:rFonts w:asciiTheme="minorHAnsi" w:hAnsiTheme="minorHAnsi"/>
          <w:b/>
          <w:sz w:val="28"/>
          <w:szCs w:val="28"/>
        </w:rPr>
        <w:t>.</w:t>
      </w:r>
      <w:r w:rsidRPr="00E31F7E">
        <w:rPr>
          <w:rFonts w:asciiTheme="minorHAnsi" w:hAnsiTheme="minorHAnsi"/>
          <w:b/>
          <w:spacing w:val="-2"/>
          <w:sz w:val="28"/>
          <w:szCs w:val="28"/>
        </w:rPr>
        <w:t>A</w:t>
      </w:r>
      <w:r w:rsidRPr="00E31F7E">
        <w:rPr>
          <w:rFonts w:asciiTheme="minorHAnsi" w:hAnsiTheme="minorHAnsi"/>
          <w:b/>
          <w:spacing w:val="1"/>
          <w:sz w:val="28"/>
          <w:szCs w:val="28"/>
        </w:rPr>
        <w:t>.</w:t>
      </w:r>
      <w:r w:rsidRPr="00E31F7E">
        <w:rPr>
          <w:rFonts w:asciiTheme="minorHAnsi" w:hAnsiTheme="minorHAnsi"/>
          <w:b/>
          <w:spacing w:val="-1"/>
          <w:sz w:val="28"/>
          <w:szCs w:val="28"/>
        </w:rPr>
        <w:t>R</w:t>
      </w:r>
      <w:r w:rsidRPr="00E31F7E">
        <w:rPr>
          <w:rFonts w:asciiTheme="minorHAnsi" w:hAnsiTheme="minorHAnsi"/>
          <w:b/>
          <w:sz w:val="28"/>
          <w:szCs w:val="28"/>
        </w:rPr>
        <w:t>.S.</w:t>
      </w:r>
    </w:p>
    <w:p w:rsidR="005755E8" w:rsidRPr="00E31F7E" w:rsidRDefault="005755E8" w:rsidP="005755E8">
      <w:pPr>
        <w:spacing w:line="320" w:lineRule="exact"/>
        <w:ind w:left="277" w:right="-68"/>
        <w:rPr>
          <w:rFonts w:asciiTheme="minorHAnsi" w:hAnsiTheme="minorHAnsi"/>
          <w:sz w:val="28"/>
          <w:szCs w:val="28"/>
        </w:rPr>
      </w:pPr>
      <w:r w:rsidRPr="00E31F7E">
        <w:rPr>
          <w:rFonts w:asciiTheme="minorHAnsi" w:hAnsiTheme="minorHAnsi"/>
          <w:b/>
          <w:sz w:val="28"/>
          <w:szCs w:val="28"/>
        </w:rPr>
        <w:t>(S</w:t>
      </w:r>
      <w:r w:rsidRPr="00E31F7E">
        <w:rPr>
          <w:rFonts w:asciiTheme="minorHAnsi" w:hAnsiTheme="minorHAnsi"/>
          <w:b/>
          <w:spacing w:val="1"/>
          <w:sz w:val="28"/>
          <w:szCs w:val="28"/>
        </w:rPr>
        <w:t>i</w:t>
      </w:r>
      <w:r w:rsidRPr="00E31F7E">
        <w:rPr>
          <w:rFonts w:asciiTheme="minorHAnsi" w:hAnsiTheme="minorHAnsi"/>
          <w:b/>
          <w:sz w:val="28"/>
          <w:szCs w:val="28"/>
        </w:rPr>
        <w:t>t</w:t>
      </w:r>
      <w:r w:rsidRPr="00E31F7E">
        <w:rPr>
          <w:rFonts w:asciiTheme="minorHAnsi" w:hAnsiTheme="minorHAnsi"/>
          <w:b/>
          <w:spacing w:val="-2"/>
          <w:sz w:val="28"/>
          <w:szCs w:val="28"/>
        </w:rPr>
        <w:t>t</w:t>
      </w:r>
      <w:r w:rsidRPr="00E31F7E">
        <w:rPr>
          <w:rFonts w:asciiTheme="minorHAnsi" w:hAnsiTheme="minorHAnsi"/>
          <w:b/>
          <w:spacing w:val="1"/>
          <w:sz w:val="28"/>
          <w:szCs w:val="28"/>
        </w:rPr>
        <w:t>i</w:t>
      </w:r>
      <w:r w:rsidRPr="00E31F7E">
        <w:rPr>
          <w:rFonts w:asciiTheme="minorHAnsi" w:hAnsiTheme="minorHAnsi"/>
          <w:b/>
          <w:sz w:val="28"/>
          <w:szCs w:val="28"/>
        </w:rPr>
        <w:t>ng</w:t>
      </w:r>
      <w:r w:rsidRPr="00E31F7E">
        <w:rPr>
          <w:rFonts w:asciiTheme="minorHAnsi" w:hAnsiTheme="minorHAnsi"/>
          <w:b/>
          <w:spacing w:val="-16"/>
          <w:sz w:val="28"/>
          <w:szCs w:val="28"/>
        </w:rPr>
        <w:t xml:space="preserve"> </w:t>
      </w:r>
      <w:r w:rsidRPr="00E31F7E">
        <w:rPr>
          <w:rFonts w:asciiTheme="minorHAnsi" w:hAnsiTheme="minorHAnsi"/>
          <w:b/>
          <w:spacing w:val="-1"/>
          <w:sz w:val="28"/>
          <w:szCs w:val="28"/>
        </w:rPr>
        <w:t>A</w:t>
      </w:r>
      <w:r w:rsidRPr="00E31F7E">
        <w:rPr>
          <w:rFonts w:asciiTheme="minorHAnsi" w:hAnsiTheme="minorHAnsi"/>
          <w:b/>
          <w:sz w:val="28"/>
          <w:szCs w:val="28"/>
        </w:rPr>
        <w:t>tten</w:t>
      </w:r>
      <w:r w:rsidRPr="00E31F7E">
        <w:rPr>
          <w:rFonts w:asciiTheme="minorHAnsi" w:hAnsiTheme="minorHAnsi"/>
          <w:b/>
          <w:spacing w:val="-2"/>
          <w:sz w:val="28"/>
          <w:szCs w:val="28"/>
        </w:rPr>
        <w:t>t</w:t>
      </w:r>
      <w:r w:rsidRPr="00E31F7E">
        <w:rPr>
          <w:rFonts w:asciiTheme="minorHAnsi" w:hAnsiTheme="minorHAnsi"/>
          <w:b/>
          <w:spacing w:val="-1"/>
          <w:sz w:val="28"/>
          <w:szCs w:val="28"/>
        </w:rPr>
        <w:t>i</w:t>
      </w:r>
      <w:r w:rsidRPr="00E31F7E">
        <w:rPr>
          <w:rFonts w:asciiTheme="minorHAnsi" w:hAnsiTheme="minorHAnsi"/>
          <w:b/>
          <w:spacing w:val="1"/>
          <w:sz w:val="28"/>
          <w:szCs w:val="28"/>
        </w:rPr>
        <w:t>v</w:t>
      </w:r>
      <w:r w:rsidRPr="00E31F7E">
        <w:rPr>
          <w:rFonts w:asciiTheme="minorHAnsi" w:hAnsiTheme="minorHAnsi"/>
          <w:b/>
          <w:sz w:val="28"/>
          <w:szCs w:val="28"/>
        </w:rPr>
        <w:t>e</w:t>
      </w:r>
      <w:r w:rsidRPr="00E31F7E">
        <w:rPr>
          <w:rFonts w:asciiTheme="minorHAnsi" w:hAnsiTheme="minorHAnsi"/>
          <w:b/>
          <w:spacing w:val="-1"/>
          <w:sz w:val="28"/>
          <w:szCs w:val="28"/>
        </w:rPr>
        <w:t>l</w:t>
      </w:r>
      <w:r w:rsidRPr="00E31F7E">
        <w:rPr>
          <w:rFonts w:asciiTheme="minorHAnsi" w:hAnsiTheme="minorHAnsi"/>
          <w:b/>
          <w:spacing w:val="-13"/>
          <w:sz w:val="28"/>
          <w:szCs w:val="28"/>
        </w:rPr>
        <w:t>y</w:t>
      </w:r>
      <w:r w:rsidRPr="00E31F7E">
        <w:rPr>
          <w:rFonts w:asciiTheme="minorHAnsi" w:hAnsiTheme="minorHAnsi"/>
          <w:b/>
          <w:sz w:val="28"/>
          <w:szCs w:val="28"/>
        </w:rPr>
        <w:t>,</w:t>
      </w:r>
      <w:r w:rsidRPr="00E31F7E">
        <w:rPr>
          <w:rFonts w:asciiTheme="minorHAnsi" w:hAnsiTheme="minorHAnsi"/>
          <w:b/>
          <w:spacing w:val="-8"/>
          <w:sz w:val="28"/>
          <w:szCs w:val="28"/>
        </w:rPr>
        <w:t xml:space="preserve"> </w:t>
      </w:r>
      <w:r w:rsidRPr="00E31F7E">
        <w:rPr>
          <w:rFonts w:asciiTheme="minorHAnsi" w:hAnsiTheme="minorHAnsi"/>
          <w:b/>
          <w:spacing w:val="-22"/>
          <w:sz w:val="28"/>
          <w:szCs w:val="28"/>
        </w:rPr>
        <w:t>T</w:t>
      </w:r>
      <w:r w:rsidRPr="00E31F7E">
        <w:rPr>
          <w:rFonts w:asciiTheme="minorHAnsi" w:hAnsiTheme="minorHAnsi"/>
          <w:b/>
          <w:sz w:val="28"/>
          <w:szCs w:val="28"/>
        </w:rPr>
        <w:t>r</w:t>
      </w:r>
      <w:r w:rsidRPr="00E31F7E">
        <w:rPr>
          <w:rFonts w:asciiTheme="minorHAnsi" w:hAnsiTheme="minorHAnsi"/>
          <w:b/>
          <w:spacing w:val="1"/>
          <w:sz w:val="28"/>
          <w:szCs w:val="28"/>
        </w:rPr>
        <w:t>a</w:t>
      </w:r>
      <w:r w:rsidRPr="00E31F7E">
        <w:rPr>
          <w:rFonts w:asciiTheme="minorHAnsi" w:hAnsiTheme="minorHAnsi"/>
          <w:b/>
          <w:sz w:val="28"/>
          <w:szCs w:val="28"/>
        </w:rPr>
        <w:t>c</w:t>
      </w:r>
      <w:r w:rsidRPr="00E31F7E">
        <w:rPr>
          <w:rFonts w:asciiTheme="minorHAnsi" w:hAnsiTheme="minorHAnsi"/>
          <w:b/>
          <w:spacing w:val="-5"/>
          <w:sz w:val="28"/>
          <w:szCs w:val="28"/>
        </w:rPr>
        <w:t>k</w:t>
      </w:r>
      <w:r w:rsidRPr="00E31F7E">
        <w:rPr>
          <w:rFonts w:asciiTheme="minorHAnsi" w:hAnsiTheme="minorHAnsi"/>
          <w:b/>
          <w:spacing w:val="1"/>
          <w:sz w:val="28"/>
          <w:szCs w:val="28"/>
        </w:rPr>
        <w:t>i</w:t>
      </w:r>
      <w:r w:rsidRPr="00E31F7E">
        <w:rPr>
          <w:rFonts w:asciiTheme="minorHAnsi" w:hAnsiTheme="minorHAnsi"/>
          <w:b/>
          <w:sz w:val="28"/>
          <w:szCs w:val="28"/>
        </w:rPr>
        <w:t>ng</w:t>
      </w:r>
      <w:r w:rsidRPr="00E31F7E">
        <w:rPr>
          <w:rFonts w:asciiTheme="minorHAnsi" w:hAnsiTheme="minorHAnsi"/>
          <w:b/>
          <w:spacing w:val="1"/>
          <w:sz w:val="28"/>
          <w:szCs w:val="28"/>
        </w:rPr>
        <w:t xml:space="preserve"> </w:t>
      </w:r>
      <w:r w:rsidRPr="00E31F7E">
        <w:rPr>
          <w:rFonts w:asciiTheme="minorHAnsi" w:hAnsiTheme="minorHAnsi"/>
          <w:b/>
          <w:sz w:val="28"/>
          <w:szCs w:val="28"/>
        </w:rPr>
        <w:t>the</w:t>
      </w:r>
      <w:r w:rsidRPr="00E31F7E">
        <w:rPr>
          <w:rFonts w:asciiTheme="minorHAnsi" w:hAnsiTheme="minorHAnsi"/>
          <w:b/>
          <w:spacing w:val="-1"/>
          <w:sz w:val="28"/>
          <w:szCs w:val="28"/>
        </w:rPr>
        <w:t xml:space="preserve"> </w:t>
      </w:r>
      <w:r w:rsidRPr="00E31F7E">
        <w:rPr>
          <w:rFonts w:asciiTheme="minorHAnsi" w:hAnsiTheme="minorHAnsi"/>
          <w:b/>
          <w:sz w:val="28"/>
          <w:szCs w:val="28"/>
        </w:rPr>
        <w:t>Sp</w:t>
      </w:r>
      <w:r w:rsidRPr="00E31F7E">
        <w:rPr>
          <w:rFonts w:asciiTheme="minorHAnsi" w:hAnsiTheme="minorHAnsi"/>
          <w:b/>
          <w:spacing w:val="-3"/>
          <w:sz w:val="28"/>
          <w:szCs w:val="28"/>
        </w:rPr>
        <w:t>e</w:t>
      </w:r>
      <w:r w:rsidRPr="00E31F7E">
        <w:rPr>
          <w:rFonts w:asciiTheme="minorHAnsi" w:hAnsiTheme="minorHAnsi"/>
          <w:b/>
          <w:spacing w:val="1"/>
          <w:sz w:val="28"/>
          <w:szCs w:val="28"/>
        </w:rPr>
        <w:t>a</w:t>
      </w:r>
      <w:r w:rsidRPr="00E31F7E">
        <w:rPr>
          <w:rFonts w:asciiTheme="minorHAnsi" w:hAnsiTheme="minorHAnsi"/>
          <w:b/>
          <w:spacing w:val="-5"/>
          <w:sz w:val="28"/>
          <w:szCs w:val="28"/>
        </w:rPr>
        <w:t>k</w:t>
      </w:r>
      <w:r w:rsidRPr="00E31F7E">
        <w:rPr>
          <w:rFonts w:asciiTheme="minorHAnsi" w:hAnsiTheme="minorHAnsi"/>
          <w:b/>
          <w:spacing w:val="2"/>
          <w:sz w:val="28"/>
          <w:szCs w:val="28"/>
        </w:rPr>
        <w:t>e</w:t>
      </w:r>
      <w:r w:rsidRPr="00E31F7E">
        <w:rPr>
          <w:rFonts w:asciiTheme="minorHAnsi" w:hAnsiTheme="minorHAnsi"/>
          <w:b/>
          <w:spacing w:val="-26"/>
          <w:sz w:val="28"/>
          <w:szCs w:val="28"/>
        </w:rPr>
        <w:t>r</w:t>
      </w:r>
      <w:r w:rsidRPr="00E31F7E">
        <w:rPr>
          <w:rFonts w:asciiTheme="minorHAnsi" w:hAnsiTheme="minorHAnsi"/>
          <w:b/>
          <w:sz w:val="28"/>
          <w:szCs w:val="28"/>
        </w:rPr>
        <w:t>,</w:t>
      </w:r>
      <w:r w:rsidRPr="00E31F7E">
        <w:rPr>
          <w:rFonts w:asciiTheme="minorHAnsi" w:hAnsiTheme="minorHAnsi"/>
          <w:b/>
          <w:spacing w:val="-16"/>
          <w:sz w:val="28"/>
          <w:szCs w:val="28"/>
        </w:rPr>
        <w:t xml:space="preserve"> </w:t>
      </w:r>
      <w:r w:rsidRPr="00E31F7E">
        <w:rPr>
          <w:rFonts w:asciiTheme="minorHAnsi" w:hAnsiTheme="minorHAnsi"/>
          <w:b/>
          <w:spacing w:val="-1"/>
          <w:sz w:val="28"/>
          <w:szCs w:val="28"/>
        </w:rPr>
        <w:t>A</w:t>
      </w:r>
      <w:r w:rsidRPr="00E31F7E">
        <w:rPr>
          <w:rFonts w:asciiTheme="minorHAnsi" w:hAnsiTheme="minorHAnsi"/>
          <w:b/>
          <w:sz w:val="28"/>
          <w:szCs w:val="28"/>
        </w:rPr>
        <w:t>ct</w:t>
      </w:r>
      <w:r w:rsidRPr="00E31F7E">
        <w:rPr>
          <w:rFonts w:asciiTheme="minorHAnsi" w:hAnsiTheme="minorHAnsi"/>
          <w:b/>
          <w:spacing w:val="1"/>
          <w:sz w:val="28"/>
          <w:szCs w:val="28"/>
        </w:rPr>
        <w:t>i</w:t>
      </w:r>
      <w:r w:rsidRPr="00E31F7E">
        <w:rPr>
          <w:rFonts w:asciiTheme="minorHAnsi" w:hAnsiTheme="minorHAnsi"/>
          <w:b/>
          <w:spacing w:val="-1"/>
          <w:sz w:val="28"/>
          <w:szCs w:val="28"/>
        </w:rPr>
        <w:t>v</w:t>
      </w:r>
      <w:r w:rsidRPr="00E31F7E">
        <w:rPr>
          <w:rFonts w:asciiTheme="minorHAnsi" w:hAnsiTheme="minorHAnsi"/>
          <w:b/>
          <w:sz w:val="28"/>
          <w:szCs w:val="28"/>
        </w:rPr>
        <w:t>e</w:t>
      </w:r>
      <w:r w:rsidRPr="00E31F7E">
        <w:rPr>
          <w:rFonts w:asciiTheme="minorHAnsi" w:hAnsiTheme="minorHAnsi"/>
          <w:b/>
          <w:spacing w:val="-1"/>
          <w:sz w:val="28"/>
          <w:szCs w:val="28"/>
        </w:rPr>
        <w:t>l</w:t>
      </w:r>
      <w:r w:rsidRPr="00E31F7E">
        <w:rPr>
          <w:rFonts w:asciiTheme="minorHAnsi" w:hAnsiTheme="minorHAnsi"/>
          <w:b/>
          <w:sz w:val="28"/>
          <w:szCs w:val="28"/>
        </w:rPr>
        <w:t>y</w:t>
      </w:r>
    </w:p>
    <w:p w:rsidR="00CB6DDB" w:rsidRPr="00CB6DDB" w:rsidRDefault="005755E8" w:rsidP="00CB6DDB">
      <w:pPr>
        <w:spacing w:line="320" w:lineRule="exact"/>
        <w:ind w:left="277"/>
        <w:rPr>
          <w:rFonts w:asciiTheme="minorHAnsi" w:hAnsiTheme="minorHAnsi"/>
          <w:b/>
          <w:sz w:val="28"/>
          <w:szCs w:val="28"/>
        </w:rPr>
      </w:pPr>
      <w:r w:rsidRPr="00E31F7E">
        <w:rPr>
          <w:rFonts w:asciiTheme="minorHAnsi" w:hAnsiTheme="minorHAnsi"/>
          <w:b/>
          <w:sz w:val="28"/>
          <w:szCs w:val="28"/>
        </w:rPr>
        <w:t>En</w:t>
      </w:r>
      <w:r w:rsidRPr="00E31F7E">
        <w:rPr>
          <w:rFonts w:asciiTheme="minorHAnsi" w:hAnsiTheme="minorHAnsi"/>
          <w:b/>
          <w:spacing w:val="-1"/>
          <w:sz w:val="28"/>
          <w:szCs w:val="28"/>
        </w:rPr>
        <w:t>g</w:t>
      </w:r>
      <w:r w:rsidRPr="00E31F7E">
        <w:rPr>
          <w:rFonts w:asciiTheme="minorHAnsi" w:hAnsiTheme="minorHAnsi"/>
          <w:b/>
          <w:spacing w:val="1"/>
          <w:sz w:val="28"/>
          <w:szCs w:val="28"/>
        </w:rPr>
        <w:t>ag</w:t>
      </w:r>
      <w:r w:rsidRPr="00E31F7E">
        <w:rPr>
          <w:rFonts w:asciiTheme="minorHAnsi" w:hAnsiTheme="minorHAnsi"/>
          <w:b/>
          <w:spacing w:val="-2"/>
          <w:sz w:val="28"/>
          <w:szCs w:val="28"/>
        </w:rPr>
        <w:t>e</w:t>
      </w:r>
      <w:r w:rsidRPr="00E31F7E">
        <w:rPr>
          <w:rFonts w:asciiTheme="minorHAnsi" w:hAnsiTheme="minorHAnsi"/>
          <w:b/>
          <w:sz w:val="28"/>
          <w:szCs w:val="28"/>
        </w:rPr>
        <w:t>d,</w:t>
      </w:r>
      <w:r w:rsidRPr="00E31F7E">
        <w:rPr>
          <w:rFonts w:asciiTheme="minorHAnsi" w:hAnsiTheme="minorHAnsi"/>
          <w:b/>
          <w:spacing w:val="-1"/>
          <w:sz w:val="28"/>
          <w:szCs w:val="28"/>
        </w:rPr>
        <w:t xml:space="preserve"> R</w:t>
      </w:r>
      <w:r w:rsidRPr="00E31F7E">
        <w:rPr>
          <w:rFonts w:asciiTheme="minorHAnsi" w:hAnsiTheme="minorHAnsi"/>
          <w:b/>
          <w:sz w:val="28"/>
          <w:szCs w:val="28"/>
        </w:rPr>
        <w:t>e</w:t>
      </w:r>
      <w:r w:rsidRPr="00E31F7E">
        <w:rPr>
          <w:rFonts w:asciiTheme="minorHAnsi" w:hAnsiTheme="minorHAnsi"/>
          <w:b/>
          <w:spacing w:val="1"/>
          <w:sz w:val="28"/>
          <w:szCs w:val="28"/>
        </w:rPr>
        <w:t>s</w:t>
      </w:r>
      <w:r w:rsidRPr="00E31F7E">
        <w:rPr>
          <w:rFonts w:asciiTheme="minorHAnsi" w:hAnsiTheme="minorHAnsi"/>
          <w:b/>
          <w:sz w:val="28"/>
          <w:szCs w:val="28"/>
        </w:rPr>
        <w:t>pec</w:t>
      </w:r>
      <w:r w:rsidRPr="00E31F7E">
        <w:rPr>
          <w:rFonts w:asciiTheme="minorHAnsi" w:hAnsiTheme="minorHAnsi"/>
          <w:b/>
          <w:spacing w:val="-2"/>
          <w:sz w:val="28"/>
          <w:szCs w:val="28"/>
        </w:rPr>
        <w:t>t</w:t>
      </w:r>
      <w:r w:rsidRPr="00E31F7E">
        <w:rPr>
          <w:rFonts w:asciiTheme="minorHAnsi" w:hAnsiTheme="minorHAnsi"/>
          <w:b/>
          <w:sz w:val="28"/>
          <w:szCs w:val="28"/>
        </w:rPr>
        <w:t>fu</w:t>
      </w:r>
      <w:r w:rsidRPr="00E31F7E">
        <w:rPr>
          <w:rFonts w:asciiTheme="minorHAnsi" w:hAnsiTheme="minorHAnsi"/>
          <w:b/>
          <w:spacing w:val="-1"/>
          <w:sz w:val="28"/>
          <w:szCs w:val="28"/>
        </w:rPr>
        <w:t>l</w:t>
      </w:r>
      <w:r w:rsidRPr="00E31F7E">
        <w:rPr>
          <w:rFonts w:asciiTheme="minorHAnsi" w:hAnsiTheme="minorHAnsi"/>
          <w:b/>
          <w:sz w:val="28"/>
          <w:szCs w:val="28"/>
        </w:rPr>
        <w:t>,</w:t>
      </w:r>
      <w:r w:rsidRPr="00E31F7E">
        <w:rPr>
          <w:rFonts w:asciiTheme="minorHAnsi" w:hAnsiTheme="minorHAnsi"/>
          <w:b/>
          <w:spacing w:val="-1"/>
          <w:sz w:val="28"/>
          <w:szCs w:val="28"/>
        </w:rPr>
        <w:t xml:space="preserve"> </w:t>
      </w:r>
      <w:r w:rsidRPr="00E31F7E">
        <w:rPr>
          <w:rFonts w:asciiTheme="minorHAnsi" w:hAnsiTheme="minorHAnsi"/>
          <w:b/>
          <w:sz w:val="28"/>
          <w:szCs w:val="28"/>
        </w:rPr>
        <w:t>Suppl</w:t>
      </w:r>
      <w:r w:rsidRPr="00E31F7E">
        <w:rPr>
          <w:rFonts w:asciiTheme="minorHAnsi" w:hAnsiTheme="minorHAnsi"/>
          <w:b/>
          <w:spacing w:val="1"/>
          <w:sz w:val="28"/>
          <w:szCs w:val="28"/>
        </w:rPr>
        <w:t>i</w:t>
      </w:r>
      <w:r w:rsidRPr="00E31F7E">
        <w:rPr>
          <w:rFonts w:asciiTheme="minorHAnsi" w:hAnsiTheme="minorHAnsi"/>
          <w:b/>
          <w:spacing w:val="-2"/>
          <w:sz w:val="28"/>
          <w:szCs w:val="28"/>
        </w:rPr>
        <w:t>e</w:t>
      </w:r>
      <w:r w:rsidRPr="00E31F7E">
        <w:rPr>
          <w:rFonts w:asciiTheme="minorHAnsi" w:hAnsiTheme="minorHAnsi"/>
          <w:b/>
          <w:sz w:val="28"/>
          <w:szCs w:val="28"/>
        </w:rPr>
        <w:t>s</w:t>
      </w:r>
      <w:r w:rsidRPr="00E31F7E">
        <w:rPr>
          <w:rFonts w:asciiTheme="minorHAnsi" w:hAnsiTheme="minorHAnsi"/>
          <w:b/>
          <w:spacing w:val="1"/>
          <w:sz w:val="28"/>
          <w:szCs w:val="28"/>
        </w:rPr>
        <w:t xml:space="preserve"> </w:t>
      </w:r>
      <w:r w:rsidRPr="00E31F7E">
        <w:rPr>
          <w:rFonts w:asciiTheme="minorHAnsi" w:hAnsiTheme="minorHAnsi"/>
          <w:b/>
          <w:spacing w:val="-2"/>
          <w:sz w:val="28"/>
          <w:szCs w:val="28"/>
        </w:rPr>
        <w:t>Re</w:t>
      </w:r>
      <w:r w:rsidRPr="00E31F7E">
        <w:rPr>
          <w:rFonts w:asciiTheme="minorHAnsi" w:hAnsiTheme="minorHAnsi"/>
          <w:b/>
          <w:spacing w:val="1"/>
          <w:sz w:val="28"/>
          <w:szCs w:val="28"/>
        </w:rPr>
        <w:t>a</w:t>
      </w:r>
      <w:r w:rsidRPr="00E31F7E">
        <w:rPr>
          <w:rFonts w:asciiTheme="minorHAnsi" w:hAnsiTheme="minorHAnsi"/>
          <w:b/>
          <w:sz w:val="28"/>
          <w:szCs w:val="28"/>
        </w:rPr>
        <w:t>d</w:t>
      </w:r>
      <w:r w:rsidRPr="00E31F7E">
        <w:rPr>
          <w:rFonts w:asciiTheme="minorHAnsi" w:hAnsiTheme="minorHAnsi"/>
          <w:b/>
          <w:spacing w:val="1"/>
          <w:sz w:val="28"/>
          <w:szCs w:val="28"/>
        </w:rPr>
        <w:t>y</w:t>
      </w:r>
      <w:r w:rsidRPr="00E31F7E">
        <w:rPr>
          <w:rFonts w:asciiTheme="minorHAnsi" w:hAnsiTheme="minorHAnsi"/>
          <w:b/>
          <w:sz w:val="28"/>
          <w:szCs w:val="28"/>
        </w:rPr>
        <w:t>)</w:t>
      </w:r>
    </w:p>
    <w:p w:rsidR="005755E8" w:rsidRPr="00E31F7E" w:rsidRDefault="005755E8" w:rsidP="005755E8">
      <w:pPr>
        <w:spacing w:before="1" w:line="200" w:lineRule="exact"/>
        <w:rPr>
          <w:rFonts w:asciiTheme="minorHAnsi" w:hAnsi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1336"/>
        <w:gridCol w:w="5059"/>
      </w:tblGrid>
      <w:tr w:rsidR="005755E8" w:rsidRPr="00E31F7E" w:rsidTr="00F45D4C">
        <w:trPr>
          <w:trHeight w:hRule="exact" w:val="1547"/>
        </w:trPr>
        <w:tc>
          <w:tcPr>
            <w:tcW w:w="1336" w:type="dxa"/>
            <w:tcBorders>
              <w:top w:val="single" w:sz="9" w:space="0" w:color="000000"/>
              <w:left w:val="single" w:sz="9" w:space="0" w:color="000000"/>
              <w:bottom w:val="single" w:sz="9" w:space="0" w:color="000000"/>
              <w:right w:val="single" w:sz="9" w:space="0" w:color="000000"/>
            </w:tcBorders>
          </w:tcPr>
          <w:p w:rsidR="005755E8" w:rsidRPr="00E31F7E" w:rsidRDefault="005755E8" w:rsidP="00F45D4C">
            <w:pPr>
              <w:spacing w:line="260" w:lineRule="exact"/>
              <w:ind w:left="104"/>
              <w:rPr>
                <w:rFonts w:asciiTheme="minorHAnsi" w:eastAsia="Arial" w:hAnsiTheme="minorHAnsi" w:cs="Arial"/>
                <w:sz w:val="24"/>
                <w:szCs w:val="24"/>
              </w:rPr>
            </w:pPr>
            <w:r w:rsidRPr="00E31F7E">
              <w:rPr>
                <w:rFonts w:asciiTheme="minorHAnsi" w:eastAsia="Arial" w:hAnsiTheme="minorHAnsi" w:cs="Arial"/>
                <w:b/>
                <w:sz w:val="24"/>
                <w:szCs w:val="24"/>
              </w:rPr>
              <w:t>Looks</w:t>
            </w:r>
          </w:p>
          <w:p w:rsidR="005755E8" w:rsidRPr="00E31F7E" w:rsidRDefault="005755E8" w:rsidP="00F45D4C">
            <w:pPr>
              <w:spacing w:before="7"/>
              <w:ind w:left="104"/>
              <w:rPr>
                <w:rFonts w:asciiTheme="minorHAnsi" w:eastAsia="Arial" w:hAnsiTheme="minorHAnsi" w:cs="Arial"/>
                <w:sz w:val="24"/>
                <w:szCs w:val="24"/>
              </w:rPr>
            </w:pPr>
            <w:r w:rsidRPr="00E31F7E">
              <w:rPr>
                <w:rFonts w:asciiTheme="minorHAnsi" w:eastAsia="Arial" w:hAnsiTheme="minorHAnsi" w:cs="Arial"/>
                <w:b/>
                <w:sz w:val="24"/>
                <w:szCs w:val="24"/>
              </w:rPr>
              <w:t>l</w:t>
            </w:r>
            <w:r w:rsidRPr="00E31F7E">
              <w:rPr>
                <w:rFonts w:asciiTheme="minorHAnsi" w:eastAsia="Arial" w:hAnsiTheme="minorHAnsi" w:cs="Arial"/>
                <w:b/>
                <w:spacing w:val="1"/>
                <w:sz w:val="24"/>
                <w:szCs w:val="24"/>
              </w:rPr>
              <w:t>ike</w:t>
            </w:r>
            <w:r w:rsidRPr="00E31F7E">
              <w:rPr>
                <w:rFonts w:asciiTheme="minorHAnsi" w:eastAsia="Arial" w:hAnsiTheme="minorHAnsi" w:cs="Arial"/>
                <w:b/>
                <w:sz w:val="24"/>
                <w:szCs w:val="24"/>
              </w:rPr>
              <w:t>…</w:t>
            </w:r>
          </w:p>
        </w:tc>
        <w:tc>
          <w:tcPr>
            <w:tcW w:w="5059" w:type="dxa"/>
            <w:tcBorders>
              <w:top w:val="single" w:sz="9" w:space="0" w:color="000000"/>
              <w:left w:val="single" w:sz="9" w:space="0" w:color="000000"/>
              <w:bottom w:val="single" w:sz="9" w:space="0" w:color="000000"/>
              <w:right w:val="single" w:sz="9" w:space="0" w:color="000000"/>
            </w:tcBorders>
          </w:tcPr>
          <w:p w:rsidR="005755E8" w:rsidRPr="00E31F7E" w:rsidRDefault="00BD2534" w:rsidP="00F45D4C">
            <w:pPr>
              <w:spacing w:line="260" w:lineRule="exact"/>
              <w:ind w:left="105" w:right="157"/>
              <w:rPr>
                <w:rFonts w:asciiTheme="minorHAnsi" w:eastAsia="Arial" w:hAnsiTheme="minorHAnsi" w:cs="Arial"/>
                <w:sz w:val="24"/>
                <w:szCs w:val="24"/>
              </w:rPr>
            </w:pPr>
            <w:r>
              <w:rPr>
                <w:rFonts w:asciiTheme="minorHAnsi" w:eastAsia="Arial" w:hAnsiTheme="minorHAnsi" w:cs="Arial"/>
                <w:sz w:val="24"/>
                <w:szCs w:val="24"/>
              </w:rPr>
              <w:t>Scholar</w:t>
            </w:r>
            <w:r w:rsidR="005755E8" w:rsidRPr="00E31F7E">
              <w:rPr>
                <w:rFonts w:asciiTheme="minorHAnsi" w:eastAsia="Arial" w:hAnsiTheme="minorHAnsi" w:cs="Arial"/>
                <w:sz w:val="24"/>
                <w:szCs w:val="24"/>
              </w:rPr>
              <w:t>s</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pacing w:val="-2"/>
                <w:sz w:val="24"/>
                <w:szCs w:val="24"/>
              </w:rPr>
              <w:t>c</w:t>
            </w:r>
            <w:r w:rsidR="005755E8" w:rsidRPr="00E31F7E">
              <w:rPr>
                <w:rFonts w:asciiTheme="minorHAnsi" w:eastAsia="Arial" w:hAnsiTheme="minorHAnsi" w:cs="Arial"/>
                <w:spacing w:val="-1"/>
                <w:sz w:val="24"/>
                <w:szCs w:val="24"/>
              </w:rPr>
              <w:t>o</w:t>
            </w:r>
            <w:r w:rsidR="005755E8" w:rsidRPr="00E31F7E">
              <w:rPr>
                <w:rFonts w:asciiTheme="minorHAnsi" w:eastAsia="Arial" w:hAnsiTheme="minorHAnsi" w:cs="Arial"/>
                <w:spacing w:val="1"/>
                <w:sz w:val="24"/>
                <w:szCs w:val="24"/>
              </w:rPr>
              <w:t>m</w:t>
            </w:r>
            <w:r w:rsidR="005755E8" w:rsidRPr="00E31F7E">
              <w:rPr>
                <w:rFonts w:asciiTheme="minorHAnsi" w:eastAsia="Arial" w:hAnsiTheme="minorHAnsi" w:cs="Arial"/>
                <w:sz w:val="24"/>
                <w:szCs w:val="24"/>
              </w:rPr>
              <w:t>e</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z w:val="24"/>
                <w:szCs w:val="24"/>
              </w:rPr>
              <w:t>i</w:t>
            </w:r>
            <w:r w:rsidR="005755E8" w:rsidRPr="00E31F7E">
              <w:rPr>
                <w:rFonts w:asciiTheme="minorHAnsi" w:eastAsia="Arial" w:hAnsiTheme="minorHAnsi" w:cs="Arial"/>
                <w:spacing w:val="1"/>
                <w:sz w:val="24"/>
                <w:szCs w:val="24"/>
              </w:rPr>
              <w:t>n</w:t>
            </w:r>
            <w:r w:rsidR="005755E8" w:rsidRPr="00E31F7E">
              <w:rPr>
                <w:rFonts w:asciiTheme="minorHAnsi" w:eastAsia="Arial" w:hAnsiTheme="minorHAnsi" w:cs="Arial"/>
                <w:spacing w:val="-2"/>
                <w:sz w:val="24"/>
                <w:szCs w:val="24"/>
              </w:rPr>
              <w:t>t</w:t>
            </w:r>
            <w:r w:rsidR="005755E8" w:rsidRPr="00E31F7E">
              <w:rPr>
                <w:rFonts w:asciiTheme="minorHAnsi" w:eastAsia="Arial" w:hAnsiTheme="minorHAnsi" w:cs="Arial"/>
                <w:sz w:val="24"/>
                <w:szCs w:val="24"/>
              </w:rPr>
              <w:t>o</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pacing w:val="-1"/>
                <w:sz w:val="24"/>
                <w:szCs w:val="24"/>
              </w:rPr>
              <w:t>t</w:t>
            </w:r>
            <w:r w:rsidR="005755E8" w:rsidRPr="00E31F7E">
              <w:rPr>
                <w:rFonts w:asciiTheme="minorHAnsi" w:eastAsia="Arial" w:hAnsiTheme="minorHAnsi" w:cs="Arial"/>
                <w:spacing w:val="1"/>
                <w:sz w:val="24"/>
                <w:szCs w:val="24"/>
              </w:rPr>
              <w:t>h</w:t>
            </w:r>
            <w:r w:rsidR="005755E8" w:rsidRPr="00E31F7E">
              <w:rPr>
                <w:rFonts w:asciiTheme="minorHAnsi" w:eastAsia="Arial" w:hAnsiTheme="minorHAnsi" w:cs="Arial"/>
                <w:sz w:val="24"/>
                <w:szCs w:val="24"/>
              </w:rPr>
              <w:t>e</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z w:val="24"/>
                <w:szCs w:val="24"/>
              </w:rPr>
              <w:t>cl</w:t>
            </w:r>
            <w:r w:rsidR="005755E8" w:rsidRPr="00E31F7E">
              <w:rPr>
                <w:rFonts w:asciiTheme="minorHAnsi" w:eastAsia="Arial" w:hAnsiTheme="minorHAnsi" w:cs="Arial"/>
                <w:spacing w:val="1"/>
                <w:sz w:val="24"/>
                <w:szCs w:val="24"/>
              </w:rPr>
              <w:t>a</w:t>
            </w:r>
            <w:r w:rsidR="005755E8" w:rsidRPr="00E31F7E">
              <w:rPr>
                <w:rFonts w:asciiTheme="minorHAnsi" w:eastAsia="Arial" w:hAnsiTheme="minorHAnsi" w:cs="Arial"/>
                <w:sz w:val="24"/>
                <w:szCs w:val="24"/>
              </w:rPr>
              <w:t>ssro</w:t>
            </w:r>
            <w:r w:rsidR="005755E8" w:rsidRPr="00E31F7E">
              <w:rPr>
                <w:rFonts w:asciiTheme="minorHAnsi" w:eastAsia="Arial" w:hAnsiTheme="minorHAnsi" w:cs="Arial"/>
                <w:spacing w:val="-1"/>
                <w:sz w:val="24"/>
                <w:szCs w:val="24"/>
              </w:rPr>
              <w:t>o</w:t>
            </w:r>
            <w:r w:rsidR="005755E8" w:rsidRPr="00E31F7E">
              <w:rPr>
                <w:rFonts w:asciiTheme="minorHAnsi" w:eastAsia="Arial" w:hAnsiTheme="minorHAnsi" w:cs="Arial"/>
                <w:sz w:val="24"/>
                <w:szCs w:val="24"/>
              </w:rPr>
              <w:t>m</w:t>
            </w:r>
            <w:r w:rsidR="005755E8" w:rsidRPr="00E31F7E">
              <w:rPr>
                <w:rFonts w:asciiTheme="minorHAnsi" w:eastAsia="Arial" w:hAnsiTheme="minorHAnsi" w:cs="Arial"/>
                <w:spacing w:val="2"/>
                <w:sz w:val="24"/>
                <w:szCs w:val="24"/>
              </w:rPr>
              <w:t xml:space="preserve"> </w:t>
            </w:r>
            <w:r w:rsidR="005755E8" w:rsidRPr="00E31F7E">
              <w:rPr>
                <w:rFonts w:asciiTheme="minorHAnsi" w:eastAsia="Arial" w:hAnsiTheme="minorHAnsi" w:cs="Arial"/>
                <w:spacing w:val="1"/>
                <w:sz w:val="24"/>
                <w:szCs w:val="24"/>
              </w:rPr>
              <w:t>a</w:t>
            </w:r>
            <w:r w:rsidR="005755E8" w:rsidRPr="00E31F7E">
              <w:rPr>
                <w:rFonts w:asciiTheme="minorHAnsi" w:eastAsia="Arial" w:hAnsiTheme="minorHAnsi" w:cs="Arial"/>
                <w:spacing w:val="-1"/>
                <w:sz w:val="24"/>
                <w:szCs w:val="24"/>
              </w:rPr>
              <w:t>n</w:t>
            </w:r>
            <w:r w:rsidR="005755E8" w:rsidRPr="00E31F7E">
              <w:rPr>
                <w:rFonts w:asciiTheme="minorHAnsi" w:eastAsia="Arial" w:hAnsiTheme="minorHAnsi" w:cs="Arial"/>
                <w:sz w:val="24"/>
                <w:szCs w:val="24"/>
              </w:rPr>
              <w:t>d</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z w:val="24"/>
                <w:szCs w:val="24"/>
              </w:rPr>
              <w:t>sit</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pacing w:val="1"/>
                <w:sz w:val="24"/>
                <w:szCs w:val="24"/>
              </w:rPr>
              <w:t>a</w:t>
            </w:r>
            <w:r w:rsidR="005755E8" w:rsidRPr="00E31F7E">
              <w:rPr>
                <w:rFonts w:asciiTheme="minorHAnsi" w:eastAsia="Arial" w:hAnsiTheme="minorHAnsi" w:cs="Arial"/>
                <w:sz w:val="24"/>
                <w:szCs w:val="24"/>
              </w:rPr>
              <w:t>t t</w:t>
            </w:r>
            <w:r w:rsidR="005755E8" w:rsidRPr="00E31F7E">
              <w:rPr>
                <w:rFonts w:asciiTheme="minorHAnsi" w:eastAsia="Arial" w:hAnsiTheme="minorHAnsi" w:cs="Arial"/>
                <w:spacing w:val="1"/>
                <w:sz w:val="24"/>
                <w:szCs w:val="24"/>
              </w:rPr>
              <w:t>he</w:t>
            </w:r>
            <w:r w:rsidR="005755E8" w:rsidRPr="00E31F7E">
              <w:rPr>
                <w:rFonts w:asciiTheme="minorHAnsi" w:eastAsia="Arial" w:hAnsiTheme="minorHAnsi" w:cs="Arial"/>
                <w:sz w:val="24"/>
                <w:szCs w:val="24"/>
              </w:rPr>
              <w:t>ir</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pacing w:val="1"/>
                <w:sz w:val="24"/>
                <w:szCs w:val="24"/>
              </w:rPr>
              <w:t>de</w:t>
            </w:r>
            <w:r w:rsidR="005755E8" w:rsidRPr="00E31F7E">
              <w:rPr>
                <w:rFonts w:asciiTheme="minorHAnsi" w:eastAsia="Arial" w:hAnsiTheme="minorHAnsi" w:cs="Arial"/>
                <w:sz w:val="24"/>
                <w:szCs w:val="24"/>
              </w:rPr>
              <w:t>sk</w:t>
            </w:r>
            <w:r w:rsidR="005755E8" w:rsidRPr="00E31F7E">
              <w:rPr>
                <w:rFonts w:asciiTheme="minorHAnsi" w:eastAsia="Arial" w:hAnsiTheme="minorHAnsi" w:cs="Arial"/>
                <w:spacing w:val="-2"/>
                <w:sz w:val="24"/>
                <w:szCs w:val="24"/>
              </w:rPr>
              <w:t>s</w:t>
            </w:r>
            <w:r w:rsidR="005755E8" w:rsidRPr="00E31F7E">
              <w:rPr>
                <w:rFonts w:asciiTheme="minorHAnsi" w:eastAsia="Arial" w:hAnsiTheme="minorHAnsi" w:cs="Arial"/>
                <w:sz w:val="24"/>
                <w:szCs w:val="24"/>
              </w:rPr>
              <w:t>.</w:t>
            </w:r>
            <w:r w:rsidR="005755E8" w:rsidRPr="00E31F7E">
              <w:rPr>
                <w:rFonts w:asciiTheme="minorHAnsi" w:eastAsia="Arial" w:hAnsiTheme="minorHAnsi" w:cs="Arial"/>
                <w:spacing w:val="65"/>
                <w:sz w:val="24"/>
                <w:szCs w:val="24"/>
              </w:rPr>
              <w:t xml:space="preserve"> </w:t>
            </w:r>
            <w:r w:rsidR="005755E8" w:rsidRPr="00E31F7E">
              <w:rPr>
                <w:rFonts w:asciiTheme="minorHAnsi" w:eastAsia="Arial" w:hAnsiTheme="minorHAnsi" w:cs="Arial"/>
                <w:spacing w:val="2"/>
                <w:sz w:val="24"/>
                <w:szCs w:val="24"/>
              </w:rPr>
              <w:t>T</w:t>
            </w:r>
            <w:r w:rsidR="005755E8" w:rsidRPr="00E31F7E">
              <w:rPr>
                <w:rFonts w:asciiTheme="minorHAnsi" w:eastAsia="Arial" w:hAnsiTheme="minorHAnsi" w:cs="Arial"/>
                <w:spacing w:val="-1"/>
                <w:sz w:val="24"/>
                <w:szCs w:val="24"/>
              </w:rPr>
              <w:t>h</w:t>
            </w:r>
            <w:r w:rsidR="005755E8" w:rsidRPr="00E31F7E">
              <w:rPr>
                <w:rFonts w:asciiTheme="minorHAnsi" w:eastAsia="Arial" w:hAnsiTheme="minorHAnsi" w:cs="Arial"/>
                <w:spacing w:val="1"/>
                <w:sz w:val="24"/>
                <w:szCs w:val="24"/>
              </w:rPr>
              <w:t>e</w:t>
            </w:r>
            <w:r w:rsidR="005755E8" w:rsidRPr="00E31F7E">
              <w:rPr>
                <w:rFonts w:asciiTheme="minorHAnsi" w:eastAsia="Arial" w:hAnsiTheme="minorHAnsi" w:cs="Arial"/>
                <w:sz w:val="24"/>
                <w:szCs w:val="24"/>
              </w:rPr>
              <w:t>y</w:t>
            </w:r>
            <w:r w:rsidR="005755E8" w:rsidRPr="00E31F7E">
              <w:rPr>
                <w:rFonts w:asciiTheme="minorHAnsi" w:eastAsia="Arial" w:hAnsiTheme="minorHAnsi" w:cs="Arial"/>
                <w:spacing w:val="-2"/>
                <w:sz w:val="24"/>
                <w:szCs w:val="24"/>
              </w:rPr>
              <w:t xml:space="preserve"> </w:t>
            </w:r>
            <w:r w:rsidR="005755E8" w:rsidRPr="00E31F7E">
              <w:rPr>
                <w:rFonts w:asciiTheme="minorHAnsi" w:eastAsia="Arial" w:hAnsiTheme="minorHAnsi" w:cs="Arial"/>
                <w:spacing w:val="1"/>
                <w:sz w:val="24"/>
                <w:szCs w:val="24"/>
              </w:rPr>
              <w:t>ta</w:t>
            </w:r>
            <w:r w:rsidR="005755E8" w:rsidRPr="00E31F7E">
              <w:rPr>
                <w:rFonts w:asciiTheme="minorHAnsi" w:eastAsia="Arial" w:hAnsiTheme="minorHAnsi" w:cs="Arial"/>
                <w:sz w:val="24"/>
                <w:szCs w:val="24"/>
              </w:rPr>
              <w:t>ke</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pacing w:val="1"/>
                <w:sz w:val="24"/>
                <w:szCs w:val="24"/>
              </w:rPr>
              <w:t>ou</w:t>
            </w:r>
            <w:r w:rsidR="005755E8" w:rsidRPr="00E31F7E">
              <w:rPr>
                <w:rFonts w:asciiTheme="minorHAnsi" w:eastAsia="Arial" w:hAnsiTheme="minorHAnsi" w:cs="Arial"/>
                <w:sz w:val="24"/>
                <w:szCs w:val="24"/>
              </w:rPr>
              <w:t>t</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z w:val="24"/>
                <w:szCs w:val="24"/>
              </w:rPr>
              <w:t>t</w:t>
            </w:r>
            <w:r w:rsidR="005755E8" w:rsidRPr="00E31F7E">
              <w:rPr>
                <w:rFonts w:asciiTheme="minorHAnsi" w:eastAsia="Arial" w:hAnsiTheme="minorHAnsi" w:cs="Arial"/>
                <w:spacing w:val="1"/>
                <w:sz w:val="24"/>
                <w:szCs w:val="24"/>
              </w:rPr>
              <w:t>he</w:t>
            </w:r>
            <w:r w:rsidR="005755E8" w:rsidRPr="00E31F7E">
              <w:rPr>
                <w:rFonts w:asciiTheme="minorHAnsi" w:eastAsia="Arial" w:hAnsiTheme="minorHAnsi" w:cs="Arial"/>
                <w:sz w:val="24"/>
                <w:szCs w:val="24"/>
              </w:rPr>
              <w:t>ir</w:t>
            </w:r>
            <w:r w:rsidR="005755E8" w:rsidRPr="00E31F7E">
              <w:rPr>
                <w:rFonts w:asciiTheme="minorHAnsi" w:eastAsia="Arial" w:hAnsiTheme="minorHAnsi" w:cs="Arial"/>
                <w:spacing w:val="-1"/>
                <w:sz w:val="24"/>
                <w:szCs w:val="24"/>
              </w:rPr>
              <w:t xml:space="preserve"> n</w:t>
            </w:r>
            <w:r w:rsidR="005755E8" w:rsidRPr="00E31F7E">
              <w:rPr>
                <w:rFonts w:asciiTheme="minorHAnsi" w:eastAsia="Arial" w:hAnsiTheme="minorHAnsi" w:cs="Arial"/>
                <w:spacing w:val="1"/>
                <w:sz w:val="24"/>
                <w:szCs w:val="24"/>
              </w:rPr>
              <w:t>e</w:t>
            </w:r>
            <w:r w:rsidR="005755E8" w:rsidRPr="00E31F7E">
              <w:rPr>
                <w:rFonts w:asciiTheme="minorHAnsi" w:eastAsia="Arial" w:hAnsiTheme="minorHAnsi" w:cs="Arial"/>
                <w:sz w:val="24"/>
                <w:szCs w:val="24"/>
              </w:rPr>
              <w:t>c</w:t>
            </w:r>
            <w:r w:rsidR="005755E8" w:rsidRPr="00E31F7E">
              <w:rPr>
                <w:rFonts w:asciiTheme="minorHAnsi" w:eastAsia="Arial" w:hAnsiTheme="minorHAnsi" w:cs="Arial"/>
                <w:spacing w:val="1"/>
                <w:sz w:val="24"/>
                <w:szCs w:val="24"/>
              </w:rPr>
              <w:t>e</w:t>
            </w:r>
            <w:r w:rsidR="005755E8" w:rsidRPr="00E31F7E">
              <w:rPr>
                <w:rFonts w:asciiTheme="minorHAnsi" w:eastAsia="Arial" w:hAnsiTheme="minorHAnsi" w:cs="Arial"/>
                <w:sz w:val="24"/>
                <w:szCs w:val="24"/>
              </w:rPr>
              <w:t>s</w:t>
            </w:r>
            <w:r w:rsidR="005755E8" w:rsidRPr="00E31F7E">
              <w:rPr>
                <w:rFonts w:asciiTheme="minorHAnsi" w:eastAsia="Arial" w:hAnsiTheme="minorHAnsi" w:cs="Arial"/>
                <w:spacing w:val="-2"/>
                <w:sz w:val="24"/>
                <w:szCs w:val="24"/>
              </w:rPr>
              <w:t>s</w:t>
            </w:r>
            <w:r w:rsidR="005755E8" w:rsidRPr="00E31F7E">
              <w:rPr>
                <w:rFonts w:asciiTheme="minorHAnsi" w:eastAsia="Arial" w:hAnsiTheme="minorHAnsi" w:cs="Arial"/>
                <w:spacing w:val="1"/>
                <w:sz w:val="24"/>
                <w:szCs w:val="24"/>
              </w:rPr>
              <w:t>a</w:t>
            </w:r>
            <w:r w:rsidR="005755E8" w:rsidRPr="00E31F7E">
              <w:rPr>
                <w:rFonts w:asciiTheme="minorHAnsi" w:eastAsia="Arial" w:hAnsiTheme="minorHAnsi" w:cs="Arial"/>
                <w:sz w:val="24"/>
                <w:szCs w:val="24"/>
              </w:rPr>
              <w:t>ry it</w:t>
            </w:r>
            <w:r w:rsidR="005755E8" w:rsidRPr="00E31F7E">
              <w:rPr>
                <w:rFonts w:asciiTheme="minorHAnsi" w:eastAsia="Arial" w:hAnsiTheme="minorHAnsi" w:cs="Arial"/>
                <w:spacing w:val="1"/>
                <w:sz w:val="24"/>
                <w:szCs w:val="24"/>
              </w:rPr>
              <w:t>em</w:t>
            </w:r>
            <w:r w:rsidR="005755E8" w:rsidRPr="00E31F7E">
              <w:rPr>
                <w:rFonts w:asciiTheme="minorHAnsi" w:eastAsia="Arial" w:hAnsiTheme="minorHAnsi" w:cs="Arial"/>
                <w:sz w:val="24"/>
                <w:szCs w:val="24"/>
              </w:rPr>
              <w:t>s</w:t>
            </w:r>
            <w:r w:rsidR="005755E8" w:rsidRPr="00E31F7E">
              <w:rPr>
                <w:rFonts w:asciiTheme="minorHAnsi" w:eastAsia="Arial" w:hAnsiTheme="minorHAnsi" w:cs="Arial"/>
                <w:spacing w:val="-2"/>
                <w:sz w:val="24"/>
                <w:szCs w:val="24"/>
              </w:rPr>
              <w:t xml:space="preserve"> </w:t>
            </w:r>
            <w:r w:rsidR="005755E8" w:rsidRPr="00E31F7E">
              <w:rPr>
                <w:rFonts w:asciiTheme="minorHAnsi" w:eastAsia="Arial" w:hAnsiTheme="minorHAnsi" w:cs="Arial"/>
                <w:spacing w:val="3"/>
                <w:sz w:val="24"/>
                <w:szCs w:val="24"/>
              </w:rPr>
              <w:t>f</w:t>
            </w:r>
            <w:r w:rsidR="005755E8" w:rsidRPr="00E31F7E">
              <w:rPr>
                <w:rFonts w:asciiTheme="minorHAnsi" w:eastAsia="Arial" w:hAnsiTheme="minorHAnsi" w:cs="Arial"/>
                <w:spacing w:val="-3"/>
                <w:sz w:val="24"/>
                <w:szCs w:val="24"/>
              </w:rPr>
              <w:t>r</w:t>
            </w:r>
            <w:r w:rsidR="005755E8" w:rsidRPr="00E31F7E">
              <w:rPr>
                <w:rFonts w:asciiTheme="minorHAnsi" w:eastAsia="Arial" w:hAnsiTheme="minorHAnsi" w:cs="Arial"/>
                <w:spacing w:val="1"/>
                <w:sz w:val="24"/>
                <w:szCs w:val="24"/>
              </w:rPr>
              <w:t>o</w:t>
            </w:r>
            <w:r w:rsidR="005755E8" w:rsidRPr="00E31F7E">
              <w:rPr>
                <w:rFonts w:asciiTheme="minorHAnsi" w:eastAsia="Arial" w:hAnsiTheme="minorHAnsi" w:cs="Arial"/>
                <w:sz w:val="24"/>
                <w:szCs w:val="24"/>
              </w:rPr>
              <w:t>m t</w:t>
            </w:r>
            <w:r w:rsidR="005755E8" w:rsidRPr="00E31F7E">
              <w:rPr>
                <w:rFonts w:asciiTheme="minorHAnsi" w:eastAsia="Arial" w:hAnsiTheme="minorHAnsi" w:cs="Arial"/>
                <w:spacing w:val="1"/>
                <w:sz w:val="24"/>
                <w:szCs w:val="24"/>
              </w:rPr>
              <w:t>he</w:t>
            </w:r>
            <w:r w:rsidR="005755E8" w:rsidRPr="00E31F7E">
              <w:rPr>
                <w:rFonts w:asciiTheme="minorHAnsi" w:eastAsia="Arial" w:hAnsiTheme="minorHAnsi" w:cs="Arial"/>
                <w:sz w:val="24"/>
                <w:szCs w:val="24"/>
              </w:rPr>
              <w:t>ir</w:t>
            </w:r>
            <w:r w:rsidR="005755E8" w:rsidRPr="00E31F7E">
              <w:rPr>
                <w:rFonts w:asciiTheme="minorHAnsi" w:eastAsia="Arial" w:hAnsiTheme="minorHAnsi" w:cs="Arial"/>
                <w:spacing w:val="-3"/>
                <w:sz w:val="24"/>
                <w:szCs w:val="24"/>
              </w:rPr>
              <w:t xml:space="preserve"> </w:t>
            </w:r>
            <w:r w:rsidR="005755E8" w:rsidRPr="00E31F7E">
              <w:rPr>
                <w:rFonts w:asciiTheme="minorHAnsi" w:eastAsia="Arial" w:hAnsiTheme="minorHAnsi" w:cs="Arial"/>
                <w:spacing w:val="1"/>
                <w:sz w:val="24"/>
                <w:szCs w:val="24"/>
              </w:rPr>
              <w:t>boo</w:t>
            </w:r>
            <w:r w:rsidR="005755E8" w:rsidRPr="00E31F7E">
              <w:rPr>
                <w:rFonts w:asciiTheme="minorHAnsi" w:eastAsia="Arial" w:hAnsiTheme="minorHAnsi" w:cs="Arial"/>
                <w:sz w:val="24"/>
                <w:szCs w:val="24"/>
              </w:rPr>
              <w:t>k</w:t>
            </w:r>
            <w:r w:rsidR="005755E8" w:rsidRPr="00E31F7E">
              <w:rPr>
                <w:rFonts w:asciiTheme="minorHAnsi" w:eastAsia="Arial" w:hAnsiTheme="minorHAnsi" w:cs="Arial"/>
                <w:spacing w:val="-2"/>
                <w:sz w:val="24"/>
                <w:szCs w:val="24"/>
              </w:rPr>
              <w:t xml:space="preserve"> </w:t>
            </w:r>
            <w:r w:rsidR="005755E8" w:rsidRPr="00E31F7E">
              <w:rPr>
                <w:rFonts w:asciiTheme="minorHAnsi" w:eastAsia="Arial" w:hAnsiTheme="minorHAnsi" w:cs="Arial"/>
                <w:spacing w:val="-1"/>
                <w:sz w:val="24"/>
                <w:szCs w:val="24"/>
              </w:rPr>
              <w:t>b</w:t>
            </w:r>
            <w:r w:rsidR="005755E8" w:rsidRPr="00E31F7E">
              <w:rPr>
                <w:rFonts w:asciiTheme="minorHAnsi" w:eastAsia="Arial" w:hAnsiTheme="minorHAnsi" w:cs="Arial"/>
                <w:spacing w:val="1"/>
                <w:sz w:val="24"/>
                <w:szCs w:val="24"/>
              </w:rPr>
              <w:t>a</w:t>
            </w:r>
            <w:r w:rsidR="005755E8" w:rsidRPr="00E31F7E">
              <w:rPr>
                <w:rFonts w:asciiTheme="minorHAnsi" w:eastAsia="Arial" w:hAnsiTheme="minorHAnsi" w:cs="Arial"/>
                <w:spacing w:val="-1"/>
                <w:sz w:val="24"/>
                <w:szCs w:val="24"/>
              </w:rPr>
              <w:t>g</w:t>
            </w:r>
            <w:r w:rsidR="005755E8" w:rsidRPr="00E31F7E">
              <w:rPr>
                <w:rFonts w:asciiTheme="minorHAnsi" w:eastAsia="Arial" w:hAnsiTheme="minorHAnsi" w:cs="Arial"/>
                <w:sz w:val="24"/>
                <w:szCs w:val="24"/>
              </w:rPr>
              <w:t xml:space="preserve">s </w:t>
            </w:r>
            <w:r w:rsidR="005755E8" w:rsidRPr="00E31F7E">
              <w:rPr>
                <w:rFonts w:asciiTheme="minorHAnsi" w:eastAsia="Arial" w:hAnsiTheme="minorHAnsi" w:cs="Arial"/>
                <w:spacing w:val="1"/>
                <w:sz w:val="24"/>
                <w:szCs w:val="24"/>
              </w:rPr>
              <w:t>an</w:t>
            </w:r>
            <w:r w:rsidR="005755E8" w:rsidRPr="00E31F7E">
              <w:rPr>
                <w:rFonts w:asciiTheme="minorHAnsi" w:eastAsia="Arial" w:hAnsiTheme="minorHAnsi" w:cs="Arial"/>
                <w:sz w:val="24"/>
                <w:szCs w:val="24"/>
              </w:rPr>
              <w:t>d</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pacing w:val="-2"/>
                <w:sz w:val="24"/>
                <w:szCs w:val="24"/>
              </w:rPr>
              <w:t>s</w:t>
            </w:r>
            <w:r w:rsidR="005755E8" w:rsidRPr="00E31F7E">
              <w:rPr>
                <w:rFonts w:asciiTheme="minorHAnsi" w:eastAsia="Arial" w:hAnsiTheme="minorHAnsi" w:cs="Arial"/>
                <w:sz w:val="24"/>
                <w:szCs w:val="24"/>
              </w:rPr>
              <w:t>t</w:t>
            </w:r>
            <w:r w:rsidR="005755E8" w:rsidRPr="00E31F7E">
              <w:rPr>
                <w:rFonts w:asciiTheme="minorHAnsi" w:eastAsia="Arial" w:hAnsiTheme="minorHAnsi" w:cs="Arial"/>
                <w:spacing w:val="1"/>
                <w:sz w:val="24"/>
                <w:szCs w:val="24"/>
              </w:rPr>
              <w:t>a</w:t>
            </w:r>
            <w:r w:rsidR="005755E8" w:rsidRPr="00E31F7E">
              <w:rPr>
                <w:rFonts w:asciiTheme="minorHAnsi" w:eastAsia="Arial" w:hAnsiTheme="minorHAnsi" w:cs="Arial"/>
                <w:sz w:val="24"/>
                <w:szCs w:val="24"/>
              </w:rPr>
              <w:t xml:space="preserve">rt </w:t>
            </w:r>
            <w:r w:rsidR="005755E8" w:rsidRPr="00E31F7E">
              <w:rPr>
                <w:rFonts w:asciiTheme="minorHAnsi" w:eastAsia="Arial" w:hAnsiTheme="minorHAnsi" w:cs="Arial"/>
                <w:spacing w:val="-2"/>
                <w:sz w:val="24"/>
                <w:szCs w:val="24"/>
              </w:rPr>
              <w:t>t</w:t>
            </w:r>
            <w:r w:rsidR="005755E8" w:rsidRPr="00E31F7E">
              <w:rPr>
                <w:rFonts w:asciiTheme="minorHAnsi" w:eastAsia="Arial" w:hAnsiTheme="minorHAnsi" w:cs="Arial"/>
                <w:spacing w:val="1"/>
                <w:sz w:val="24"/>
                <w:szCs w:val="24"/>
              </w:rPr>
              <w:t>he</w:t>
            </w:r>
            <w:r w:rsidR="005755E8" w:rsidRPr="00E31F7E">
              <w:rPr>
                <w:rFonts w:asciiTheme="minorHAnsi" w:eastAsia="Arial" w:hAnsiTheme="minorHAnsi" w:cs="Arial"/>
                <w:sz w:val="24"/>
                <w:szCs w:val="24"/>
              </w:rPr>
              <w:t>ir</w:t>
            </w:r>
            <w:r w:rsidR="005755E8" w:rsidRPr="00E31F7E">
              <w:rPr>
                <w:rFonts w:asciiTheme="minorHAnsi" w:eastAsia="Arial" w:hAnsiTheme="minorHAnsi" w:cs="Arial"/>
                <w:spacing w:val="-1"/>
                <w:sz w:val="24"/>
                <w:szCs w:val="24"/>
              </w:rPr>
              <w:t xml:space="preserve"> </w:t>
            </w:r>
            <w:r w:rsidR="005755E8" w:rsidRPr="00E31F7E">
              <w:rPr>
                <w:rFonts w:asciiTheme="minorHAnsi" w:eastAsia="Arial" w:hAnsiTheme="minorHAnsi" w:cs="Arial"/>
                <w:sz w:val="24"/>
                <w:szCs w:val="24"/>
              </w:rPr>
              <w:t>Do No</w:t>
            </w:r>
            <w:r w:rsidR="005755E8" w:rsidRPr="00E31F7E">
              <w:rPr>
                <w:rFonts w:asciiTheme="minorHAnsi" w:eastAsia="Arial" w:hAnsiTheme="minorHAnsi" w:cs="Arial"/>
                <w:spacing w:val="-2"/>
                <w:sz w:val="24"/>
                <w:szCs w:val="24"/>
              </w:rPr>
              <w:t>w</w:t>
            </w:r>
            <w:r w:rsidR="005755E8" w:rsidRPr="00E31F7E">
              <w:rPr>
                <w:rFonts w:asciiTheme="minorHAnsi" w:eastAsia="Arial" w:hAnsiTheme="minorHAnsi" w:cs="Arial"/>
                <w:sz w:val="24"/>
                <w:szCs w:val="24"/>
              </w:rPr>
              <w:t>.</w:t>
            </w:r>
          </w:p>
        </w:tc>
      </w:tr>
      <w:tr w:rsidR="005755E8" w:rsidRPr="00E31F7E" w:rsidTr="00F45D4C">
        <w:trPr>
          <w:trHeight w:hRule="exact" w:val="1317"/>
        </w:trPr>
        <w:tc>
          <w:tcPr>
            <w:tcW w:w="1336" w:type="dxa"/>
            <w:tcBorders>
              <w:top w:val="single" w:sz="9" w:space="0" w:color="000000"/>
              <w:left w:val="single" w:sz="9" w:space="0" w:color="000000"/>
              <w:bottom w:val="single" w:sz="9" w:space="0" w:color="000000"/>
              <w:right w:val="single" w:sz="9" w:space="0" w:color="000000"/>
            </w:tcBorders>
          </w:tcPr>
          <w:p w:rsidR="005755E8" w:rsidRPr="00E31F7E" w:rsidRDefault="005755E8" w:rsidP="00F45D4C">
            <w:pPr>
              <w:spacing w:line="260" w:lineRule="exact"/>
              <w:ind w:left="104"/>
              <w:rPr>
                <w:rFonts w:asciiTheme="minorHAnsi" w:eastAsia="Arial" w:hAnsiTheme="minorHAnsi" w:cs="Arial"/>
                <w:sz w:val="24"/>
                <w:szCs w:val="24"/>
              </w:rPr>
            </w:pPr>
            <w:r w:rsidRPr="00E31F7E">
              <w:rPr>
                <w:rFonts w:asciiTheme="minorHAnsi" w:eastAsia="Arial" w:hAnsiTheme="minorHAnsi" w:cs="Arial"/>
                <w:b/>
                <w:sz w:val="24"/>
                <w:szCs w:val="24"/>
              </w:rPr>
              <w:t>Soun</w:t>
            </w:r>
            <w:r w:rsidRPr="00E31F7E">
              <w:rPr>
                <w:rFonts w:asciiTheme="minorHAnsi" w:eastAsia="Arial" w:hAnsiTheme="minorHAnsi" w:cs="Arial"/>
                <w:b/>
                <w:spacing w:val="-1"/>
                <w:sz w:val="24"/>
                <w:szCs w:val="24"/>
              </w:rPr>
              <w:t>d</w:t>
            </w:r>
            <w:r w:rsidRPr="00E31F7E">
              <w:rPr>
                <w:rFonts w:asciiTheme="minorHAnsi" w:eastAsia="Arial" w:hAnsiTheme="minorHAnsi" w:cs="Arial"/>
                <w:b/>
                <w:sz w:val="24"/>
                <w:szCs w:val="24"/>
              </w:rPr>
              <w:t>s</w:t>
            </w:r>
          </w:p>
          <w:p w:rsidR="005755E8" w:rsidRPr="00E31F7E" w:rsidRDefault="005755E8" w:rsidP="00F45D4C">
            <w:pPr>
              <w:spacing w:before="7"/>
              <w:ind w:left="104"/>
              <w:rPr>
                <w:rFonts w:asciiTheme="minorHAnsi" w:eastAsia="Arial" w:hAnsiTheme="minorHAnsi" w:cs="Arial"/>
                <w:sz w:val="24"/>
                <w:szCs w:val="24"/>
              </w:rPr>
            </w:pPr>
            <w:r w:rsidRPr="00E31F7E">
              <w:rPr>
                <w:rFonts w:asciiTheme="minorHAnsi" w:eastAsia="Arial" w:hAnsiTheme="minorHAnsi" w:cs="Arial"/>
                <w:b/>
                <w:sz w:val="24"/>
                <w:szCs w:val="24"/>
              </w:rPr>
              <w:t>l</w:t>
            </w:r>
            <w:r w:rsidRPr="00E31F7E">
              <w:rPr>
                <w:rFonts w:asciiTheme="minorHAnsi" w:eastAsia="Arial" w:hAnsiTheme="minorHAnsi" w:cs="Arial"/>
                <w:b/>
                <w:spacing w:val="1"/>
                <w:sz w:val="24"/>
                <w:szCs w:val="24"/>
              </w:rPr>
              <w:t>ike</w:t>
            </w:r>
            <w:r w:rsidRPr="00E31F7E">
              <w:rPr>
                <w:rFonts w:asciiTheme="minorHAnsi" w:eastAsia="Arial" w:hAnsiTheme="minorHAnsi" w:cs="Arial"/>
                <w:b/>
                <w:sz w:val="24"/>
                <w:szCs w:val="24"/>
              </w:rPr>
              <w:t>…</w:t>
            </w:r>
          </w:p>
        </w:tc>
        <w:tc>
          <w:tcPr>
            <w:tcW w:w="5059" w:type="dxa"/>
            <w:tcBorders>
              <w:top w:val="single" w:sz="9" w:space="0" w:color="000000"/>
              <w:left w:val="single" w:sz="9" w:space="0" w:color="000000"/>
              <w:bottom w:val="single" w:sz="9" w:space="0" w:color="000000"/>
              <w:right w:val="single" w:sz="9" w:space="0" w:color="000000"/>
            </w:tcBorders>
          </w:tcPr>
          <w:p w:rsidR="005755E8" w:rsidRPr="00E31F7E" w:rsidRDefault="005755E8" w:rsidP="00F45D4C">
            <w:pPr>
              <w:spacing w:line="260" w:lineRule="exact"/>
              <w:ind w:left="105"/>
              <w:rPr>
                <w:rFonts w:asciiTheme="minorHAnsi" w:eastAsia="Arial" w:hAnsiTheme="minorHAnsi" w:cs="Arial"/>
                <w:sz w:val="24"/>
                <w:szCs w:val="24"/>
              </w:rPr>
            </w:pPr>
            <w:r w:rsidRPr="00E31F7E">
              <w:rPr>
                <w:rFonts w:asciiTheme="minorHAnsi" w:eastAsia="Arial" w:hAnsiTheme="minorHAnsi" w:cs="Arial"/>
                <w:sz w:val="24"/>
                <w:szCs w:val="24"/>
              </w:rPr>
              <w:t>“</w:t>
            </w:r>
            <w:r w:rsidRPr="00E31F7E">
              <w:rPr>
                <w:rFonts w:asciiTheme="minorHAnsi" w:eastAsia="Arial" w:hAnsiTheme="minorHAnsi" w:cs="Arial"/>
                <w:spacing w:val="-1"/>
                <w:sz w:val="24"/>
                <w:szCs w:val="24"/>
              </w:rPr>
              <w:t>H</w:t>
            </w:r>
            <w:r w:rsidRPr="00E31F7E">
              <w:rPr>
                <w:rFonts w:asciiTheme="minorHAnsi" w:eastAsia="Arial" w:hAnsiTheme="minorHAnsi" w:cs="Arial"/>
                <w:spacing w:val="1"/>
                <w:sz w:val="24"/>
                <w:szCs w:val="24"/>
              </w:rPr>
              <w:t>e</w:t>
            </w:r>
            <w:r w:rsidRPr="00E31F7E">
              <w:rPr>
                <w:rFonts w:asciiTheme="minorHAnsi" w:eastAsia="Arial" w:hAnsiTheme="minorHAnsi" w:cs="Arial"/>
                <w:sz w:val="24"/>
                <w:szCs w:val="24"/>
              </w:rPr>
              <w:t>l</w:t>
            </w:r>
            <w:r w:rsidRPr="00E31F7E">
              <w:rPr>
                <w:rFonts w:asciiTheme="minorHAnsi" w:eastAsia="Arial" w:hAnsiTheme="minorHAnsi" w:cs="Arial"/>
                <w:spacing w:val="-1"/>
                <w:sz w:val="24"/>
                <w:szCs w:val="24"/>
              </w:rPr>
              <w:t>l</w:t>
            </w:r>
            <w:r w:rsidRPr="00E31F7E">
              <w:rPr>
                <w:rFonts w:asciiTheme="minorHAnsi" w:eastAsia="Arial" w:hAnsiTheme="minorHAnsi" w:cs="Arial"/>
                <w:spacing w:val="1"/>
                <w:sz w:val="24"/>
                <w:szCs w:val="24"/>
              </w:rPr>
              <w:t>o</w:t>
            </w:r>
            <w:r w:rsidRPr="00E31F7E">
              <w:rPr>
                <w:rFonts w:asciiTheme="minorHAnsi" w:eastAsia="Arial" w:hAnsiTheme="minorHAnsi" w:cs="Arial"/>
                <w:sz w:val="24"/>
                <w:szCs w:val="24"/>
              </w:rPr>
              <w:t>”</w:t>
            </w:r>
          </w:p>
          <w:p w:rsidR="005755E8" w:rsidRPr="00E31F7E" w:rsidRDefault="005755E8" w:rsidP="00F45D4C">
            <w:pPr>
              <w:spacing w:line="120" w:lineRule="exact"/>
              <w:rPr>
                <w:rFonts w:asciiTheme="minorHAnsi" w:hAnsiTheme="minorHAnsi"/>
                <w:sz w:val="12"/>
                <w:szCs w:val="12"/>
              </w:rPr>
            </w:pPr>
          </w:p>
          <w:p w:rsidR="005755E8" w:rsidRPr="00E31F7E" w:rsidRDefault="005755E8" w:rsidP="00F45D4C">
            <w:pPr>
              <w:ind w:left="105"/>
              <w:rPr>
                <w:rFonts w:asciiTheme="minorHAnsi" w:eastAsia="Arial" w:hAnsiTheme="minorHAnsi" w:cs="Arial"/>
                <w:sz w:val="24"/>
                <w:szCs w:val="24"/>
              </w:rPr>
            </w:pPr>
            <w:r w:rsidRPr="00E31F7E">
              <w:rPr>
                <w:rFonts w:asciiTheme="minorHAnsi" w:eastAsia="Arial" w:hAnsiTheme="minorHAnsi" w:cs="Arial"/>
                <w:sz w:val="24"/>
                <w:szCs w:val="24"/>
              </w:rPr>
              <w:t>“Go</w:t>
            </w:r>
            <w:r w:rsidRPr="00E31F7E">
              <w:rPr>
                <w:rFonts w:asciiTheme="minorHAnsi" w:eastAsia="Arial" w:hAnsiTheme="minorHAnsi" w:cs="Arial"/>
                <w:spacing w:val="1"/>
                <w:sz w:val="24"/>
                <w:szCs w:val="24"/>
              </w:rPr>
              <w:t>o</w:t>
            </w:r>
            <w:r w:rsidRPr="00E31F7E">
              <w:rPr>
                <w:rFonts w:asciiTheme="minorHAnsi" w:eastAsia="Arial" w:hAnsiTheme="minorHAnsi" w:cs="Arial"/>
                <w:sz w:val="24"/>
                <w:szCs w:val="24"/>
              </w:rPr>
              <w:t>d</w:t>
            </w:r>
            <w:r w:rsidRPr="00E31F7E">
              <w:rPr>
                <w:rFonts w:asciiTheme="minorHAnsi" w:eastAsia="Arial" w:hAnsiTheme="minorHAnsi" w:cs="Arial"/>
                <w:spacing w:val="1"/>
                <w:sz w:val="24"/>
                <w:szCs w:val="24"/>
              </w:rPr>
              <w:t xml:space="preserve"> </w:t>
            </w:r>
            <w:r w:rsidRPr="00E31F7E">
              <w:rPr>
                <w:rFonts w:asciiTheme="minorHAnsi" w:eastAsia="Arial" w:hAnsiTheme="minorHAnsi" w:cs="Arial"/>
                <w:sz w:val="24"/>
                <w:szCs w:val="24"/>
              </w:rPr>
              <w:t>Mor</w:t>
            </w:r>
            <w:r w:rsidRPr="00E31F7E">
              <w:rPr>
                <w:rFonts w:asciiTheme="minorHAnsi" w:eastAsia="Arial" w:hAnsiTheme="minorHAnsi" w:cs="Arial"/>
                <w:spacing w:val="1"/>
                <w:sz w:val="24"/>
                <w:szCs w:val="24"/>
              </w:rPr>
              <w:t>n</w:t>
            </w:r>
            <w:r w:rsidRPr="00E31F7E">
              <w:rPr>
                <w:rFonts w:asciiTheme="minorHAnsi" w:eastAsia="Arial" w:hAnsiTheme="minorHAnsi" w:cs="Arial"/>
                <w:spacing w:val="-3"/>
                <w:sz w:val="24"/>
                <w:szCs w:val="24"/>
              </w:rPr>
              <w:t>i</w:t>
            </w:r>
            <w:r w:rsidRPr="00E31F7E">
              <w:rPr>
                <w:rFonts w:asciiTheme="minorHAnsi" w:eastAsia="Arial" w:hAnsiTheme="minorHAnsi" w:cs="Arial"/>
                <w:spacing w:val="1"/>
                <w:sz w:val="24"/>
                <w:szCs w:val="24"/>
              </w:rPr>
              <w:t>n</w:t>
            </w:r>
            <w:r w:rsidRPr="00E31F7E">
              <w:rPr>
                <w:rFonts w:asciiTheme="minorHAnsi" w:eastAsia="Arial" w:hAnsiTheme="minorHAnsi" w:cs="Arial"/>
                <w:spacing w:val="-1"/>
                <w:sz w:val="24"/>
                <w:szCs w:val="24"/>
              </w:rPr>
              <w:t>g</w:t>
            </w:r>
            <w:r w:rsidRPr="00E31F7E">
              <w:rPr>
                <w:rFonts w:asciiTheme="minorHAnsi" w:eastAsia="Arial" w:hAnsiTheme="minorHAnsi" w:cs="Arial"/>
                <w:sz w:val="24"/>
                <w:szCs w:val="24"/>
              </w:rPr>
              <w:t>”</w:t>
            </w:r>
          </w:p>
          <w:p w:rsidR="005755E8" w:rsidRPr="00E31F7E" w:rsidRDefault="005755E8" w:rsidP="00F45D4C">
            <w:pPr>
              <w:spacing w:line="120" w:lineRule="exact"/>
              <w:rPr>
                <w:rFonts w:asciiTheme="minorHAnsi" w:hAnsiTheme="minorHAnsi"/>
                <w:sz w:val="12"/>
                <w:szCs w:val="12"/>
              </w:rPr>
            </w:pPr>
          </w:p>
          <w:p w:rsidR="005755E8" w:rsidRPr="00E31F7E" w:rsidRDefault="005755E8" w:rsidP="00F45D4C">
            <w:pPr>
              <w:ind w:left="105"/>
              <w:rPr>
                <w:rFonts w:asciiTheme="minorHAnsi" w:eastAsia="Arial" w:hAnsiTheme="minorHAnsi" w:cs="Arial"/>
                <w:sz w:val="24"/>
                <w:szCs w:val="24"/>
              </w:rPr>
            </w:pPr>
            <w:r w:rsidRPr="00E31F7E">
              <w:rPr>
                <w:rFonts w:asciiTheme="minorHAnsi" w:eastAsia="Arial" w:hAnsiTheme="minorHAnsi" w:cs="Arial"/>
                <w:spacing w:val="-6"/>
                <w:sz w:val="24"/>
                <w:szCs w:val="24"/>
              </w:rPr>
              <w:t>“</w:t>
            </w:r>
            <w:r w:rsidRPr="00E31F7E">
              <w:rPr>
                <w:rFonts w:asciiTheme="minorHAnsi" w:eastAsia="Arial" w:hAnsiTheme="minorHAnsi" w:cs="Arial"/>
                <w:spacing w:val="8"/>
                <w:sz w:val="24"/>
                <w:szCs w:val="24"/>
              </w:rPr>
              <w:t>W</w:t>
            </w:r>
            <w:r w:rsidRPr="00E31F7E">
              <w:rPr>
                <w:rFonts w:asciiTheme="minorHAnsi" w:eastAsia="Arial" w:hAnsiTheme="minorHAnsi" w:cs="Arial"/>
                <w:spacing w:val="1"/>
                <w:sz w:val="24"/>
                <w:szCs w:val="24"/>
              </w:rPr>
              <w:t>h</w:t>
            </w:r>
            <w:r w:rsidRPr="00E31F7E">
              <w:rPr>
                <w:rFonts w:asciiTheme="minorHAnsi" w:eastAsia="Arial" w:hAnsiTheme="minorHAnsi" w:cs="Arial"/>
                <w:sz w:val="24"/>
                <w:szCs w:val="24"/>
              </w:rPr>
              <w:t>i</w:t>
            </w:r>
            <w:r w:rsidRPr="00E31F7E">
              <w:rPr>
                <w:rFonts w:asciiTheme="minorHAnsi" w:eastAsia="Arial" w:hAnsiTheme="minorHAnsi" w:cs="Arial"/>
                <w:spacing w:val="-3"/>
                <w:sz w:val="24"/>
                <w:szCs w:val="24"/>
              </w:rPr>
              <w:t>c</w:t>
            </w:r>
            <w:r w:rsidRPr="00E31F7E">
              <w:rPr>
                <w:rFonts w:asciiTheme="minorHAnsi" w:eastAsia="Arial" w:hAnsiTheme="minorHAnsi" w:cs="Arial"/>
                <w:sz w:val="24"/>
                <w:szCs w:val="24"/>
              </w:rPr>
              <w:t>h</w:t>
            </w:r>
            <w:r w:rsidRPr="00E31F7E">
              <w:rPr>
                <w:rFonts w:asciiTheme="minorHAnsi" w:eastAsia="Arial" w:hAnsiTheme="minorHAnsi" w:cs="Arial"/>
                <w:spacing w:val="1"/>
                <w:sz w:val="24"/>
                <w:szCs w:val="24"/>
              </w:rPr>
              <w:t xml:space="preserve"> </w:t>
            </w:r>
            <w:r w:rsidRPr="00E31F7E">
              <w:rPr>
                <w:rFonts w:asciiTheme="minorHAnsi" w:eastAsia="Arial" w:hAnsiTheme="minorHAnsi" w:cs="Arial"/>
                <w:spacing w:val="-1"/>
                <w:sz w:val="24"/>
                <w:szCs w:val="24"/>
              </w:rPr>
              <w:t>ho</w:t>
            </w:r>
            <w:r w:rsidRPr="00E31F7E">
              <w:rPr>
                <w:rFonts w:asciiTheme="minorHAnsi" w:eastAsia="Arial" w:hAnsiTheme="minorHAnsi" w:cs="Arial"/>
                <w:spacing w:val="1"/>
                <w:sz w:val="24"/>
                <w:szCs w:val="24"/>
              </w:rPr>
              <w:t>me</w:t>
            </w:r>
            <w:r w:rsidRPr="00E31F7E">
              <w:rPr>
                <w:rFonts w:asciiTheme="minorHAnsi" w:eastAsia="Arial" w:hAnsiTheme="minorHAnsi" w:cs="Arial"/>
                <w:spacing w:val="-3"/>
                <w:sz w:val="24"/>
                <w:szCs w:val="24"/>
              </w:rPr>
              <w:t>w</w:t>
            </w:r>
            <w:r w:rsidRPr="00E31F7E">
              <w:rPr>
                <w:rFonts w:asciiTheme="minorHAnsi" w:eastAsia="Arial" w:hAnsiTheme="minorHAnsi" w:cs="Arial"/>
                <w:spacing w:val="1"/>
                <w:sz w:val="24"/>
                <w:szCs w:val="24"/>
              </w:rPr>
              <w:t>o</w:t>
            </w:r>
            <w:r w:rsidRPr="00E31F7E">
              <w:rPr>
                <w:rFonts w:asciiTheme="minorHAnsi" w:eastAsia="Arial" w:hAnsiTheme="minorHAnsi" w:cs="Arial"/>
                <w:sz w:val="24"/>
                <w:szCs w:val="24"/>
              </w:rPr>
              <w:t>rk do</w:t>
            </w:r>
            <w:r w:rsidRPr="00E31F7E">
              <w:rPr>
                <w:rFonts w:asciiTheme="minorHAnsi" w:eastAsia="Arial" w:hAnsiTheme="minorHAnsi" w:cs="Arial"/>
                <w:spacing w:val="2"/>
                <w:sz w:val="24"/>
                <w:szCs w:val="24"/>
              </w:rPr>
              <w:t xml:space="preserve"> </w:t>
            </w:r>
            <w:r w:rsidRPr="00E31F7E">
              <w:rPr>
                <w:rFonts w:asciiTheme="minorHAnsi" w:eastAsia="Arial" w:hAnsiTheme="minorHAnsi" w:cs="Arial"/>
                <w:spacing w:val="-2"/>
                <w:sz w:val="24"/>
                <w:szCs w:val="24"/>
              </w:rPr>
              <w:t>y</w:t>
            </w:r>
            <w:r w:rsidRPr="00E31F7E">
              <w:rPr>
                <w:rFonts w:asciiTheme="minorHAnsi" w:eastAsia="Arial" w:hAnsiTheme="minorHAnsi" w:cs="Arial"/>
                <w:spacing w:val="1"/>
                <w:sz w:val="24"/>
                <w:szCs w:val="24"/>
              </w:rPr>
              <w:t>o</w:t>
            </w:r>
            <w:r w:rsidRPr="00E31F7E">
              <w:rPr>
                <w:rFonts w:asciiTheme="minorHAnsi" w:eastAsia="Arial" w:hAnsiTheme="minorHAnsi" w:cs="Arial"/>
                <w:sz w:val="24"/>
                <w:szCs w:val="24"/>
              </w:rPr>
              <w:t>u</w:t>
            </w:r>
            <w:r w:rsidRPr="00E31F7E">
              <w:rPr>
                <w:rFonts w:asciiTheme="minorHAnsi" w:eastAsia="Arial" w:hAnsiTheme="minorHAnsi" w:cs="Arial"/>
                <w:spacing w:val="1"/>
                <w:sz w:val="24"/>
                <w:szCs w:val="24"/>
              </w:rPr>
              <w:t xml:space="preserve"> </w:t>
            </w:r>
            <w:r w:rsidRPr="00E31F7E">
              <w:rPr>
                <w:rFonts w:asciiTheme="minorHAnsi" w:eastAsia="Arial" w:hAnsiTheme="minorHAnsi" w:cs="Arial"/>
                <w:spacing w:val="-2"/>
                <w:sz w:val="24"/>
                <w:szCs w:val="24"/>
              </w:rPr>
              <w:t>w</w:t>
            </w:r>
            <w:r w:rsidRPr="00E31F7E">
              <w:rPr>
                <w:rFonts w:asciiTheme="minorHAnsi" w:eastAsia="Arial" w:hAnsiTheme="minorHAnsi" w:cs="Arial"/>
                <w:spacing w:val="1"/>
                <w:sz w:val="24"/>
                <w:szCs w:val="24"/>
              </w:rPr>
              <w:t>an</w:t>
            </w:r>
            <w:r w:rsidRPr="00E31F7E">
              <w:rPr>
                <w:rFonts w:asciiTheme="minorHAnsi" w:eastAsia="Arial" w:hAnsiTheme="minorHAnsi" w:cs="Arial"/>
                <w:sz w:val="24"/>
                <w:szCs w:val="24"/>
              </w:rPr>
              <w:t>t</w:t>
            </w:r>
            <w:r w:rsidRPr="00E31F7E">
              <w:rPr>
                <w:rFonts w:asciiTheme="minorHAnsi" w:eastAsia="Arial" w:hAnsiTheme="minorHAnsi" w:cs="Arial"/>
                <w:spacing w:val="1"/>
                <w:sz w:val="24"/>
                <w:szCs w:val="24"/>
              </w:rPr>
              <w:t xml:space="preserve"> u</w:t>
            </w:r>
            <w:r w:rsidRPr="00E31F7E">
              <w:rPr>
                <w:rFonts w:asciiTheme="minorHAnsi" w:eastAsia="Arial" w:hAnsiTheme="minorHAnsi" w:cs="Arial"/>
                <w:sz w:val="24"/>
                <w:szCs w:val="24"/>
              </w:rPr>
              <w:t>s</w:t>
            </w:r>
            <w:r w:rsidRPr="00E31F7E">
              <w:rPr>
                <w:rFonts w:asciiTheme="minorHAnsi" w:eastAsia="Arial" w:hAnsiTheme="minorHAnsi" w:cs="Arial"/>
                <w:spacing w:val="-2"/>
                <w:sz w:val="24"/>
                <w:szCs w:val="24"/>
              </w:rPr>
              <w:t xml:space="preserve"> </w:t>
            </w:r>
            <w:r w:rsidRPr="00E31F7E">
              <w:rPr>
                <w:rFonts w:asciiTheme="minorHAnsi" w:eastAsia="Arial" w:hAnsiTheme="minorHAnsi" w:cs="Arial"/>
                <w:spacing w:val="1"/>
                <w:sz w:val="24"/>
                <w:szCs w:val="24"/>
              </w:rPr>
              <w:t>t</w:t>
            </w:r>
            <w:r w:rsidRPr="00E31F7E">
              <w:rPr>
                <w:rFonts w:asciiTheme="minorHAnsi" w:eastAsia="Arial" w:hAnsiTheme="minorHAnsi" w:cs="Arial"/>
                <w:sz w:val="24"/>
                <w:szCs w:val="24"/>
              </w:rPr>
              <w:t>o</w:t>
            </w:r>
            <w:r w:rsidRPr="00E31F7E">
              <w:rPr>
                <w:rFonts w:asciiTheme="minorHAnsi" w:eastAsia="Arial" w:hAnsiTheme="minorHAnsi" w:cs="Arial"/>
                <w:spacing w:val="-1"/>
                <w:sz w:val="24"/>
                <w:szCs w:val="24"/>
              </w:rPr>
              <w:t xml:space="preserve"> </w:t>
            </w:r>
            <w:r w:rsidRPr="00E31F7E">
              <w:rPr>
                <w:rFonts w:asciiTheme="minorHAnsi" w:eastAsia="Arial" w:hAnsiTheme="minorHAnsi" w:cs="Arial"/>
                <w:sz w:val="24"/>
                <w:szCs w:val="24"/>
              </w:rPr>
              <w:t>t</w:t>
            </w:r>
            <w:r w:rsidRPr="00E31F7E">
              <w:rPr>
                <w:rFonts w:asciiTheme="minorHAnsi" w:eastAsia="Arial" w:hAnsiTheme="minorHAnsi" w:cs="Arial"/>
                <w:spacing w:val="1"/>
                <w:sz w:val="24"/>
                <w:szCs w:val="24"/>
              </w:rPr>
              <w:t>a</w:t>
            </w:r>
            <w:r w:rsidRPr="00E31F7E">
              <w:rPr>
                <w:rFonts w:asciiTheme="minorHAnsi" w:eastAsia="Arial" w:hAnsiTheme="minorHAnsi" w:cs="Arial"/>
                <w:sz w:val="24"/>
                <w:szCs w:val="24"/>
              </w:rPr>
              <w:t>k</w:t>
            </w:r>
            <w:r w:rsidRPr="00E31F7E">
              <w:rPr>
                <w:rFonts w:asciiTheme="minorHAnsi" w:eastAsia="Arial" w:hAnsiTheme="minorHAnsi" w:cs="Arial"/>
                <w:spacing w:val="-1"/>
                <w:sz w:val="24"/>
                <w:szCs w:val="24"/>
              </w:rPr>
              <w:t>e</w:t>
            </w:r>
            <w:r w:rsidRPr="00E31F7E">
              <w:rPr>
                <w:rFonts w:asciiTheme="minorHAnsi" w:eastAsia="Arial" w:hAnsiTheme="minorHAnsi" w:cs="Arial"/>
                <w:spacing w:val="1"/>
                <w:sz w:val="24"/>
                <w:szCs w:val="24"/>
              </w:rPr>
              <w:t>?</w:t>
            </w:r>
            <w:r w:rsidRPr="00E31F7E">
              <w:rPr>
                <w:rFonts w:asciiTheme="minorHAnsi" w:eastAsia="Arial" w:hAnsiTheme="minorHAnsi" w:cs="Arial"/>
                <w:sz w:val="24"/>
                <w:szCs w:val="24"/>
              </w:rPr>
              <w:t>”</w:t>
            </w:r>
          </w:p>
        </w:tc>
      </w:tr>
    </w:tbl>
    <w:p w:rsidR="005755E8" w:rsidRPr="00E31F7E" w:rsidRDefault="005755E8" w:rsidP="005755E8">
      <w:pPr>
        <w:spacing w:before="1" w:line="140" w:lineRule="exact"/>
        <w:rPr>
          <w:rFonts w:asciiTheme="minorHAnsi" w:hAnsiTheme="minorHAnsi"/>
          <w:sz w:val="15"/>
          <w:szCs w:val="15"/>
        </w:rPr>
      </w:pPr>
    </w:p>
    <w:p w:rsidR="005755E8" w:rsidRPr="00E31F7E" w:rsidRDefault="005755E8" w:rsidP="004E0143">
      <w:pPr>
        <w:jc w:val="center"/>
        <w:rPr>
          <w:rFonts w:asciiTheme="minorHAnsi" w:eastAsia="Arial" w:hAnsiTheme="minorHAnsi" w:cs="Arial"/>
          <w:sz w:val="28"/>
          <w:szCs w:val="28"/>
        </w:rPr>
      </w:pPr>
      <w:r w:rsidRPr="00E31F7E">
        <w:rPr>
          <w:rFonts w:asciiTheme="minorHAnsi" w:hAnsiTheme="minorHAnsi"/>
          <w:noProof/>
        </w:rPr>
        <mc:AlternateContent>
          <mc:Choice Requires="wps">
            <w:drawing>
              <wp:anchor distT="0" distB="0" distL="114300" distR="114300" simplePos="0" relativeHeight="251661312" behindDoc="1" locked="0" layoutInCell="1" allowOverlap="1" wp14:anchorId="3E27E6EE" wp14:editId="1BD30950">
                <wp:simplePos x="0" y="0"/>
                <wp:positionH relativeFrom="page">
                  <wp:posOffset>471170</wp:posOffset>
                </wp:positionH>
                <wp:positionV relativeFrom="paragraph">
                  <wp:posOffset>281940</wp:posOffset>
                </wp:positionV>
                <wp:extent cx="4091305" cy="2919730"/>
                <wp:effectExtent l="4445" t="635" r="0" b="381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291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28"/>
                              <w:gridCol w:w="5058"/>
                            </w:tblGrid>
                            <w:tr w:rsidR="00CD1A82" w:rsidTr="004E0143">
                              <w:trPr>
                                <w:trHeight w:hRule="exact" w:val="3622"/>
                              </w:trPr>
                              <w:tc>
                                <w:tcPr>
                                  <w:tcW w:w="132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5"/>
                                    <w:rPr>
                                      <w:rFonts w:ascii="Arial" w:eastAsia="Arial" w:hAnsi="Arial" w:cs="Arial"/>
                                      <w:sz w:val="24"/>
                                      <w:szCs w:val="24"/>
                                    </w:rPr>
                                  </w:pPr>
                                  <w:r>
                                    <w:rPr>
                                      <w:rFonts w:ascii="Arial" w:eastAsia="Arial" w:hAnsi="Arial" w:cs="Arial"/>
                                      <w:b/>
                                      <w:sz w:val="24"/>
                                      <w:szCs w:val="24"/>
                                    </w:rPr>
                                    <w:t>Looks</w:t>
                                  </w:r>
                                </w:p>
                                <w:p w:rsidR="00CD1A82" w:rsidRDefault="00CD1A82">
                                  <w:pPr>
                                    <w:spacing w:before="7"/>
                                    <w:ind w:left="105"/>
                                    <w:rPr>
                                      <w:rFonts w:ascii="Arial" w:eastAsia="Arial" w:hAnsi="Arial" w:cs="Arial"/>
                                      <w:sz w:val="24"/>
                                      <w:szCs w:val="24"/>
                                    </w:rPr>
                                  </w:pPr>
                                  <w:r>
                                    <w:rPr>
                                      <w:rFonts w:ascii="Arial" w:eastAsia="Arial" w:hAnsi="Arial" w:cs="Arial"/>
                                      <w:b/>
                                      <w:sz w:val="24"/>
                                      <w:szCs w:val="24"/>
                                    </w:rPr>
                                    <w:t>l</w:t>
                                  </w:r>
                                  <w:r>
                                    <w:rPr>
                                      <w:rFonts w:ascii="Arial" w:eastAsia="Arial" w:hAnsi="Arial" w:cs="Arial"/>
                                      <w:b/>
                                      <w:spacing w:val="1"/>
                                      <w:sz w:val="24"/>
                                      <w:szCs w:val="24"/>
                                    </w:rPr>
                                    <w:t>ike</w:t>
                                  </w:r>
                                  <w:r>
                                    <w:rPr>
                                      <w:rFonts w:ascii="Arial" w:eastAsia="Arial" w:hAnsi="Arial" w:cs="Arial"/>
                                      <w:b/>
                                      <w:sz w:val="24"/>
                                      <w:szCs w:val="24"/>
                                    </w:rPr>
                                    <w:t>…</w:t>
                                  </w:r>
                                </w:p>
                              </w:tc>
                              <w:tc>
                                <w:tcPr>
                                  <w:tcW w:w="5058" w:type="dxa"/>
                                  <w:tcBorders>
                                    <w:top w:val="single" w:sz="9" w:space="0" w:color="000000"/>
                                    <w:left w:val="single" w:sz="9" w:space="0" w:color="000000"/>
                                    <w:bottom w:val="single" w:sz="9" w:space="0" w:color="000000"/>
                                    <w:right w:val="single" w:sz="9" w:space="0" w:color="000000"/>
                                  </w:tcBorders>
                                </w:tcPr>
                                <w:p w:rsidR="00CD1A82" w:rsidRDefault="00CD1A82">
                                  <w:pPr>
                                    <w:spacing w:before="1" w:line="260" w:lineRule="exact"/>
                                    <w:ind w:left="104" w:right="89"/>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iting si</w:t>
                                  </w:r>
                                  <w:r>
                                    <w:rPr>
                                      <w:rFonts w:ascii="Arial" w:eastAsia="Arial" w:hAnsi="Arial" w:cs="Arial"/>
                                      <w:spacing w:val="-1"/>
                                      <w:sz w:val="24"/>
                                      <w:szCs w:val="24"/>
                                    </w:rPr>
                                    <w:t>l</w:t>
                                  </w:r>
                                  <w:r>
                                    <w:rPr>
                                      <w:rFonts w:ascii="Arial" w:eastAsia="Arial" w:hAnsi="Arial" w:cs="Arial"/>
                                      <w:spacing w:val="1"/>
                                      <w:sz w:val="24"/>
                                      <w:szCs w:val="24"/>
                                    </w:rPr>
                                    <w:t>en</w:t>
                                  </w:r>
                                  <w:r>
                                    <w:rPr>
                                      <w:rFonts w:ascii="Arial" w:eastAsia="Arial" w:hAnsi="Arial" w:cs="Arial"/>
                                      <w:sz w:val="24"/>
                                      <w:szCs w:val="24"/>
                                    </w:rPr>
                                    <w:t>tly</w:t>
                                  </w:r>
                                </w:p>
                                <w:p w:rsidR="00CD1A82" w:rsidRDefault="00CD1A82">
                                  <w:pPr>
                                    <w:spacing w:before="6" w:line="100" w:lineRule="exact"/>
                                    <w:rPr>
                                      <w:sz w:val="11"/>
                                      <w:szCs w:val="11"/>
                                    </w:rPr>
                                  </w:pPr>
                                </w:p>
                                <w:p w:rsidR="00CD1A82" w:rsidRDefault="00CD1A82">
                                  <w:pPr>
                                    <w:ind w:left="104"/>
                                    <w:rPr>
                                      <w:rFonts w:ascii="Arial" w:eastAsia="Arial" w:hAnsi="Arial" w:cs="Arial"/>
                                      <w:sz w:val="24"/>
                                      <w:szCs w:val="24"/>
                                    </w:rPr>
                                  </w:pP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sile</w:t>
                                  </w:r>
                                  <w:r>
                                    <w:rPr>
                                      <w:rFonts w:ascii="Arial" w:eastAsia="Arial" w:hAnsi="Arial" w:cs="Arial"/>
                                      <w:spacing w:val="1"/>
                                      <w:sz w:val="24"/>
                                      <w:szCs w:val="24"/>
                                    </w:rPr>
                                    <w:t>n</w:t>
                                  </w:r>
                                  <w:r>
                                    <w:rPr>
                                      <w:rFonts w:ascii="Arial" w:eastAsia="Arial" w:hAnsi="Arial" w:cs="Arial"/>
                                      <w:sz w:val="24"/>
                                      <w:szCs w:val="24"/>
                                    </w:rPr>
                                    <w:t>tly</w:t>
                                  </w:r>
                                </w:p>
                                <w:p w:rsidR="00CD1A82" w:rsidRDefault="00CD1A82">
                                  <w:pPr>
                                    <w:spacing w:line="120" w:lineRule="exact"/>
                                    <w:rPr>
                                      <w:sz w:val="12"/>
                                      <w:szCs w:val="12"/>
                                    </w:rPr>
                                  </w:pPr>
                                </w:p>
                                <w:p w:rsidR="00CD1A82" w:rsidRDefault="00CD1A82">
                                  <w:pPr>
                                    <w:ind w:left="104" w:right="15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oap</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h</w:t>
                                  </w:r>
                                  <w:r>
                                    <w:rPr>
                                      <w:rFonts w:ascii="Arial" w:eastAsia="Arial" w:hAnsi="Arial" w:cs="Arial"/>
                                      <w:spacing w:val="1"/>
                                      <w:sz w:val="24"/>
                                      <w:szCs w:val="24"/>
                                    </w:rPr>
                                    <w:t>and</w:t>
                                  </w:r>
                                  <w:r>
                                    <w:rPr>
                                      <w:rFonts w:ascii="Arial" w:eastAsia="Arial" w:hAnsi="Arial" w:cs="Arial"/>
                                      <w:sz w:val="24"/>
                                      <w:szCs w:val="24"/>
                                    </w:rPr>
                                    <w:t>s.</w:t>
                                  </w:r>
                                </w:p>
                                <w:p w:rsidR="00CD1A82" w:rsidRDefault="00CD1A82">
                                  <w:pPr>
                                    <w:spacing w:line="120" w:lineRule="exact"/>
                                    <w:rPr>
                                      <w:sz w:val="12"/>
                                      <w:szCs w:val="12"/>
                                    </w:rPr>
                                  </w:pPr>
                                </w:p>
                                <w:p w:rsidR="00CD1A82" w:rsidRDefault="00CD1A82">
                                  <w:pPr>
                                    <w:ind w:left="104" w:right="103"/>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 xml:space="preserve">1 </w:t>
                                  </w:r>
                                  <w:r>
                                    <w:rPr>
                                      <w:rFonts w:ascii="Arial" w:eastAsia="Arial" w:hAnsi="Arial" w:cs="Arial"/>
                                      <w:spacing w:val="1"/>
                                      <w:sz w:val="24"/>
                                      <w:szCs w:val="24"/>
                                    </w:rPr>
                                    <w:t>pa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pacing w:val="1"/>
                                      <w:sz w:val="24"/>
                                      <w:szCs w:val="24"/>
                                    </w:rPr>
                                    <w:t>pe</w:t>
                                  </w:r>
                                  <w:r>
                                    <w:rPr>
                                      <w:rFonts w:ascii="Arial" w:eastAsia="Arial" w:hAnsi="Arial" w:cs="Arial"/>
                                      <w:sz w:val="24"/>
                                      <w:szCs w:val="24"/>
                                    </w:rPr>
                                    <w:t>r 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2"/>
                                      <w:sz w:val="24"/>
                                      <w:szCs w:val="24"/>
                                    </w:rPr>
                                    <w:t>s</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p>
                                <w:p w:rsidR="00CD1A82" w:rsidRDefault="00CD1A82">
                                  <w:pPr>
                                    <w:spacing w:before="1" w:line="120" w:lineRule="exact"/>
                                    <w:rPr>
                                      <w:sz w:val="12"/>
                                      <w:szCs w:val="12"/>
                                    </w:rPr>
                                  </w:pPr>
                                </w:p>
                                <w:p w:rsidR="00CD1A82" w:rsidRDefault="00CD1A82">
                                  <w:pPr>
                                    <w:ind w:left="104" w:right="101" w:firstLine="67"/>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sil</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p>
                              </w:tc>
                            </w:tr>
                            <w:tr w:rsidR="00CD1A82" w:rsidTr="004E0143">
                              <w:trPr>
                                <w:trHeight w:hRule="exact" w:val="630"/>
                              </w:trPr>
                              <w:tc>
                                <w:tcPr>
                                  <w:tcW w:w="132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5"/>
                                    <w:rPr>
                                      <w:rFonts w:ascii="Arial" w:eastAsia="Arial" w:hAnsi="Arial" w:cs="Arial"/>
                                      <w:sz w:val="24"/>
                                      <w:szCs w:val="24"/>
                                    </w:rPr>
                                  </w:pPr>
                                  <w:r>
                                    <w:rPr>
                                      <w:rFonts w:ascii="Arial" w:eastAsia="Arial" w:hAnsi="Arial" w:cs="Arial"/>
                                      <w:b/>
                                      <w:sz w:val="24"/>
                                      <w:szCs w:val="24"/>
                                    </w:rPr>
                                    <w:t>Soun</w:t>
                                  </w:r>
                                  <w:r>
                                    <w:rPr>
                                      <w:rFonts w:ascii="Arial" w:eastAsia="Arial" w:hAnsi="Arial" w:cs="Arial"/>
                                      <w:b/>
                                      <w:spacing w:val="-1"/>
                                      <w:sz w:val="24"/>
                                      <w:szCs w:val="24"/>
                                    </w:rPr>
                                    <w:t>d</w:t>
                                  </w:r>
                                  <w:r>
                                    <w:rPr>
                                      <w:rFonts w:ascii="Arial" w:eastAsia="Arial" w:hAnsi="Arial" w:cs="Arial"/>
                                      <w:b/>
                                      <w:sz w:val="24"/>
                                      <w:szCs w:val="24"/>
                                    </w:rPr>
                                    <w:t>s</w:t>
                                  </w:r>
                                </w:p>
                                <w:p w:rsidR="00CD1A82" w:rsidRDefault="00CD1A82">
                                  <w:pPr>
                                    <w:spacing w:before="7"/>
                                    <w:ind w:left="105"/>
                                    <w:rPr>
                                      <w:rFonts w:ascii="Arial" w:eastAsia="Arial" w:hAnsi="Arial" w:cs="Arial"/>
                                      <w:sz w:val="24"/>
                                      <w:szCs w:val="24"/>
                                    </w:rPr>
                                  </w:pPr>
                                  <w:r>
                                    <w:rPr>
                                      <w:rFonts w:ascii="Arial" w:eastAsia="Arial" w:hAnsi="Arial" w:cs="Arial"/>
                                      <w:b/>
                                      <w:sz w:val="24"/>
                                      <w:szCs w:val="24"/>
                                    </w:rPr>
                                    <w:t>l</w:t>
                                  </w:r>
                                  <w:r>
                                    <w:rPr>
                                      <w:rFonts w:ascii="Arial" w:eastAsia="Arial" w:hAnsi="Arial" w:cs="Arial"/>
                                      <w:b/>
                                      <w:spacing w:val="1"/>
                                      <w:sz w:val="24"/>
                                      <w:szCs w:val="24"/>
                                    </w:rPr>
                                    <w:t>ike</w:t>
                                  </w:r>
                                  <w:r>
                                    <w:rPr>
                                      <w:rFonts w:ascii="Arial" w:eastAsia="Arial" w:hAnsi="Arial" w:cs="Arial"/>
                                      <w:b/>
                                      <w:sz w:val="24"/>
                                      <w:szCs w:val="24"/>
                                    </w:rPr>
                                    <w:t>…</w:t>
                                  </w:r>
                                </w:p>
                              </w:tc>
                              <w:tc>
                                <w:tcPr>
                                  <w:tcW w:w="505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4"/>
                                    <w:rPr>
                                      <w:rFonts w:ascii="Arial" w:eastAsia="Arial" w:hAnsi="Arial" w:cs="Arial"/>
                                      <w:sz w:val="24"/>
                                      <w:szCs w:val="24"/>
                                    </w:rPr>
                                  </w:pPr>
                                  <w:r>
                                    <w:rPr>
                                      <w:rFonts w:ascii="Arial" w:eastAsia="Arial" w:hAnsi="Arial" w:cs="Arial"/>
                                      <w:sz w:val="24"/>
                                      <w:szCs w:val="24"/>
                                    </w:rPr>
                                    <w:t>Zero</w:t>
                                  </w:r>
                                  <w:r>
                                    <w:rPr>
                                      <w:rFonts w:ascii="Arial" w:eastAsia="Arial" w:hAnsi="Arial" w:cs="Arial"/>
                                      <w:spacing w:val="1"/>
                                      <w:sz w:val="24"/>
                                      <w:szCs w:val="24"/>
                                    </w:rPr>
                                    <w:t xml:space="preserve"> no</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e</w:t>
                                  </w:r>
                                </w:p>
                              </w:tc>
                            </w:tr>
                          </w:tbl>
                          <w:p w:rsidR="00CD1A82" w:rsidRDefault="00CD1A82" w:rsidP="005755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E6EE" id="Text Box 220" o:spid="_x0000_s1030" type="#_x0000_t202" style="position:absolute;left:0;text-align:left;margin-left:37.1pt;margin-top:22.2pt;width:322.15pt;height:229.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1HtQIAALU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28"/>
                        <w:gridCol w:w="5058"/>
                      </w:tblGrid>
                      <w:tr w:rsidR="00CD1A82" w:rsidTr="004E0143">
                        <w:trPr>
                          <w:trHeight w:hRule="exact" w:val="3622"/>
                        </w:trPr>
                        <w:tc>
                          <w:tcPr>
                            <w:tcW w:w="132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5"/>
                              <w:rPr>
                                <w:rFonts w:ascii="Arial" w:eastAsia="Arial" w:hAnsi="Arial" w:cs="Arial"/>
                                <w:sz w:val="24"/>
                                <w:szCs w:val="24"/>
                              </w:rPr>
                            </w:pPr>
                            <w:r>
                              <w:rPr>
                                <w:rFonts w:ascii="Arial" w:eastAsia="Arial" w:hAnsi="Arial" w:cs="Arial"/>
                                <w:b/>
                                <w:sz w:val="24"/>
                                <w:szCs w:val="24"/>
                              </w:rPr>
                              <w:t>Looks</w:t>
                            </w:r>
                          </w:p>
                          <w:p w:rsidR="00CD1A82" w:rsidRDefault="00CD1A82">
                            <w:pPr>
                              <w:spacing w:before="7"/>
                              <w:ind w:left="105"/>
                              <w:rPr>
                                <w:rFonts w:ascii="Arial" w:eastAsia="Arial" w:hAnsi="Arial" w:cs="Arial"/>
                                <w:sz w:val="24"/>
                                <w:szCs w:val="24"/>
                              </w:rPr>
                            </w:pPr>
                            <w:r>
                              <w:rPr>
                                <w:rFonts w:ascii="Arial" w:eastAsia="Arial" w:hAnsi="Arial" w:cs="Arial"/>
                                <w:b/>
                                <w:sz w:val="24"/>
                                <w:szCs w:val="24"/>
                              </w:rPr>
                              <w:t>l</w:t>
                            </w:r>
                            <w:r>
                              <w:rPr>
                                <w:rFonts w:ascii="Arial" w:eastAsia="Arial" w:hAnsi="Arial" w:cs="Arial"/>
                                <w:b/>
                                <w:spacing w:val="1"/>
                                <w:sz w:val="24"/>
                                <w:szCs w:val="24"/>
                              </w:rPr>
                              <w:t>ike</w:t>
                            </w:r>
                            <w:r>
                              <w:rPr>
                                <w:rFonts w:ascii="Arial" w:eastAsia="Arial" w:hAnsi="Arial" w:cs="Arial"/>
                                <w:b/>
                                <w:sz w:val="24"/>
                                <w:szCs w:val="24"/>
                              </w:rPr>
                              <w:t>…</w:t>
                            </w:r>
                          </w:p>
                        </w:tc>
                        <w:tc>
                          <w:tcPr>
                            <w:tcW w:w="5058" w:type="dxa"/>
                            <w:tcBorders>
                              <w:top w:val="single" w:sz="9" w:space="0" w:color="000000"/>
                              <w:left w:val="single" w:sz="9" w:space="0" w:color="000000"/>
                              <w:bottom w:val="single" w:sz="9" w:space="0" w:color="000000"/>
                              <w:right w:val="single" w:sz="9" w:space="0" w:color="000000"/>
                            </w:tcBorders>
                          </w:tcPr>
                          <w:p w:rsidR="00CD1A82" w:rsidRDefault="00CD1A82">
                            <w:pPr>
                              <w:spacing w:before="1" w:line="260" w:lineRule="exact"/>
                              <w:ind w:left="104" w:right="89"/>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iting si</w:t>
                            </w:r>
                            <w:r>
                              <w:rPr>
                                <w:rFonts w:ascii="Arial" w:eastAsia="Arial" w:hAnsi="Arial" w:cs="Arial"/>
                                <w:spacing w:val="-1"/>
                                <w:sz w:val="24"/>
                                <w:szCs w:val="24"/>
                              </w:rPr>
                              <w:t>l</w:t>
                            </w:r>
                            <w:r>
                              <w:rPr>
                                <w:rFonts w:ascii="Arial" w:eastAsia="Arial" w:hAnsi="Arial" w:cs="Arial"/>
                                <w:spacing w:val="1"/>
                                <w:sz w:val="24"/>
                                <w:szCs w:val="24"/>
                              </w:rPr>
                              <w:t>en</w:t>
                            </w:r>
                            <w:r>
                              <w:rPr>
                                <w:rFonts w:ascii="Arial" w:eastAsia="Arial" w:hAnsi="Arial" w:cs="Arial"/>
                                <w:sz w:val="24"/>
                                <w:szCs w:val="24"/>
                              </w:rPr>
                              <w:t>tly</w:t>
                            </w:r>
                          </w:p>
                          <w:p w:rsidR="00CD1A82" w:rsidRDefault="00CD1A82">
                            <w:pPr>
                              <w:spacing w:before="6" w:line="100" w:lineRule="exact"/>
                              <w:rPr>
                                <w:sz w:val="11"/>
                                <w:szCs w:val="11"/>
                              </w:rPr>
                            </w:pPr>
                          </w:p>
                          <w:p w:rsidR="00CD1A82" w:rsidRDefault="00CD1A82">
                            <w:pPr>
                              <w:ind w:left="104"/>
                              <w:rPr>
                                <w:rFonts w:ascii="Arial" w:eastAsia="Arial" w:hAnsi="Arial" w:cs="Arial"/>
                                <w:sz w:val="24"/>
                                <w:szCs w:val="24"/>
                              </w:rPr>
                            </w:pP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sile</w:t>
                            </w:r>
                            <w:r>
                              <w:rPr>
                                <w:rFonts w:ascii="Arial" w:eastAsia="Arial" w:hAnsi="Arial" w:cs="Arial"/>
                                <w:spacing w:val="1"/>
                                <w:sz w:val="24"/>
                                <w:szCs w:val="24"/>
                              </w:rPr>
                              <w:t>n</w:t>
                            </w:r>
                            <w:r>
                              <w:rPr>
                                <w:rFonts w:ascii="Arial" w:eastAsia="Arial" w:hAnsi="Arial" w:cs="Arial"/>
                                <w:sz w:val="24"/>
                                <w:szCs w:val="24"/>
                              </w:rPr>
                              <w:t>tly</w:t>
                            </w:r>
                          </w:p>
                          <w:p w:rsidR="00CD1A82" w:rsidRDefault="00CD1A82">
                            <w:pPr>
                              <w:spacing w:line="120" w:lineRule="exact"/>
                              <w:rPr>
                                <w:sz w:val="12"/>
                                <w:szCs w:val="12"/>
                              </w:rPr>
                            </w:pPr>
                          </w:p>
                          <w:p w:rsidR="00CD1A82" w:rsidRDefault="00CD1A82">
                            <w:pPr>
                              <w:ind w:left="104" w:right="15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oap</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h</w:t>
                            </w:r>
                            <w:r>
                              <w:rPr>
                                <w:rFonts w:ascii="Arial" w:eastAsia="Arial" w:hAnsi="Arial" w:cs="Arial"/>
                                <w:spacing w:val="1"/>
                                <w:sz w:val="24"/>
                                <w:szCs w:val="24"/>
                              </w:rPr>
                              <w:t>and</w:t>
                            </w:r>
                            <w:r>
                              <w:rPr>
                                <w:rFonts w:ascii="Arial" w:eastAsia="Arial" w:hAnsi="Arial" w:cs="Arial"/>
                                <w:sz w:val="24"/>
                                <w:szCs w:val="24"/>
                              </w:rPr>
                              <w:t>s.</w:t>
                            </w:r>
                          </w:p>
                          <w:p w:rsidR="00CD1A82" w:rsidRDefault="00CD1A82">
                            <w:pPr>
                              <w:spacing w:line="120" w:lineRule="exact"/>
                              <w:rPr>
                                <w:sz w:val="12"/>
                                <w:szCs w:val="12"/>
                              </w:rPr>
                            </w:pPr>
                          </w:p>
                          <w:p w:rsidR="00CD1A82" w:rsidRDefault="00CD1A82">
                            <w:pPr>
                              <w:ind w:left="104" w:right="103"/>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pacing w:val="-1"/>
                                <w:sz w:val="24"/>
                                <w:szCs w:val="24"/>
                              </w:rPr>
                              <w:t>p</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 xml:space="preserve">1 </w:t>
                            </w:r>
                            <w:r>
                              <w:rPr>
                                <w:rFonts w:ascii="Arial" w:eastAsia="Arial" w:hAnsi="Arial" w:cs="Arial"/>
                                <w:spacing w:val="1"/>
                                <w:sz w:val="24"/>
                                <w:szCs w:val="24"/>
                              </w:rPr>
                              <w:t>pa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pacing w:val="1"/>
                                <w:sz w:val="24"/>
                                <w:szCs w:val="24"/>
                              </w:rPr>
                              <w:t>pe</w:t>
                            </w:r>
                            <w:r>
                              <w:rPr>
                                <w:rFonts w:ascii="Arial" w:eastAsia="Arial" w:hAnsi="Arial" w:cs="Arial"/>
                                <w:sz w:val="24"/>
                                <w:szCs w:val="24"/>
                              </w:rPr>
                              <w:t>r 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2"/>
                                <w:sz w:val="24"/>
                                <w:szCs w:val="24"/>
                              </w:rPr>
                              <w:t>s</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p>
                          <w:p w:rsidR="00CD1A82" w:rsidRDefault="00CD1A82">
                            <w:pPr>
                              <w:spacing w:before="1" w:line="120" w:lineRule="exact"/>
                              <w:rPr>
                                <w:sz w:val="12"/>
                                <w:szCs w:val="12"/>
                              </w:rPr>
                            </w:pPr>
                          </w:p>
                          <w:p w:rsidR="00CD1A82" w:rsidRDefault="00CD1A82">
                            <w:pPr>
                              <w:ind w:left="104" w:right="101" w:firstLine="67"/>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sil</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 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p>
                        </w:tc>
                      </w:tr>
                      <w:tr w:rsidR="00CD1A82" w:rsidTr="004E0143">
                        <w:trPr>
                          <w:trHeight w:hRule="exact" w:val="630"/>
                        </w:trPr>
                        <w:tc>
                          <w:tcPr>
                            <w:tcW w:w="132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5"/>
                              <w:rPr>
                                <w:rFonts w:ascii="Arial" w:eastAsia="Arial" w:hAnsi="Arial" w:cs="Arial"/>
                                <w:sz w:val="24"/>
                                <w:szCs w:val="24"/>
                              </w:rPr>
                            </w:pPr>
                            <w:r>
                              <w:rPr>
                                <w:rFonts w:ascii="Arial" w:eastAsia="Arial" w:hAnsi="Arial" w:cs="Arial"/>
                                <w:b/>
                                <w:sz w:val="24"/>
                                <w:szCs w:val="24"/>
                              </w:rPr>
                              <w:t>Soun</w:t>
                            </w:r>
                            <w:r>
                              <w:rPr>
                                <w:rFonts w:ascii="Arial" w:eastAsia="Arial" w:hAnsi="Arial" w:cs="Arial"/>
                                <w:b/>
                                <w:spacing w:val="-1"/>
                                <w:sz w:val="24"/>
                                <w:szCs w:val="24"/>
                              </w:rPr>
                              <w:t>d</w:t>
                            </w:r>
                            <w:r>
                              <w:rPr>
                                <w:rFonts w:ascii="Arial" w:eastAsia="Arial" w:hAnsi="Arial" w:cs="Arial"/>
                                <w:b/>
                                <w:sz w:val="24"/>
                                <w:szCs w:val="24"/>
                              </w:rPr>
                              <w:t>s</w:t>
                            </w:r>
                          </w:p>
                          <w:p w:rsidR="00CD1A82" w:rsidRDefault="00CD1A82">
                            <w:pPr>
                              <w:spacing w:before="7"/>
                              <w:ind w:left="105"/>
                              <w:rPr>
                                <w:rFonts w:ascii="Arial" w:eastAsia="Arial" w:hAnsi="Arial" w:cs="Arial"/>
                                <w:sz w:val="24"/>
                                <w:szCs w:val="24"/>
                              </w:rPr>
                            </w:pPr>
                            <w:r>
                              <w:rPr>
                                <w:rFonts w:ascii="Arial" w:eastAsia="Arial" w:hAnsi="Arial" w:cs="Arial"/>
                                <w:b/>
                                <w:sz w:val="24"/>
                                <w:szCs w:val="24"/>
                              </w:rPr>
                              <w:t>l</w:t>
                            </w:r>
                            <w:r>
                              <w:rPr>
                                <w:rFonts w:ascii="Arial" w:eastAsia="Arial" w:hAnsi="Arial" w:cs="Arial"/>
                                <w:b/>
                                <w:spacing w:val="1"/>
                                <w:sz w:val="24"/>
                                <w:szCs w:val="24"/>
                              </w:rPr>
                              <w:t>ike</w:t>
                            </w:r>
                            <w:r>
                              <w:rPr>
                                <w:rFonts w:ascii="Arial" w:eastAsia="Arial" w:hAnsi="Arial" w:cs="Arial"/>
                                <w:b/>
                                <w:sz w:val="24"/>
                                <w:szCs w:val="24"/>
                              </w:rPr>
                              <w:t>…</w:t>
                            </w:r>
                          </w:p>
                        </w:tc>
                        <w:tc>
                          <w:tcPr>
                            <w:tcW w:w="5058" w:type="dxa"/>
                            <w:tcBorders>
                              <w:top w:val="single" w:sz="9" w:space="0" w:color="000000"/>
                              <w:left w:val="single" w:sz="9" w:space="0" w:color="000000"/>
                              <w:bottom w:val="single" w:sz="9" w:space="0" w:color="000000"/>
                              <w:right w:val="single" w:sz="9" w:space="0" w:color="000000"/>
                            </w:tcBorders>
                          </w:tcPr>
                          <w:p w:rsidR="00CD1A82" w:rsidRDefault="00CD1A82">
                            <w:pPr>
                              <w:spacing w:line="260" w:lineRule="exact"/>
                              <w:ind w:left="104"/>
                              <w:rPr>
                                <w:rFonts w:ascii="Arial" w:eastAsia="Arial" w:hAnsi="Arial" w:cs="Arial"/>
                                <w:sz w:val="24"/>
                                <w:szCs w:val="24"/>
                              </w:rPr>
                            </w:pPr>
                            <w:r>
                              <w:rPr>
                                <w:rFonts w:ascii="Arial" w:eastAsia="Arial" w:hAnsi="Arial" w:cs="Arial"/>
                                <w:sz w:val="24"/>
                                <w:szCs w:val="24"/>
                              </w:rPr>
                              <w:t>Zero</w:t>
                            </w:r>
                            <w:r>
                              <w:rPr>
                                <w:rFonts w:ascii="Arial" w:eastAsia="Arial" w:hAnsi="Arial" w:cs="Arial"/>
                                <w:spacing w:val="1"/>
                                <w:sz w:val="24"/>
                                <w:szCs w:val="24"/>
                              </w:rPr>
                              <w:t xml:space="preserve"> no</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e</w:t>
                            </w:r>
                          </w:p>
                        </w:tc>
                      </w:tr>
                    </w:tbl>
                    <w:p w:rsidR="00CD1A82" w:rsidRDefault="00CD1A82" w:rsidP="005755E8"/>
                  </w:txbxContent>
                </v:textbox>
                <w10:wrap anchorx="page"/>
              </v:shape>
            </w:pict>
          </mc:Fallback>
        </mc:AlternateContent>
      </w:r>
      <w:r w:rsidRPr="00E31F7E">
        <w:rPr>
          <w:rFonts w:asciiTheme="minorHAnsi" w:eastAsia="Arial" w:hAnsiTheme="minorHAnsi" w:cs="Arial"/>
          <w:b/>
          <w:spacing w:val="-1"/>
          <w:sz w:val="28"/>
          <w:szCs w:val="28"/>
        </w:rPr>
        <w:t>R</w:t>
      </w:r>
      <w:r w:rsidRPr="00E31F7E">
        <w:rPr>
          <w:rFonts w:asciiTheme="minorHAnsi" w:eastAsia="Arial" w:hAnsiTheme="minorHAnsi" w:cs="Arial"/>
          <w:b/>
          <w:sz w:val="28"/>
          <w:szCs w:val="28"/>
        </w:rPr>
        <w:t>est</w:t>
      </w:r>
      <w:r w:rsidRPr="00E31F7E">
        <w:rPr>
          <w:rFonts w:asciiTheme="minorHAnsi" w:eastAsia="Arial" w:hAnsiTheme="minorHAnsi" w:cs="Arial"/>
          <w:b/>
          <w:spacing w:val="1"/>
          <w:sz w:val="28"/>
          <w:szCs w:val="28"/>
        </w:rPr>
        <w:t>r</w:t>
      </w:r>
      <w:r w:rsidRPr="00E31F7E">
        <w:rPr>
          <w:rFonts w:asciiTheme="minorHAnsi" w:eastAsia="Arial" w:hAnsiTheme="minorHAnsi" w:cs="Arial"/>
          <w:b/>
          <w:spacing w:val="-1"/>
          <w:sz w:val="28"/>
          <w:szCs w:val="28"/>
        </w:rPr>
        <w:t>oo</w:t>
      </w:r>
      <w:r w:rsidRPr="00E31F7E">
        <w:rPr>
          <w:rFonts w:asciiTheme="minorHAnsi" w:eastAsia="Arial" w:hAnsiTheme="minorHAnsi" w:cs="Arial"/>
          <w:b/>
          <w:sz w:val="28"/>
          <w:szCs w:val="28"/>
        </w:rPr>
        <w:t>m</w:t>
      </w:r>
      <w:r w:rsidRPr="00E31F7E">
        <w:rPr>
          <w:rFonts w:asciiTheme="minorHAnsi" w:eastAsia="Arial" w:hAnsiTheme="minorHAnsi" w:cs="Arial"/>
          <w:b/>
          <w:spacing w:val="1"/>
          <w:sz w:val="28"/>
          <w:szCs w:val="28"/>
        </w:rPr>
        <w:t xml:space="preserve"> </w:t>
      </w:r>
      <w:r w:rsidRPr="00E31F7E">
        <w:rPr>
          <w:rFonts w:asciiTheme="minorHAnsi" w:eastAsia="Arial" w:hAnsiTheme="minorHAnsi" w:cs="Arial"/>
          <w:b/>
          <w:sz w:val="28"/>
          <w:szCs w:val="28"/>
        </w:rPr>
        <w:t>(</w:t>
      </w:r>
      <w:r w:rsidRPr="00E31F7E">
        <w:rPr>
          <w:rFonts w:asciiTheme="minorHAnsi" w:eastAsia="Arial" w:hAnsiTheme="minorHAnsi" w:cs="Arial"/>
          <w:b/>
          <w:spacing w:val="-2"/>
          <w:sz w:val="28"/>
          <w:szCs w:val="28"/>
        </w:rPr>
        <w:t>Q</w:t>
      </w:r>
      <w:r w:rsidRPr="00E31F7E">
        <w:rPr>
          <w:rFonts w:asciiTheme="minorHAnsi" w:eastAsia="Arial" w:hAnsiTheme="minorHAnsi" w:cs="Arial"/>
          <w:b/>
          <w:spacing w:val="1"/>
          <w:sz w:val="28"/>
          <w:szCs w:val="28"/>
        </w:rPr>
        <w:t>.</w:t>
      </w:r>
      <w:r w:rsidRPr="00E31F7E">
        <w:rPr>
          <w:rFonts w:asciiTheme="minorHAnsi" w:eastAsia="Arial" w:hAnsiTheme="minorHAnsi" w:cs="Arial"/>
          <w:b/>
          <w:spacing w:val="-1"/>
          <w:sz w:val="28"/>
          <w:szCs w:val="28"/>
        </w:rPr>
        <w:t>U.</w:t>
      </w:r>
      <w:r w:rsidRPr="00E31F7E">
        <w:rPr>
          <w:rFonts w:asciiTheme="minorHAnsi" w:eastAsia="Arial" w:hAnsiTheme="minorHAnsi" w:cs="Arial"/>
          <w:b/>
          <w:spacing w:val="1"/>
          <w:sz w:val="28"/>
          <w:szCs w:val="28"/>
        </w:rPr>
        <w:t>I.</w:t>
      </w:r>
      <w:r w:rsidRPr="00E31F7E">
        <w:rPr>
          <w:rFonts w:asciiTheme="minorHAnsi" w:eastAsia="Arial" w:hAnsiTheme="minorHAnsi" w:cs="Arial"/>
          <w:b/>
          <w:spacing w:val="-4"/>
          <w:sz w:val="28"/>
          <w:szCs w:val="28"/>
        </w:rPr>
        <w:t>C</w:t>
      </w:r>
      <w:r w:rsidRPr="00E31F7E">
        <w:rPr>
          <w:rFonts w:asciiTheme="minorHAnsi" w:eastAsia="Arial" w:hAnsiTheme="minorHAnsi" w:cs="Arial"/>
          <w:b/>
          <w:spacing w:val="1"/>
          <w:sz w:val="28"/>
          <w:szCs w:val="28"/>
        </w:rPr>
        <w:t>.</w:t>
      </w:r>
      <w:r w:rsidRPr="00E31F7E">
        <w:rPr>
          <w:rFonts w:asciiTheme="minorHAnsi" w:eastAsia="Arial" w:hAnsiTheme="minorHAnsi" w:cs="Arial"/>
          <w:b/>
          <w:spacing w:val="-1"/>
          <w:sz w:val="28"/>
          <w:szCs w:val="28"/>
        </w:rPr>
        <w:t>K</w:t>
      </w:r>
      <w:r w:rsidRPr="00E31F7E">
        <w:rPr>
          <w:rFonts w:asciiTheme="minorHAnsi" w:eastAsia="Arial" w:hAnsiTheme="minorHAnsi" w:cs="Arial"/>
          <w:b/>
          <w:sz w:val="28"/>
          <w:szCs w:val="28"/>
        </w:rPr>
        <w:t>.</w:t>
      </w:r>
      <w:r w:rsidRPr="00E31F7E">
        <w:rPr>
          <w:rFonts w:asciiTheme="minorHAnsi" w:eastAsia="Arial" w:hAnsiTheme="minorHAnsi" w:cs="Arial"/>
          <w:b/>
          <w:spacing w:val="2"/>
          <w:sz w:val="28"/>
          <w:szCs w:val="28"/>
        </w:rPr>
        <w:t xml:space="preserve"> </w:t>
      </w:r>
      <w:r w:rsidRPr="00E31F7E">
        <w:rPr>
          <w:rFonts w:asciiTheme="minorHAnsi" w:eastAsia="Arial" w:hAnsiTheme="minorHAnsi" w:cs="Arial"/>
          <w:b/>
          <w:spacing w:val="-4"/>
          <w:sz w:val="28"/>
          <w:szCs w:val="28"/>
        </w:rPr>
        <w:t>p</w:t>
      </w:r>
      <w:r w:rsidRPr="00E31F7E">
        <w:rPr>
          <w:rFonts w:asciiTheme="minorHAnsi" w:eastAsia="Arial" w:hAnsiTheme="minorHAnsi" w:cs="Arial"/>
          <w:b/>
          <w:spacing w:val="1"/>
          <w:sz w:val="28"/>
          <w:szCs w:val="28"/>
        </w:rPr>
        <w:t>r</w:t>
      </w:r>
      <w:r w:rsidRPr="00E31F7E">
        <w:rPr>
          <w:rFonts w:asciiTheme="minorHAnsi" w:eastAsia="Arial" w:hAnsiTheme="minorHAnsi" w:cs="Arial"/>
          <w:b/>
          <w:spacing w:val="-1"/>
          <w:sz w:val="28"/>
          <w:szCs w:val="28"/>
        </w:rPr>
        <w:t>o</w:t>
      </w:r>
      <w:r w:rsidRPr="00E31F7E">
        <w:rPr>
          <w:rFonts w:asciiTheme="minorHAnsi" w:eastAsia="Arial" w:hAnsiTheme="minorHAnsi" w:cs="Arial"/>
          <w:b/>
          <w:sz w:val="28"/>
          <w:szCs w:val="28"/>
        </w:rPr>
        <w:t>ce</w:t>
      </w:r>
      <w:r w:rsidRPr="00E31F7E">
        <w:rPr>
          <w:rFonts w:asciiTheme="minorHAnsi" w:eastAsia="Arial" w:hAnsiTheme="minorHAnsi" w:cs="Arial"/>
          <w:b/>
          <w:spacing w:val="-1"/>
          <w:sz w:val="28"/>
          <w:szCs w:val="28"/>
        </w:rPr>
        <w:t>du</w:t>
      </w:r>
      <w:r w:rsidRPr="00E31F7E">
        <w:rPr>
          <w:rFonts w:asciiTheme="minorHAnsi" w:eastAsia="Arial" w:hAnsiTheme="minorHAnsi" w:cs="Arial"/>
          <w:b/>
          <w:spacing w:val="1"/>
          <w:sz w:val="28"/>
          <w:szCs w:val="28"/>
        </w:rPr>
        <w:t>r</w:t>
      </w:r>
      <w:r w:rsidRPr="00E31F7E">
        <w:rPr>
          <w:rFonts w:asciiTheme="minorHAnsi" w:eastAsia="Arial" w:hAnsiTheme="minorHAnsi" w:cs="Arial"/>
          <w:b/>
          <w:sz w:val="28"/>
          <w:szCs w:val="28"/>
        </w:rPr>
        <w:t>es)</w:t>
      </w:r>
    </w:p>
    <w:p w:rsidR="005755E8" w:rsidRPr="00E31F7E" w:rsidRDefault="005755E8"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AE2521" w:rsidRPr="00E31F7E" w:rsidRDefault="00AE2521" w:rsidP="00AE2521">
      <w:pPr>
        <w:tabs>
          <w:tab w:val="left" w:pos="360"/>
        </w:tabs>
        <w:spacing w:before="60" w:line="285" w:lineRule="auto"/>
        <w:ind w:right="176"/>
        <w:rPr>
          <w:rFonts w:asciiTheme="minorHAnsi" w:hAnsiTheme="minorHAnsi"/>
        </w:rPr>
      </w:pPr>
    </w:p>
    <w:p w:rsidR="00F406EE" w:rsidRDefault="00F406EE" w:rsidP="00F406EE">
      <w:pPr>
        <w:rPr>
          <w:rFonts w:asciiTheme="minorHAnsi" w:eastAsia="Arial" w:hAnsiTheme="minorHAnsi" w:cs="Arial"/>
          <w:sz w:val="28"/>
          <w:szCs w:val="28"/>
          <w:u w:val="single"/>
        </w:rPr>
      </w:pPr>
    </w:p>
    <w:p w:rsidR="002640A6" w:rsidRDefault="002640A6" w:rsidP="00F406EE">
      <w:pPr>
        <w:jc w:val="center"/>
        <w:rPr>
          <w:rFonts w:asciiTheme="minorHAnsi" w:hAnsiTheme="minorHAnsi"/>
          <w:b/>
          <w:sz w:val="24"/>
          <w:szCs w:val="28"/>
          <w:u w:val="single"/>
        </w:rPr>
      </w:pPr>
    </w:p>
    <w:p w:rsidR="00E5726B" w:rsidRPr="00E5726B" w:rsidRDefault="00E5726B" w:rsidP="00F406EE">
      <w:pPr>
        <w:jc w:val="center"/>
        <w:rPr>
          <w:sz w:val="16"/>
          <w:szCs w:val="16"/>
        </w:rPr>
      </w:pPr>
      <w:r w:rsidRPr="00E5726B">
        <w:rPr>
          <w:sz w:val="16"/>
          <w:szCs w:val="16"/>
        </w:rPr>
        <w:t>19</w:t>
      </w:r>
    </w:p>
    <w:p w:rsidR="00EA6E19" w:rsidRPr="002640A6" w:rsidRDefault="00EA6E19" w:rsidP="00F406EE">
      <w:pPr>
        <w:jc w:val="center"/>
        <w:rPr>
          <w:rFonts w:asciiTheme="minorHAnsi" w:hAnsiTheme="minorHAnsi"/>
          <w:b/>
          <w:sz w:val="28"/>
          <w:szCs w:val="28"/>
          <w:u w:val="single"/>
        </w:rPr>
      </w:pPr>
      <w:r w:rsidRPr="002640A6">
        <w:rPr>
          <w:rFonts w:asciiTheme="minorHAnsi" w:hAnsiTheme="minorHAnsi"/>
          <w:b/>
          <w:sz w:val="28"/>
          <w:szCs w:val="28"/>
          <w:u w:val="single"/>
        </w:rPr>
        <w:lastRenderedPageBreak/>
        <w:t>As partners in education, parents have the following rights and responsibilities:</w:t>
      </w:r>
    </w:p>
    <w:p w:rsidR="00EA6E19" w:rsidRPr="002640A6" w:rsidRDefault="00EA6E19" w:rsidP="00EA6E19">
      <w:pPr>
        <w:rPr>
          <w:rFonts w:asciiTheme="minorHAnsi" w:hAnsiTheme="minorHAnsi"/>
          <w:b/>
          <w:szCs w:val="24"/>
          <w:u w:val="single"/>
        </w:rPr>
      </w:pPr>
      <w:r w:rsidRPr="002640A6">
        <w:rPr>
          <w:rFonts w:asciiTheme="minorHAnsi" w:hAnsiTheme="minorHAnsi"/>
          <w:b/>
          <w:sz w:val="22"/>
          <w:szCs w:val="24"/>
          <w:u w:val="single"/>
        </w:rPr>
        <w:t>Y</w:t>
      </w:r>
      <w:r w:rsidRPr="002640A6">
        <w:rPr>
          <w:rFonts w:asciiTheme="minorHAnsi" w:hAnsiTheme="minorHAnsi"/>
          <w:b/>
          <w:szCs w:val="24"/>
          <w:u w:val="single"/>
        </w:rPr>
        <w:t>ou have a right:</w:t>
      </w:r>
    </w:p>
    <w:p w:rsidR="00EA6E19" w:rsidRPr="002640A6" w:rsidRDefault="00EA6E19" w:rsidP="00EA6E19">
      <w:pPr>
        <w:rPr>
          <w:rFonts w:asciiTheme="minorHAnsi" w:hAnsiTheme="minorHAnsi"/>
          <w:szCs w:val="24"/>
        </w:rPr>
      </w:pPr>
      <w:r w:rsidRPr="002640A6">
        <w:rPr>
          <w:rFonts w:asciiTheme="minorHAnsi" w:hAnsiTheme="minorHAnsi"/>
          <w:szCs w:val="24"/>
        </w:rPr>
        <w:t>• To a school environment where your child is safe and where your child’s learning is supported</w:t>
      </w:r>
      <w:r w:rsidRPr="002640A6">
        <w:rPr>
          <w:rFonts w:asciiTheme="minorHAnsi" w:hAnsiTheme="minorHAnsi"/>
          <w:szCs w:val="24"/>
        </w:rPr>
        <w:br/>
        <w:t>• To be treated with courtesy by all members of the school staff and to be involved as a full partner in your child’s education</w:t>
      </w:r>
      <w:r w:rsidRPr="002640A6">
        <w:rPr>
          <w:rFonts w:asciiTheme="minorHAnsi" w:hAnsiTheme="minorHAnsi"/>
          <w:szCs w:val="24"/>
        </w:rPr>
        <w:br/>
        <w:t>• To engage in a mutually supportive and respectful partnership with the school your child attends</w:t>
      </w:r>
      <w:r w:rsidRPr="002640A6">
        <w:rPr>
          <w:rFonts w:asciiTheme="minorHAnsi" w:hAnsiTheme="minorHAnsi"/>
          <w:szCs w:val="24"/>
        </w:rPr>
        <w:br/>
        <w:t>• To expect your child’s school to ensure outreach to families, including those for whom English is not the primary language </w:t>
      </w:r>
      <w:r w:rsidRPr="002640A6">
        <w:rPr>
          <w:rFonts w:asciiTheme="minorHAnsi" w:hAnsiTheme="minorHAnsi"/>
          <w:szCs w:val="24"/>
        </w:rPr>
        <w:br/>
        <w:t>• To be given opportunities to participate in the instructional process</w:t>
      </w:r>
      <w:r w:rsidRPr="002640A6">
        <w:rPr>
          <w:rFonts w:asciiTheme="minorHAnsi" w:hAnsiTheme="minorHAnsi"/>
          <w:szCs w:val="24"/>
        </w:rPr>
        <w:br/>
        <w:t>• To know what is expected of your child with regard to curriculum, attendance and behavior</w:t>
      </w:r>
      <w:r w:rsidRPr="002640A6">
        <w:rPr>
          <w:rFonts w:asciiTheme="minorHAnsi" w:hAnsiTheme="minorHAnsi"/>
          <w:szCs w:val="24"/>
        </w:rPr>
        <w:br/>
        <w:t>• To know what progress your child is making on a timely basis </w:t>
      </w:r>
      <w:r w:rsidRPr="002640A6">
        <w:rPr>
          <w:rFonts w:asciiTheme="minorHAnsi" w:hAnsiTheme="minorHAnsi"/>
          <w:szCs w:val="24"/>
        </w:rPr>
        <w:br/>
        <w:t>• To be informed if your child is experiencing academic, medical or social problems</w:t>
      </w:r>
      <w:r w:rsidRPr="002640A6">
        <w:rPr>
          <w:rFonts w:asciiTheme="minorHAnsi" w:hAnsiTheme="minorHAnsi"/>
          <w:szCs w:val="24"/>
        </w:rPr>
        <w:br/>
        <w:t>• To see your child’s school records </w:t>
      </w:r>
      <w:r w:rsidRPr="002640A6">
        <w:rPr>
          <w:rFonts w:asciiTheme="minorHAnsi" w:hAnsiTheme="minorHAnsi"/>
          <w:szCs w:val="24"/>
        </w:rPr>
        <w:br/>
        <w:t>• To visit your child’s school and make an appointment to talk to your child’s teachers and principal</w:t>
      </w:r>
      <w:r w:rsidRPr="002640A6">
        <w:rPr>
          <w:rFonts w:asciiTheme="minorHAnsi" w:hAnsiTheme="minorHAnsi"/>
          <w:szCs w:val="24"/>
        </w:rPr>
        <w:br/>
        <w:t>• To be consulted on important matters concerning your child’s education</w:t>
      </w:r>
    </w:p>
    <w:p w:rsidR="00EA6E19" w:rsidRPr="002640A6" w:rsidRDefault="00EA6E19" w:rsidP="00EA6E19">
      <w:pPr>
        <w:rPr>
          <w:rFonts w:asciiTheme="minorHAnsi" w:hAnsiTheme="minorHAnsi"/>
          <w:b/>
          <w:szCs w:val="24"/>
          <w:u w:val="single"/>
        </w:rPr>
      </w:pPr>
      <w:r w:rsidRPr="002640A6">
        <w:rPr>
          <w:rFonts w:asciiTheme="minorHAnsi" w:hAnsiTheme="minorHAnsi"/>
          <w:b/>
          <w:szCs w:val="24"/>
          <w:u w:val="single"/>
        </w:rPr>
        <w:t>You have a responsibility:</w:t>
      </w:r>
    </w:p>
    <w:p w:rsidR="00EA6E19" w:rsidRDefault="00EA6E19" w:rsidP="00EA6E19">
      <w:pPr>
        <w:rPr>
          <w:rFonts w:asciiTheme="minorHAnsi" w:hAnsiTheme="minorHAnsi"/>
          <w:szCs w:val="24"/>
        </w:rPr>
      </w:pPr>
      <w:r w:rsidRPr="006A66BF">
        <w:rPr>
          <w:rFonts w:asciiTheme="minorHAnsi" w:hAnsiTheme="minorHAnsi"/>
          <w:szCs w:val="24"/>
        </w:rPr>
        <w:t>• To treat school personnel with courtesy and respect</w:t>
      </w:r>
      <w:r w:rsidRPr="006A66BF">
        <w:rPr>
          <w:rFonts w:asciiTheme="minorHAnsi" w:hAnsiTheme="minorHAnsi"/>
          <w:szCs w:val="24"/>
        </w:rPr>
        <w:br/>
        <w:t>• To send your child to school rested, clean, fed and ready to learn </w:t>
      </w:r>
      <w:r w:rsidRPr="006A66BF">
        <w:rPr>
          <w:rFonts w:asciiTheme="minorHAnsi" w:hAnsiTheme="minorHAnsi"/>
          <w:szCs w:val="24"/>
        </w:rPr>
        <w:br/>
        <w:t>• To ensure that your child attends school regularly and on time</w:t>
      </w:r>
      <w:r w:rsidRPr="006A66BF">
        <w:rPr>
          <w:rFonts w:asciiTheme="minorHAnsi" w:hAnsiTheme="minorHAnsi"/>
          <w:szCs w:val="24"/>
        </w:rPr>
        <w:br/>
        <w:t>• To be aware of your child’s work, progress and problems by talking to your child about school and reviewing your child’s work and progress reports</w:t>
      </w:r>
      <w:r w:rsidRPr="006A66BF">
        <w:rPr>
          <w:rFonts w:asciiTheme="minorHAnsi" w:hAnsiTheme="minorHAnsi"/>
          <w:szCs w:val="24"/>
        </w:rPr>
        <w:br/>
        <w:t>• To maintain contact with your child’s teachers about your child’s progress in school</w:t>
      </w:r>
      <w:r w:rsidRPr="006A66BF">
        <w:rPr>
          <w:rFonts w:asciiTheme="minorHAnsi" w:hAnsiTheme="minorHAnsi"/>
          <w:szCs w:val="24"/>
        </w:rPr>
        <w:br/>
        <w:t>• To talk with your child about the importance of education in order for your child to acquire the knowledge and skills needed to compete for jobs in a 21st century global economy</w:t>
      </w:r>
      <w:r w:rsidRPr="006A66BF">
        <w:rPr>
          <w:rFonts w:asciiTheme="minorHAnsi" w:hAnsiTheme="minorHAnsi"/>
          <w:szCs w:val="24"/>
        </w:rPr>
        <w:br/>
        <w:t>• To volunteer your time, skills or resources to your child’s school when needed and when possible </w:t>
      </w:r>
      <w:r w:rsidRPr="006A66BF">
        <w:rPr>
          <w:rFonts w:asciiTheme="minorHAnsi" w:hAnsiTheme="minorHAnsi"/>
          <w:sz w:val="22"/>
          <w:szCs w:val="24"/>
        </w:rPr>
        <w:br/>
      </w:r>
      <w:r w:rsidRPr="006A66BF">
        <w:rPr>
          <w:rFonts w:asciiTheme="minorHAnsi" w:hAnsiTheme="minorHAnsi"/>
          <w:szCs w:val="24"/>
        </w:rPr>
        <w:t>• To take part in school and community programs that empower you to participate in making educational decisions </w:t>
      </w:r>
      <w:r w:rsidRPr="006A66BF">
        <w:rPr>
          <w:rFonts w:asciiTheme="minorHAnsi" w:hAnsiTheme="minorHAnsi"/>
          <w:szCs w:val="24"/>
        </w:rPr>
        <w:br/>
        <w:t>• To respond to messages from your child’s school</w:t>
      </w:r>
    </w:p>
    <w:p w:rsidR="00E5726B" w:rsidRDefault="00E5726B" w:rsidP="00EA6E19">
      <w:pPr>
        <w:rPr>
          <w:rFonts w:asciiTheme="minorHAnsi" w:hAnsiTheme="minorHAnsi"/>
          <w:szCs w:val="24"/>
        </w:rPr>
      </w:pPr>
    </w:p>
    <w:p w:rsidR="00E5726B" w:rsidRDefault="00E5726B" w:rsidP="00EA6E19">
      <w:pPr>
        <w:rPr>
          <w:rFonts w:asciiTheme="minorHAnsi" w:hAnsiTheme="minorHAnsi"/>
          <w:szCs w:val="24"/>
        </w:rPr>
      </w:pPr>
    </w:p>
    <w:p w:rsidR="00E5726B" w:rsidRPr="006A66BF" w:rsidRDefault="00E5726B" w:rsidP="00EA6E19">
      <w:pPr>
        <w:rPr>
          <w:rFonts w:asciiTheme="minorHAnsi" w:hAnsiTheme="minorHAnsi"/>
          <w:sz w:val="22"/>
          <w:szCs w:val="24"/>
        </w:rPr>
      </w:pPr>
    </w:p>
    <w:p w:rsidR="005755E8" w:rsidRPr="00E5726B" w:rsidRDefault="00E5726B" w:rsidP="00E5726B">
      <w:pPr>
        <w:tabs>
          <w:tab w:val="left" w:pos="460"/>
        </w:tabs>
        <w:spacing w:before="3" w:line="286" w:lineRule="auto"/>
        <w:ind w:left="463" w:right="401" w:hanging="360"/>
        <w:jc w:val="center"/>
        <w:rPr>
          <w:rFonts w:eastAsia="Arial"/>
          <w:sz w:val="16"/>
          <w:szCs w:val="16"/>
        </w:rPr>
      </w:pPr>
      <w:r w:rsidRPr="00E5726B">
        <w:rPr>
          <w:rFonts w:eastAsia="Arial"/>
          <w:sz w:val="16"/>
          <w:szCs w:val="16"/>
        </w:rPr>
        <w:t>20</w:t>
      </w:r>
    </w:p>
    <w:p w:rsidR="005755E8" w:rsidRPr="00E31F7E" w:rsidRDefault="005755E8" w:rsidP="00CD1A82">
      <w:pPr>
        <w:spacing w:before="73"/>
        <w:jc w:val="center"/>
        <w:rPr>
          <w:rFonts w:asciiTheme="minorHAnsi" w:hAnsiTheme="minorHAnsi"/>
          <w:sz w:val="28"/>
          <w:szCs w:val="28"/>
          <w:u w:val="single"/>
        </w:rPr>
      </w:pPr>
      <w:r w:rsidRPr="00E31F7E">
        <w:rPr>
          <w:rFonts w:asciiTheme="minorHAnsi" w:hAnsiTheme="minorHAnsi"/>
          <w:b/>
          <w:spacing w:val="-1"/>
          <w:sz w:val="36"/>
          <w:szCs w:val="28"/>
          <w:u w:val="single"/>
        </w:rPr>
        <w:lastRenderedPageBreak/>
        <w:t>P</w:t>
      </w:r>
      <w:r w:rsidRPr="00E31F7E">
        <w:rPr>
          <w:rFonts w:asciiTheme="minorHAnsi" w:hAnsiTheme="minorHAnsi"/>
          <w:b/>
          <w:sz w:val="36"/>
          <w:szCs w:val="28"/>
          <w:u w:val="single"/>
        </w:rPr>
        <w:t>h</w:t>
      </w:r>
      <w:r w:rsidRPr="00E31F7E">
        <w:rPr>
          <w:rFonts w:asciiTheme="minorHAnsi" w:hAnsiTheme="minorHAnsi"/>
          <w:b/>
          <w:spacing w:val="1"/>
          <w:sz w:val="36"/>
          <w:szCs w:val="28"/>
          <w:u w:val="single"/>
        </w:rPr>
        <w:t>y</w:t>
      </w:r>
      <w:r w:rsidRPr="00E31F7E">
        <w:rPr>
          <w:rFonts w:asciiTheme="minorHAnsi" w:hAnsiTheme="minorHAnsi"/>
          <w:b/>
          <w:spacing w:val="-1"/>
          <w:sz w:val="36"/>
          <w:szCs w:val="28"/>
          <w:u w:val="single"/>
        </w:rPr>
        <w:t>s</w:t>
      </w:r>
      <w:r w:rsidRPr="00E31F7E">
        <w:rPr>
          <w:rFonts w:asciiTheme="minorHAnsi" w:hAnsiTheme="minorHAnsi"/>
          <w:b/>
          <w:spacing w:val="1"/>
          <w:sz w:val="36"/>
          <w:szCs w:val="28"/>
          <w:u w:val="single"/>
        </w:rPr>
        <w:t>i</w:t>
      </w:r>
      <w:r w:rsidRPr="00E31F7E">
        <w:rPr>
          <w:rFonts w:asciiTheme="minorHAnsi" w:hAnsiTheme="minorHAnsi"/>
          <w:b/>
          <w:spacing w:val="-2"/>
          <w:sz w:val="36"/>
          <w:szCs w:val="28"/>
          <w:u w:val="single"/>
        </w:rPr>
        <w:t>c</w:t>
      </w:r>
      <w:r w:rsidRPr="00E31F7E">
        <w:rPr>
          <w:rFonts w:asciiTheme="minorHAnsi" w:hAnsiTheme="minorHAnsi"/>
          <w:b/>
          <w:spacing w:val="1"/>
          <w:sz w:val="36"/>
          <w:szCs w:val="28"/>
          <w:u w:val="single"/>
        </w:rPr>
        <w:t>a</w:t>
      </w:r>
      <w:r w:rsidRPr="00E31F7E">
        <w:rPr>
          <w:rFonts w:asciiTheme="minorHAnsi" w:hAnsiTheme="minorHAnsi"/>
          <w:b/>
          <w:sz w:val="36"/>
          <w:szCs w:val="28"/>
          <w:u w:val="single"/>
        </w:rPr>
        <w:t>l</w:t>
      </w:r>
      <w:r w:rsidRPr="00E31F7E">
        <w:rPr>
          <w:rFonts w:asciiTheme="minorHAnsi" w:hAnsiTheme="minorHAnsi"/>
          <w:b/>
          <w:spacing w:val="1"/>
          <w:sz w:val="36"/>
          <w:szCs w:val="28"/>
          <w:u w:val="single"/>
        </w:rPr>
        <w:t xml:space="preserve"> </w:t>
      </w:r>
      <w:r w:rsidRPr="00E31F7E">
        <w:rPr>
          <w:rFonts w:asciiTheme="minorHAnsi" w:hAnsiTheme="minorHAnsi"/>
          <w:b/>
          <w:sz w:val="36"/>
          <w:szCs w:val="28"/>
          <w:u w:val="single"/>
        </w:rPr>
        <w:t>E</w:t>
      </w:r>
      <w:r w:rsidRPr="00E31F7E">
        <w:rPr>
          <w:rFonts w:asciiTheme="minorHAnsi" w:hAnsiTheme="minorHAnsi"/>
          <w:b/>
          <w:spacing w:val="-3"/>
          <w:sz w:val="36"/>
          <w:szCs w:val="28"/>
          <w:u w:val="single"/>
        </w:rPr>
        <w:t>n</w:t>
      </w:r>
      <w:r w:rsidRPr="00E31F7E">
        <w:rPr>
          <w:rFonts w:asciiTheme="minorHAnsi" w:hAnsiTheme="minorHAnsi"/>
          <w:b/>
          <w:spacing w:val="-1"/>
          <w:sz w:val="36"/>
          <w:szCs w:val="28"/>
          <w:u w:val="single"/>
        </w:rPr>
        <w:t>v</w:t>
      </w:r>
      <w:r w:rsidRPr="00E31F7E">
        <w:rPr>
          <w:rFonts w:asciiTheme="minorHAnsi" w:hAnsiTheme="minorHAnsi"/>
          <w:b/>
          <w:spacing w:val="1"/>
          <w:sz w:val="36"/>
          <w:szCs w:val="28"/>
          <w:u w:val="single"/>
        </w:rPr>
        <w:t>i</w:t>
      </w:r>
      <w:r w:rsidRPr="00E31F7E">
        <w:rPr>
          <w:rFonts w:asciiTheme="minorHAnsi" w:hAnsiTheme="minorHAnsi"/>
          <w:b/>
          <w:spacing w:val="-5"/>
          <w:sz w:val="36"/>
          <w:szCs w:val="28"/>
          <w:u w:val="single"/>
        </w:rPr>
        <w:t>r</w:t>
      </w:r>
      <w:r w:rsidRPr="00E31F7E">
        <w:rPr>
          <w:rFonts w:asciiTheme="minorHAnsi" w:hAnsiTheme="minorHAnsi"/>
          <w:b/>
          <w:spacing w:val="-1"/>
          <w:sz w:val="36"/>
          <w:szCs w:val="28"/>
          <w:u w:val="single"/>
        </w:rPr>
        <w:t>o</w:t>
      </w:r>
      <w:r w:rsidRPr="00E31F7E">
        <w:rPr>
          <w:rFonts w:asciiTheme="minorHAnsi" w:hAnsiTheme="minorHAnsi"/>
          <w:b/>
          <w:sz w:val="36"/>
          <w:szCs w:val="28"/>
          <w:u w:val="single"/>
        </w:rPr>
        <w:t>n</w:t>
      </w:r>
      <w:r w:rsidRPr="00E31F7E">
        <w:rPr>
          <w:rFonts w:asciiTheme="minorHAnsi" w:hAnsiTheme="minorHAnsi"/>
          <w:b/>
          <w:spacing w:val="-4"/>
          <w:sz w:val="36"/>
          <w:szCs w:val="28"/>
          <w:u w:val="single"/>
        </w:rPr>
        <w:t>m</w:t>
      </w:r>
      <w:r w:rsidRPr="00E31F7E">
        <w:rPr>
          <w:rFonts w:asciiTheme="minorHAnsi" w:hAnsiTheme="minorHAnsi"/>
          <w:b/>
          <w:sz w:val="36"/>
          <w:szCs w:val="28"/>
          <w:u w:val="single"/>
        </w:rPr>
        <w:t>ent</w:t>
      </w:r>
    </w:p>
    <w:p w:rsidR="005755E8" w:rsidRPr="00E31F7E" w:rsidRDefault="00B22CB7" w:rsidP="00CD1A82">
      <w:pPr>
        <w:ind w:right="363"/>
        <w:jc w:val="center"/>
        <w:rPr>
          <w:rFonts w:asciiTheme="minorHAnsi" w:eastAsia="Arial" w:hAnsiTheme="minorHAnsi" w:cs="Arial"/>
          <w:sz w:val="28"/>
          <w:szCs w:val="22"/>
        </w:rPr>
      </w:pPr>
      <w:r w:rsidRPr="00E31F7E">
        <w:rPr>
          <w:rFonts w:asciiTheme="minorHAnsi" w:hAnsiTheme="minorHAnsi"/>
          <w:noProof/>
        </w:rPr>
        <w:drawing>
          <wp:anchor distT="0" distB="0" distL="114300" distR="114300" simplePos="0" relativeHeight="251664384" behindDoc="1" locked="0" layoutInCell="1" allowOverlap="1" wp14:anchorId="67A6E8C9" wp14:editId="093D60DB">
            <wp:simplePos x="0" y="0"/>
            <wp:positionH relativeFrom="page">
              <wp:posOffset>3568479</wp:posOffset>
            </wp:positionH>
            <wp:positionV relativeFrom="paragraph">
              <wp:posOffset>5055981</wp:posOffset>
            </wp:positionV>
            <wp:extent cx="914400" cy="908685"/>
            <wp:effectExtent l="0" t="0" r="0" b="571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pic:spPr>
                </pic:pic>
              </a:graphicData>
            </a:graphic>
            <wp14:sizeRelH relativeFrom="page">
              <wp14:pctWidth>0</wp14:pctWidth>
            </wp14:sizeRelH>
            <wp14:sizeRelV relativeFrom="page">
              <wp14:pctHeight>0</wp14:pctHeight>
            </wp14:sizeRelV>
          </wp:anchor>
        </w:drawing>
      </w:r>
      <w:r w:rsidRPr="00E31F7E">
        <w:rPr>
          <w:rFonts w:asciiTheme="minorHAnsi" w:hAnsiTheme="minorHAnsi"/>
          <w:noProof/>
        </w:rPr>
        <w:drawing>
          <wp:anchor distT="0" distB="0" distL="114300" distR="114300" simplePos="0" relativeHeight="251663360" behindDoc="1" locked="0" layoutInCell="1" allowOverlap="1" wp14:anchorId="12B97260" wp14:editId="6F6584EB">
            <wp:simplePos x="0" y="0"/>
            <wp:positionH relativeFrom="page">
              <wp:posOffset>2038929</wp:posOffset>
            </wp:positionH>
            <wp:positionV relativeFrom="paragraph">
              <wp:posOffset>3192117</wp:posOffset>
            </wp:positionV>
            <wp:extent cx="1172210" cy="1469390"/>
            <wp:effectExtent l="0" t="0" r="889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2210" cy="1469390"/>
                    </a:xfrm>
                    <a:prstGeom prst="rect">
                      <a:avLst/>
                    </a:prstGeom>
                    <a:noFill/>
                  </pic:spPr>
                </pic:pic>
              </a:graphicData>
            </a:graphic>
            <wp14:sizeRelH relativeFrom="page">
              <wp14:pctWidth>0</wp14:pctWidth>
            </wp14:sizeRelH>
            <wp14:sizeRelV relativeFrom="page">
              <wp14:pctHeight>0</wp14:pctHeight>
            </wp14:sizeRelV>
          </wp:anchor>
        </w:drawing>
      </w:r>
      <w:r w:rsidRPr="00E31F7E">
        <w:rPr>
          <w:rFonts w:asciiTheme="minorHAnsi" w:hAnsiTheme="minorHAnsi"/>
          <w:noProof/>
        </w:rPr>
        <w:drawing>
          <wp:anchor distT="0" distB="0" distL="114300" distR="114300" simplePos="0" relativeHeight="251662336" behindDoc="1" locked="0" layoutInCell="1" allowOverlap="1" wp14:anchorId="24A9267B" wp14:editId="083600F2">
            <wp:simplePos x="0" y="0"/>
            <wp:positionH relativeFrom="margin">
              <wp:align>left</wp:align>
            </wp:positionH>
            <wp:positionV relativeFrom="page">
              <wp:posOffset>2536466</wp:posOffset>
            </wp:positionV>
            <wp:extent cx="1489710" cy="148971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9710" cy="1489710"/>
                    </a:xfrm>
                    <a:prstGeom prst="rect">
                      <a:avLst/>
                    </a:prstGeom>
                    <a:noFill/>
                  </pic:spPr>
                </pic:pic>
              </a:graphicData>
            </a:graphic>
            <wp14:sizeRelH relativeFrom="page">
              <wp14:pctWidth>0</wp14:pctWidth>
            </wp14:sizeRelH>
            <wp14:sizeRelV relativeFrom="page">
              <wp14:pctHeight>0</wp14:pctHeight>
            </wp14:sizeRelV>
          </wp:anchor>
        </w:drawing>
      </w:r>
      <w:r w:rsidR="00CD1A82">
        <w:rPr>
          <w:rFonts w:asciiTheme="minorHAnsi" w:eastAsia="Arial" w:hAnsiTheme="minorHAnsi" w:cs="Arial"/>
          <w:spacing w:val="-1"/>
          <w:sz w:val="22"/>
          <w:szCs w:val="22"/>
        </w:rPr>
        <w:t>S</w:t>
      </w:r>
      <w:r w:rsidR="005755E8" w:rsidRPr="00E31F7E">
        <w:rPr>
          <w:rFonts w:asciiTheme="minorHAnsi" w:eastAsia="Arial" w:hAnsiTheme="minorHAnsi" w:cs="Arial"/>
          <w:spacing w:val="-1"/>
          <w:sz w:val="28"/>
          <w:szCs w:val="22"/>
        </w:rPr>
        <w:t>cranton’</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z w:val="28"/>
          <w:szCs w:val="22"/>
        </w:rPr>
        <w:t>p</w:t>
      </w:r>
      <w:r w:rsidR="005755E8" w:rsidRPr="00E31F7E">
        <w:rPr>
          <w:rFonts w:asciiTheme="minorHAnsi" w:eastAsia="Arial" w:hAnsiTheme="minorHAnsi" w:cs="Arial"/>
          <w:spacing w:val="-1"/>
          <w:sz w:val="28"/>
          <w:szCs w:val="22"/>
        </w:rPr>
        <w:t>h</w:t>
      </w:r>
      <w:r w:rsidR="005755E8" w:rsidRPr="00E31F7E">
        <w:rPr>
          <w:rFonts w:asciiTheme="minorHAnsi" w:eastAsia="Arial" w:hAnsiTheme="minorHAnsi" w:cs="Arial"/>
          <w:spacing w:val="-2"/>
          <w:sz w:val="28"/>
          <w:szCs w:val="22"/>
        </w:rPr>
        <w:t>y</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cal e</w:t>
      </w:r>
      <w:r w:rsidR="005755E8" w:rsidRPr="00E31F7E">
        <w:rPr>
          <w:rFonts w:asciiTheme="minorHAnsi" w:eastAsia="Arial" w:hAnsiTheme="minorHAnsi" w:cs="Arial"/>
          <w:spacing w:val="-1"/>
          <w:sz w:val="28"/>
          <w:szCs w:val="22"/>
        </w:rPr>
        <w:t>n</w:t>
      </w:r>
      <w:r w:rsidR="005755E8" w:rsidRPr="00E31F7E">
        <w:rPr>
          <w:rFonts w:asciiTheme="minorHAnsi" w:eastAsia="Arial" w:hAnsiTheme="minorHAnsi" w:cs="Arial"/>
          <w:spacing w:val="-2"/>
          <w:sz w:val="28"/>
          <w:szCs w:val="22"/>
        </w:rPr>
        <w:t>v</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pacing w:val="1"/>
          <w:sz w:val="28"/>
          <w:szCs w:val="22"/>
        </w:rPr>
        <w:t>r</w:t>
      </w:r>
      <w:r w:rsidR="005755E8" w:rsidRPr="00E31F7E">
        <w:rPr>
          <w:rFonts w:asciiTheme="minorHAnsi" w:eastAsia="Arial" w:hAnsiTheme="minorHAnsi" w:cs="Arial"/>
          <w:sz w:val="28"/>
          <w:szCs w:val="22"/>
        </w:rPr>
        <w:t>o</w:t>
      </w:r>
      <w:r w:rsidR="005755E8" w:rsidRPr="00E31F7E">
        <w:rPr>
          <w:rFonts w:asciiTheme="minorHAnsi" w:eastAsia="Arial" w:hAnsiTheme="minorHAnsi" w:cs="Arial"/>
          <w:spacing w:val="-1"/>
          <w:sz w:val="28"/>
          <w:szCs w:val="22"/>
        </w:rPr>
        <w:t>n</w:t>
      </w:r>
      <w:r w:rsidR="005755E8" w:rsidRPr="00E31F7E">
        <w:rPr>
          <w:rFonts w:asciiTheme="minorHAnsi" w:eastAsia="Arial" w:hAnsiTheme="minorHAnsi" w:cs="Arial"/>
          <w:spacing w:val="1"/>
          <w:sz w:val="28"/>
          <w:szCs w:val="22"/>
        </w:rPr>
        <w:t>m</w:t>
      </w:r>
      <w:r w:rsidR="005755E8" w:rsidRPr="00E31F7E">
        <w:rPr>
          <w:rFonts w:asciiTheme="minorHAnsi" w:eastAsia="Arial" w:hAnsiTheme="minorHAnsi" w:cs="Arial"/>
          <w:sz w:val="28"/>
          <w:szCs w:val="22"/>
        </w:rPr>
        <w:t>e</w:t>
      </w:r>
      <w:r w:rsidR="005755E8" w:rsidRPr="00E31F7E">
        <w:rPr>
          <w:rFonts w:asciiTheme="minorHAnsi" w:eastAsia="Arial" w:hAnsiTheme="minorHAnsi" w:cs="Arial"/>
          <w:spacing w:val="-1"/>
          <w:sz w:val="28"/>
          <w:szCs w:val="22"/>
        </w:rPr>
        <w:t>n</w:t>
      </w:r>
      <w:r w:rsidR="005755E8" w:rsidRPr="00E31F7E">
        <w:rPr>
          <w:rFonts w:asciiTheme="minorHAnsi" w:eastAsia="Arial" w:hAnsiTheme="minorHAnsi" w:cs="Arial"/>
          <w:sz w:val="28"/>
          <w:szCs w:val="22"/>
        </w:rPr>
        <w:t xml:space="preserve">t </w:t>
      </w:r>
      <w:r w:rsidR="005755E8" w:rsidRPr="00E31F7E">
        <w:rPr>
          <w:rFonts w:asciiTheme="minorHAnsi" w:eastAsia="Arial" w:hAnsiTheme="minorHAnsi" w:cs="Arial"/>
          <w:spacing w:val="-1"/>
          <w:sz w:val="28"/>
          <w:szCs w:val="22"/>
        </w:rPr>
        <w:t>wil</w:t>
      </w:r>
      <w:r w:rsidR="005755E8" w:rsidRPr="00E31F7E">
        <w:rPr>
          <w:rFonts w:asciiTheme="minorHAnsi" w:eastAsia="Arial" w:hAnsiTheme="minorHAnsi" w:cs="Arial"/>
          <w:sz w:val="28"/>
          <w:szCs w:val="22"/>
        </w:rPr>
        <w:t>l be</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nv</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pacing w:val="1"/>
          <w:sz w:val="28"/>
          <w:szCs w:val="22"/>
        </w:rPr>
        <w:t>t</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n</w:t>
      </w:r>
      <w:r w:rsidR="005755E8" w:rsidRPr="00E31F7E">
        <w:rPr>
          <w:rFonts w:asciiTheme="minorHAnsi" w:eastAsia="Arial" w:hAnsiTheme="minorHAnsi" w:cs="Arial"/>
          <w:spacing w:val="2"/>
          <w:sz w:val="28"/>
          <w:szCs w:val="22"/>
        </w:rPr>
        <w:t>g</w:t>
      </w:r>
      <w:r w:rsidR="005755E8" w:rsidRPr="00E31F7E">
        <w:rPr>
          <w:rFonts w:asciiTheme="minorHAnsi" w:eastAsia="Arial" w:hAnsiTheme="minorHAnsi" w:cs="Arial"/>
          <w:sz w:val="28"/>
          <w:szCs w:val="22"/>
        </w:rPr>
        <w:t>, c</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z w:val="28"/>
          <w:szCs w:val="22"/>
        </w:rPr>
        <w:t>e</w:t>
      </w:r>
      <w:r w:rsidR="005755E8" w:rsidRPr="00E31F7E">
        <w:rPr>
          <w:rFonts w:asciiTheme="minorHAnsi" w:eastAsia="Arial" w:hAnsiTheme="minorHAnsi" w:cs="Arial"/>
          <w:spacing w:val="-1"/>
          <w:sz w:val="28"/>
          <w:szCs w:val="22"/>
        </w:rPr>
        <w:t>a</w:t>
      </w:r>
      <w:r w:rsidR="005755E8" w:rsidRPr="00E31F7E">
        <w:rPr>
          <w:rFonts w:asciiTheme="minorHAnsi" w:eastAsia="Arial" w:hAnsiTheme="minorHAnsi" w:cs="Arial"/>
          <w:sz w:val="28"/>
          <w:szCs w:val="22"/>
        </w:rPr>
        <w:t>n,</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z w:val="28"/>
          <w:szCs w:val="22"/>
        </w:rPr>
        <w:t>a</w:t>
      </w:r>
      <w:r w:rsidR="005755E8" w:rsidRPr="00E31F7E">
        <w:rPr>
          <w:rFonts w:asciiTheme="minorHAnsi" w:eastAsia="Arial" w:hAnsiTheme="minorHAnsi" w:cs="Arial"/>
          <w:spacing w:val="-1"/>
          <w:sz w:val="28"/>
          <w:szCs w:val="22"/>
        </w:rPr>
        <w:t>n</w:t>
      </w:r>
      <w:r w:rsidR="005755E8" w:rsidRPr="00E31F7E">
        <w:rPr>
          <w:rFonts w:asciiTheme="minorHAnsi" w:eastAsia="Arial" w:hAnsiTheme="minorHAnsi" w:cs="Arial"/>
          <w:sz w:val="28"/>
          <w:szCs w:val="22"/>
        </w:rPr>
        <w:t xml:space="preserve">d </w:t>
      </w:r>
      <w:r w:rsidR="005755E8" w:rsidRPr="00E31F7E">
        <w:rPr>
          <w:rFonts w:asciiTheme="minorHAnsi" w:eastAsia="Arial" w:hAnsiTheme="minorHAnsi" w:cs="Arial"/>
          <w:spacing w:val="-3"/>
          <w:sz w:val="28"/>
          <w:szCs w:val="22"/>
        </w:rPr>
        <w:t>w</w:t>
      </w:r>
      <w:r w:rsidR="005755E8" w:rsidRPr="00E31F7E">
        <w:rPr>
          <w:rFonts w:asciiTheme="minorHAnsi" w:eastAsia="Arial" w:hAnsiTheme="minorHAnsi" w:cs="Arial"/>
          <w:sz w:val="28"/>
          <w:szCs w:val="22"/>
        </w:rPr>
        <w:t>e</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z w:val="28"/>
          <w:szCs w:val="22"/>
        </w:rPr>
        <w:t xml:space="preserve">l </w:t>
      </w:r>
      <w:r w:rsidR="005755E8" w:rsidRPr="00E31F7E">
        <w:rPr>
          <w:rFonts w:asciiTheme="minorHAnsi" w:eastAsia="Arial" w:hAnsiTheme="minorHAnsi" w:cs="Arial"/>
          <w:spacing w:val="1"/>
          <w:sz w:val="28"/>
          <w:szCs w:val="22"/>
        </w:rPr>
        <w:t>m</w:t>
      </w:r>
      <w:r w:rsidR="005755E8" w:rsidRPr="00E31F7E">
        <w:rPr>
          <w:rFonts w:asciiTheme="minorHAnsi" w:eastAsia="Arial" w:hAnsiTheme="minorHAnsi" w:cs="Arial"/>
          <w:sz w:val="28"/>
          <w:szCs w:val="22"/>
        </w:rPr>
        <w:t>a</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nta</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pacing w:val="-3"/>
          <w:sz w:val="28"/>
          <w:szCs w:val="22"/>
        </w:rPr>
        <w:t>n</w:t>
      </w:r>
      <w:r w:rsidR="005755E8" w:rsidRPr="00E31F7E">
        <w:rPr>
          <w:rFonts w:asciiTheme="minorHAnsi" w:eastAsia="Arial" w:hAnsiTheme="minorHAnsi" w:cs="Arial"/>
          <w:sz w:val="28"/>
          <w:szCs w:val="22"/>
        </w:rPr>
        <w:t>e</w:t>
      </w:r>
      <w:r w:rsidR="005755E8" w:rsidRPr="00E31F7E">
        <w:rPr>
          <w:rFonts w:asciiTheme="minorHAnsi" w:eastAsia="Arial" w:hAnsiTheme="minorHAnsi" w:cs="Arial"/>
          <w:spacing w:val="-1"/>
          <w:sz w:val="28"/>
          <w:szCs w:val="22"/>
        </w:rPr>
        <w:t>d</w:t>
      </w:r>
      <w:r w:rsidR="005755E8" w:rsidRPr="00E31F7E">
        <w:rPr>
          <w:rFonts w:asciiTheme="minorHAnsi" w:eastAsia="Arial" w:hAnsiTheme="minorHAnsi" w:cs="Arial"/>
          <w:sz w:val="28"/>
          <w:szCs w:val="22"/>
        </w:rPr>
        <w:t>.</w:t>
      </w:r>
      <w:r w:rsidR="005755E8" w:rsidRPr="00E31F7E">
        <w:rPr>
          <w:rFonts w:asciiTheme="minorHAnsi" w:eastAsia="Arial" w:hAnsiTheme="minorHAnsi" w:cs="Arial"/>
          <w:spacing w:val="60"/>
          <w:sz w:val="28"/>
          <w:szCs w:val="22"/>
        </w:rPr>
        <w:t xml:space="preserve"> </w:t>
      </w:r>
      <w:r w:rsidR="005755E8" w:rsidRPr="00E31F7E">
        <w:rPr>
          <w:rFonts w:asciiTheme="minorHAnsi" w:eastAsia="Arial" w:hAnsiTheme="minorHAnsi" w:cs="Arial"/>
          <w:spacing w:val="2"/>
          <w:sz w:val="28"/>
          <w:szCs w:val="22"/>
        </w:rPr>
        <w:t>T</w:t>
      </w:r>
      <w:r w:rsidR="005755E8" w:rsidRPr="00E31F7E">
        <w:rPr>
          <w:rFonts w:asciiTheme="minorHAnsi" w:eastAsia="Arial" w:hAnsiTheme="minorHAnsi" w:cs="Arial"/>
          <w:sz w:val="28"/>
          <w:szCs w:val="22"/>
        </w:rPr>
        <w:t>he</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pacing w:val="-3"/>
          <w:sz w:val="28"/>
          <w:szCs w:val="22"/>
        </w:rPr>
        <w:t>w</w:t>
      </w:r>
      <w:r w:rsidR="005755E8" w:rsidRPr="00E31F7E">
        <w:rPr>
          <w:rFonts w:asciiTheme="minorHAnsi" w:eastAsia="Arial" w:hAnsiTheme="minorHAnsi" w:cs="Arial"/>
          <w:sz w:val="28"/>
          <w:szCs w:val="22"/>
        </w:rPr>
        <w:t>e</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pacing w:val="3"/>
          <w:sz w:val="28"/>
          <w:szCs w:val="22"/>
        </w:rPr>
        <w:t>f</w:t>
      </w:r>
      <w:r w:rsidR="005755E8" w:rsidRPr="00E31F7E">
        <w:rPr>
          <w:rFonts w:asciiTheme="minorHAnsi" w:eastAsia="Arial" w:hAnsiTheme="minorHAnsi" w:cs="Arial"/>
          <w:spacing w:val="-3"/>
          <w:sz w:val="28"/>
          <w:szCs w:val="22"/>
        </w:rPr>
        <w:t>a</w:t>
      </w:r>
      <w:r w:rsidR="005755E8" w:rsidRPr="00E31F7E">
        <w:rPr>
          <w:rFonts w:asciiTheme="minorHAnsi" w:eastAsia="Arial" w:hAnsiTheme="minorHAnsi" w:cs="Arial"/>
          <w:spacing w:val="1"/>
          <w:sz w:val="28"/>
          <w:szCs w:val="22"/>
        </w:rPr>
        <w:t>r</w:t>
      </w:r>
      <w:r w:rsidR="005755E8" w:rsidRPr="00E31F7E">
        <w:rPr>
          <w:rFonts w:asciiTheme="minorHAnsi" w:eastAsia="Arial" w:hAnsiTheme="minorHAnsi" w:cs="Arial"/>
          <w:sz w:val="28"/>
          <w:szCs w:val="22"/>
        </w:rPr>
        <w:t xml:space="preserve">e </w:t>
      </w:r>
      <w:r w:rsidR="005755E8" w:rsidRPr="00E31F7E">
        <w:rPr>
          <w:rFonts w:asciiTheme="minorHAnsi" w:eastAsia="Arial" w:hAnsiTheme="minorHAnsi" w:cs="Arial"/>
          <w:spacing w:val="-2"/>
          <w:sz w:val="28"/>
          <w:szCs w:val="22"/>
        </w:rPr>
        <w:t>o</w:t>
      </w:r>
      <w:r w:rsidR="005755E8" w:rsidRPr="00E31F7E">
        <w:rPr>
          <w:rFonts w:asciiTheme="minorHAnsi" w:eastAsia="Arial" w:hAnsiTheme="minorHAnsi" w:cs="Arial"/>
          <w:sz w:val="28"/>
          <w:szCs w:val="22"/>
        </w:rPr>
        <w:t>f</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z w:val="28"/>
          <w:szCs w:val="22"/>
        </w:rPr>
        <w:t>a</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z w:val="28"/>
          <w:szCs w:val="22"/>
        </w:rPr>
        <w:t xml:space="preserve">l </w:t>
      </w:r>
      <w:r w:rsidR="00BD2534">
        <w:rPr>
          <w:rFonts w:asciiTheme="minorHAnsi" w:eastAsia="Arial" w:hAnsiTheme="minorHAnsi" w:cs="Arial"/>
          <w:spacing w:val="-2"/>
          <w:sz w:val="28"/>
          <w:szCs w:val="22"/>
        </w:rPr>
        <w:t>scholar</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z w:val="28"/>
          <w:szCs w:val="22"/>
        </w:rPr>
        <w:t>a</w:t>
      </w:r>
      <w:r w:rsidR="005755E8" w:rsidRPr="00E31F7E">
        <w:rPr>
          <w:rFonts w:asciiTheme="minorHAnsi" w:eastAsia="Arial" w:hAnsiTheme="minorHAnsi" w:cs="Arial"/>
          <w:spacing w:val="-1"/>
          <w:sz w:val="28"/>
          <w:szCs w:val="22"/>
        </w:rPr>
        <w:t>n</w:t>
      </w:r>
      <w:r w:rsidR="005755E8" w:rsidRPr="00E31F7E">
        <w:rPr>
          <w:rFonts w:asciiTheme="minorHAnsi" w:eastAsia="Arial" w:hAnsiTheme="minorHAnsi" w:cs="Arial"/>
          <w:sz w:val="28"/>
          <w:szCs w:val="22"/>
        </w:rPr>
        <w:t>d</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z w:val="28"/>
          <w:szCs w:val="22"/>
        </w:rPr>
        <w:t>ot</w:t>
      </w:r>
      <w:r w:rsidR="005755E8" w:rsidRPr="00E31F7E">
        <w:rPr>
          <w:rFonts w:asciiTheme="minorHAnsi" w:eastAsia="Arial" w:hAnsiTheme="minorHAnsi" w:cs="Arial"/>
          <w:spacing w:val="-2"/>
          <w:sz w:val="28"/>
          <w:szCs w:val="22"/>
        </w:rPr>
        <w:t>h</w:t>
      </w:r>
      <w:r w:rsidR="005755E8" w:rsidRPr="00E31F7E">
        <w:rPr>
          <w:rFonts w:asciiTheme="minorHAnsi" w:eastAsia="Arial" w:hAnsiTheme="minorHAnsi" w:cs="Arial"/>
          <w:sz w:val="28"/>
          <w:szCs w:val="22"/>
        </w:rPr>
        <w:t>er</w:t>
      </w:r>
      <w:r w:rsidR="005755E8" w:rsidRPr="00E31F7E">
        <w:rPr>
          <w:rFonts w:asciiTheme="minorHAnsi" w:eastAsia="Arial" w:hAnsiTheme="minorHAnsi" w:cs="Arial"/>
          <w:spacing w:val="2"/>
          <w:sz w:val="28"/>
          <w:szCs w:val="22"/>
        </w:rPr>
        <w:t xml:space="preserve"> </w:t>
      </w:r>
      <w:r w:rsidR="006F77E1" w:rsidRPr="00E31F7E">
        <w:rPr>
          <w:rFonts w:asciiTheme="minorHAnsi" w:eastAsia="Arial" w:hAnsiTheme="minorHAnsi" w:cs="Arial"/>
          <w:spacing w:val="-1"/>
          <w:sz w:val="28"/>
          <w:szCs w:val="22"/>
        </w:rPr>
        <w:t>Scranton</w:t>
      </w:r>
      <w:r w:rsidR="005755E8" w:rsidRPr="00E31F7E">
        <w:rPr>
          <w:rFonts w:asciiTheme="minorHAnsi" w:eastAsia="Arial" w:hAnsiTheme="minorHAnsi" w:cs="Arial"/>
          <w:sz w:val="28"/>
          <w:szCs w:val="22"/>
        </w:rPr>
        <w:t xml:space="preserve"> sch</w:t>
      </w:r>
      <w:r w:rsidR="005755E8" w:rsidRPr="00E31F7E">
        <w:rPr>
          <w:rFonts w:asciiTheme="minorHAnsi" w:eastAsia="Arial" w:hAnsiTheme="minorHAnsi" w:cs="Arial"/>
          <w:spacing w:val="-3"/>
          <w:sz w:val="28"/>
          <w:szCs w:val="22"/>
        </w:rPr>
        <w:t>o</w:t>
      </w:r>
      <w:r w:rsidR="005755E8" w:rsidRPr="00E31F7E">
        <w:rPr>
          <w:rFonts w:asciiTheme="minorHAnsi" w:eastAsia="Arial" w:hAnsiTheme="minorHAnsi" w:cs="Arial"/>
          <w:sz w:val="28"/>
          <w:szCs w:val="22"/>
        </w:rPr>
        <w:t>o</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pacing w:val="3"/>
          <w:sz w:val="28"/>
          <w:szCs w:val="22"/>
        </w:rPr>
        <w:t>f</w:t>
      </w:r>
      <w:r w:rsidR="005755E8" w:rsidRPr="00E31F7E">
        <w:rPr>
          <w:rFonts w:asciiTheme="minorHAnsi" w:eastAsia="Arial" w:hAnsiTheme="minorHAnsi" w:cs="Arial"/>
          <w:sz w:val="28"/>
          <w:szCs w:val="22"/>
        </w:rPr>
        <w:t>ami</w:t>
      </w:r>
      <w:r w:rsidR="005755E8" w:rsidRPr="00E31F7E">
        <w:rPr>
          <w:rFonts w:asciiTheme="minorHAnsi" w:eastAsia="Arial" w:hAnsiTheme="minorHAnsi" w:cs="Arial"/>
          <w:spacing w:val="-2"/>
          <w:sz w:val="28"/>
          <w:szCs w:val="22"/>
        </w:rPr>
        <w:t>l</w:t>
      </w:r>
      <w:r w:rsidR="005755E8" w:rsidRPr="00E31F7E">
        <w:rPr>
          <w:rFonts w:asciiTheme="minorHAnsi" w:eastAsia="Arial" w:hAnsiTheme="minorHAnsi" w:cs="Arial"/>
          <w:sz w:val="28"/>
          <w:szCs w:val="22"/>
        </w:rPr>
        <w:t>y</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pacing w:val="1"/>
          <w:sz w:val="28"/>
          <w:szCs w:val="22"/>
        </w:rPr>
        <w:t>m</w:t>
      </w:r>
      <w:r w:rsidR="005755E8" w:rsidRPr="00E31F7E">
        <w:rPr>
          <w:rFonts w:asciiTheme="minorHAnsi" w:eastAsia="Arial" w:hAnsiTheme="minorHAnsi" w:cs="Arial"/>
          <w:sz w:val="28"/>
          <w:szCs w:val="22"/>
        </w:rPr>
        <w:t>emb</w:t>
      </w:r>
      <w:r w:rsidR="005755E8" w:rsidRPr="00E31F7E">
        <w:rPr>
          <w:rFonts w:asciiTheme="minorHAnsi" w:eastAsia="Arial" w:hAnsiTheme="minorHAnsi" w:cs="Arial"/>
          <w:spacing w:val="-3"/>
          <w:sz w:val="28"/>
          <w:szCs w:val="22"/>
        </w:rPr>
        <w:t>e</w:t>
      </w:r>
      <w:r w:rsidR="005755E8" w:rsidRPr="00E31F7E">
        <w:rPr>
          <w:rFonts w:asciiTheme="minorHAnsi" w:eastAsia="Arial" w:hAnsiTheme="minorHAnsi" w:cs="Arial"/>
          <w:spacing w:val="1"/>
          <w:sz w:val="28"/>
          <w:szCs w:val="22"/>
        </w:rPr>
        <w:t>r</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pacing w:val="-3"/>
          <w:sz w:val="28"/>
          <w:szCs w:val="22"/>
        </w:rPr>
        <w:t>w</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z w:val="28"/>
          <w:szCs w:val="22"/>
        </w:rPr>
        <w:t>l be</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pacing w:val="2"/>
          <w:sz w:val="28"/>
          <w:szCs w:val="22"/>
        </w:rPr>
        <w:t>g</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pacing w:val="-2"/>
          <w:sz w:val="28"/>
          <w:szCs w:val="22"/>
        </w:rPr>
        <w:t>v</w:t>
      </w:r>
      <w:r w:rsidR="005755E8" w:rsidRPr="00E31F7E">
        <w:rPr>
          <w:rFonts w:asciiTheme="minorHAnsi" w:eastAsia="Arial" w:hAnsiTheme="minorHAnsi" w:cs="Arial"/>
          <w:sz w:val="28"/>
          <w:szCs w:val="22"/>
        </w:rPr>
        <w:t>en</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z w:val="28"/>
          <w:szCs w:val="22"/>
        </w:rPr>
        <w:t>ut</w:t>
      </w:r>
      <w:r w:rsidR="005755E8" w:rsidRPr="00E31F7E">
        <w:rPr>
          <w:rFonts w:asciiTheme="minorHAnsi" w:eastAsia="Arial" w:hAnsiTheme="minorHAnsi" w:cs="Arial"/>
          <w:spacing w:val="1"/>
          <w:sz w:val="28"/>
          <w:szCs w:val="22"/>
        </w:rPr>
        <w:t>m</w:t>
      </w:r>
      <w:r w:rsidR="005755E8" w:rsidRPr="00E31F7E">
        <w:rPr>
          <w:rFonts w:asciiTheme="minorHAnsi" w:eastAsia="Arial" w:hAnsiTheme="minorHAnsi" w:cs="Arial"/>
          <w:sz w:val="28"/>
          <w:szCs w:val="22"/>
        </w:rPr>
        <w:t>ost pri</w:t>
      </w:r>
      <w:r w:rsidR="005755E8" w:rsidRPr="00E31F7E">
        <w:rPr>
          <w:rFonts w:asciiTheme="minorHAnsi" w:eastAsia="Arial" w:hAnsiTheme="minorHAnsi" w:cs="Arial"/>
          <w:spacing w:val="-1"/>
          <w:sz w:val="28"/>
          <w:szCs w:val="22"/>
        </w:rPr>
        <w:t>o</w:t>
      </w:r>
      <w:r w:rsidR="005755E8" w:rsidRPr="00E31F7E">
        <w:rPr>
          <w:rFonts w:asciiTheme="minorHAnsi" w:eastAsia="Arial" w:hAnsiTheme="minorHAnsi" w:cs="Arial"/>
          <w:spacing w:val="1"/>
          <w:sz w:val="28"/>
          <w:szCs w:val="22"/>
        </w:rPr>
        <w:t>r</w:t>
      </w:r>
      <w:r w:rsidR="005755E8" w:rsidRPr="00E31F7E">
        <w:rPr>
          <w:rFonts w:asciiTheme="minorHAnsi" w:eastAsia="Arial" w:hAnsiTheme="minorHAnsi" w:cs="Arial"/>
          <w:spacing w:val="-3"/>
          <w:sz w:val="28"/>
          <w:szCs w:val="22"/>
        </w:rPr>
        <w:t>i</w:t>
      </w:r>
      <w:r w:rsidR="005755E8" w:rsidRPr="00E31F7E">
        <w:rPr>
          <w:rFonts w:asciiTheme="minorHAnsi" w:eastAsia="Arial" w:hAnsiTheme="minorHAnsi" w:cs="Arial"/>
          <w:spacing w:val="1"/>
          <w:sz w:val="28"/>
          <w:szCs w:val="22"/>
        </w:rPr>
        <w:t>t</w:t>
      </w:r>
      <w:r w:rsidR="005755E8" w:rsidRPr="00E31F7E">
        <w:rPr>
          <w:rFonts w:asciiTheme="minorHAnsi" w:eastAsia="Arial" w:hAnsiTheme="minorHAnsi" w:cs="Arial"/>
          <w:spacing w:val="-2"/>
          <w:sz w:val="28"/>
          <w:szCs w:val="22"/>
        </w:rPr>
        <w:t>y</w:t>
      </w:r>
      <w:r w:rsidR="005755E8" w:rsidRPr="00E31F7E">
        <w:rPr>
          <w:rFonts w:asciiTheme="minorHAnsi" w:eastAsia="Arial" w:hAnsiTheme="minorHAnsi" w:cs="Arial"/>
          <w:sz w:val="28"/>
          <w:szCs w:val="22"/>
        </w:rPr>
        <w:t xml:space="preserve">. </w:t>
      </w:r>
      <w:r w:rsidR="005755E8" w:rsidRPr="00E31F7E">
        <w:rPr>
          <w:rFonts w:asciiTheme="minorHAnsi" w:eastAsia="Arial" w:hAnsiTheme="minorHAnsi" w:cs="Arial"/>
          <w:spacing w:val="4"/>
          <w:sz w:val="28"/>
          <w:szCs w:val="22"/>
        </w:rPr>
        <w:t xml:space="preserve"> </w:t>
      </w:r>
      <w:r w:rsidR="005755E8" w:rsidRPr="00E31F7E">
        <w:rPr>
          <w:rFonts w:asciiTheme="minorHAnsi" w:eastAsia="Arial" w:hAnsiTheme="minorHAnsi" w:cs="Arial"/>
          <w:spacing w:val="-1"/>
          <w:sz w:val="28"/>
          <w:szCs w:val="22"/>
        </w:rPr>
        <w:t>A</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1"/>
          <w:sz w:val="28"/>
          <w:szCs w:val="22"/>
        </w:rPr>
        <w:t xml:space="preserve"> i</w:t>
      </w:r>
      <w:r w:rsidR="005755E8" w:rsidRPr="00E31F7E">
        <w:rPr>
          <w:rFonts w:asciiTheme="minorHAnsi" w:eastAsia="Arial" w:hAnsiTheme="minorHAnsi" w:cs="Arial"/>
          <w:sz w:val="28"/>
          <w:szCs w:val="22"/>
        </w:rPr>
        <w:t>n</w:t>
      </w:r>
      <w:r w:rsidR="005755E8" w:rsidRPr="00E31F7E">
        <w:rPr>
          <w:rFonts w:asciiTheme="minorHAnsi" w:eastAsia="Arial" w:hAnsiTheme="minorHAnsi" w:cs="Arial"/>
          <w:spacing w:val="-1"/>
          <w:sz w:val="28"/>
          <w:szCs w:val="22"/>
        </w:rPr>
        <w:t>di</w:t>
      </w:r>
      <w:r w:rsidR="005755E8" w:rsidRPr="00E31F7E">
        <w:rPr>
          <w:rFonts w:asciiTheme="minorHAnsi" w:eastAsia="Arial" w:hAnsiTheme="minorHAnsi" w:cs="Arial"/>
          <w:sz w:val="28"/>
          <w:szCs w:val="22"/>
        </w:rPr>
        <w:t>ca</w:t>
      </w:r>
      <w:r w:rsidR="005755E8" w:rsidRPr="00E31F7E">
        <w:rPr>
          <w:rFonts w:asciiTheme="minorHAnsi" w:eastAsia="Arial" w:hAnsiTheme="minorHAnsi" w:cs="Arial"/>
          <w:spacing w:val="-2"/>
          <w:sz w:val="28"/>
          <w:szCs w:val="22"/>
        </w:rPr>
        <w:t>t</w:t>
      </w:r>
      <w:r w:rsidR="005755E8" w:rsidRPr="00E31F7E">
        <w:rPr>
          <w:rFonts w:asciiTheme="minorHAnsi" w:eastAsia="Arial" w:hAnsiTheme="minorHAnsi" w:cs="Arial"/>
          <w:sz w:val="28"/>
          <w:szCs w:val="22"/>
        </w:rPr>
        <w:t>e</w:t>
      </w:r>
      <w:r w:rsidR="005755E8" w:rsidRPr="00E31F7E">
        <w:rPr>
          <w:rFonts w:asciiTheme="minorHAnsi" w:eastAsia="Arial" w:hAnsiTheme="minorHAnsi" w:cs="Arial"/>
          <w:spacing w:val="-1"/>
          <w:sz w:val="28"/>
          <w:szCs w:val="22"/>
        </w:rPr>
        <w:t>d</w:t>
      </w:r>
      <w:r w:rsidR="005755E8" w:rsidRPr="00E31F7E">
        <w:rPr>
          <w:rFonts w:asciiTheme="minorHAnsi" w:eastAsia="Arial" w:hAnsiTheme="minorHAnsi" w:cs="Arial"/>
          <w:sz w:val="28"/>
          <w:szCs w:val="22"/>
        </w:rPr>
        <w:t>,</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pacing w:val="-2"/>
          <w:sz w:val="28"/>
          <w:szCs w:val="22"/>
        </w:rPr>
        <w:t>v</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su</w:t>
      </w:r>
      <w:r w:rsidR="005755E8" w:rsidRPr="00E31F7E">
        <w:rPr>
          <w:rFonts w:asciiTheme="minorHAnsi" w:eastAsia="Arial" w:hAnsiTheme="minorHAnsi" w:cs="Arial"/>
          <w:spacing w:val="-1"/>
          <w:sz w:val="28"/>
          <w:szCs w:val="22"/>
        </w:rPr>
        <w:t>a</w:t>
      </w:r>
      <w:r w:rsidR="005755E8" w:rsidRPr="00E31F7E">
        <w:rPr>
          <w:rFonts w:asciiTheme="minorHAnsi" w:eastAsia="Arial" w:hAnsiTheme="minorHAnsi" w:cs="Arial"/>
          <w:sz w:val="28"/>
          <w:szCs w:val="22"/>
        </w:rPr>
        <w:t>l cu</w:t>
      </w:r>
      <w:r w:rsidR="005755E8" w:rsidRPr="00E31F7E">
        <w:rPr>
          <w:rFonts w:asciiTheme="minorHAnsi" w:eastAsia="Arial" w:hAnsiTheme="minorHAnsi" w:cs="Arial"/>
          <w:spacing w:val="-1"/>
          <w:sz w:val="28"/>
          <w:szCs w:val="22"/>
        </w:rPr>
        <w:t>e</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z w:val="28"/>
          <w:szCs w:val="22"/>
        </w:rPr>
        <w:t>a</w:t>
      </w:r>
      <w:r w:rsidR="005755E8" w:rsidRPr="00E31F7E">
        <w:rPr>
          <w:rFonts w:asciiTheme="minorHAnsi" w:eastAsia="Arial" w:hAnsiTheme="minorHAnsi" w:cs="Arial"/>
          <w:spacing w:val="-1"/>
          <w:sz w:val="28"/>
          <w:szCs w:val="22"/>
        </w:rPr>
        <w:t>n</w:t>
      </w:r>
      <w:r w:rsidR="005755E8" w:rsidRPr="00E31F7E">
        <w:rPr>
          <w:rFonts w:asciiTheme="minorHAnsi" w:eastAsia="Arial" w:hAnsiTheme="minorHAnsi" w:cs="Arial"/>
          <w:sz w:val="28"/>
          <w:szCs w:val="22"/>
        </w:rPr>
        <w:t>d</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pacing w:val="1"/>
          <w:sz w:val="28"/>
          <w:szCs w:val="22"/>
        </w:rPr>
        <w:t>r</w:t>
      </w:r>
      <w:r w:rsidR="005755E8" w:rsidRPr="00E31F7E">
        <w:rPr>
          <w:rFonts w:asciiTheme="minorHAnsi" w:eastAsia="Arial" w:hAnsiTheme="minorHAnsi" w:cs="Arial"/>
          <w:spacing w:val="-3"/>
          <w:sz w:val="28"/>
          <w:szCs w:val="22"/>
        </w:rPr>
        <w:t>e</w:t>
      </w:r>
      <w:r w:rsidR="005755E8" w:rsidRPr="00E31F7E">
        <w:rPr>
          <w:rFonts w:asciiTheme="minorHAnsi" w:eastAsia="Arial" w:hAnsiTheme="minorHAnsi" w:cs="Arial"/>
          <w:spacing w:val="1"/>
          <w:sz w:val="28"/>
          <w:szCs w:val="22"/>
        </w:rPr>
        <w:t>m</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n</w:t>
      </w:r>
      <w:r w:rsidR="005755E8" w:rsidRPr="00E31F7E">
        <w:rPr>
          <w:rFonts w:asciiTheme="minorHAnsi" w:eastAsia="Arial" w:hAnsiTheme="minorHAnsi" w:cs="Arial"/>
          <w:spacing w:val="-1"/>
          <w:sz w:val="28"/>
          <w:szCs w:val="22"/>
        </w:rPr>
        <w:t>d</w:t>
      </w:r>
      <w:r w:rsidR="005755E8" w:rsidRPr="00E31F7E">
        <w:rPr>
          <w:rFonts w:asciiTheme="minorHAnsi" w:eastAsia="Arial" w:hAnsiTheme="minorHAnsi" w:cs="Arial"/>
          <w:sz w:val="28"/>
          <w:szCs w:val="22"/>
        </w:rPr>
        <w:t>ers</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pacing w:val="-3"/>
          <w:sz w:val="28"/>
          <w:szCs w:val="22"/>
        </w:rPr>
        <w:t>o</w:t>
      </w:r>
      <w:r w:rsidR="005755E8" w:rsidRPr="00E31F7E">
        <w:rPr>
          <w:rFonts w:asciiTheme="minorHAnsi" w:eastAsia="Arial" w:hAnsiTheme="minorHAnsi" w:cs="Arial"/>
          <w:sz w:val="28"/>
          <w:szCs w:val="22"/>
        </w:rPr>
        <w:t xml:space="preserve">f </w:t>
      </w:r>
      <w:r w:rsidR="005755E8" w:rsidRPr="00E31F7E">
        <w:rPr>
          <w:rFonts w:asciiTheme="minorHAnsi" w:eastAsia="Arial" w:hAnsiTheme="minorHAnsi" w:cs="Arial"/>
          <w:spacing w:val="1"/>
          <w:sz w:val="28"/>
          <w:szCs w:val="22"/>
        </w:rPr>
        <w:t>t</w:t>
      </w:r>
      <w:r w:rsidR="005755E8" w:rsidRPr="00E31F7E">
        <w:rPr>
          <w:rFonts w:asciiTheme="minorHAnsi" w:eastAsia="Arial" w:hAnsiTheme="minorHAnsi" w:cs="Arial"/>
          <w:sz w:val="28"/>
          <w:szCs w:val="22"/>
        </w:rPr>
        <w:t xml:space="preserve">he </w:t>
      </w:r>
      <w:r w:rsidR="00BD2534">
        <w:rPr>
          <w:rFonts w:asciiTheme="minorHAnsi" w:eastAsia="Arial" w:hAnsiTheme="minorHAnsi" w:cs="Arial"/>
          <w:sz w:val="28"/>
          <w:szCs w:val="22"/>
        </w:rPr>
        <w:t>scholar</w:t>
      </w:r>
      <w:r w:rsidR="005755E8" w:rsidRPr="00E31F7E">
        <w:rPr>
          <w:rFonts w:asciiTheme="minorHAnsi" w:eastAsia="Arial" w:hAnsiTheme="minorHAnsi" w:cs="Arial"/>
          <w:sz w:val="28"/>
          <w:szCs w:val="22"/>
        </w:rPr>
        <w:t>s’</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z w:val="28"/>
          <w:szCs w:val="22"/>
        </w:rPr>
        <w:t>b</w:t>
      </w:r>
      <w:r w:rsidR="005755E8" w:rsidRPr="00E31F7E">
        <w:rPr>
          <w:rFonts w:asciiTheme="minorHAnsi" w:eastAsia="Arial" w:hAnsiTheme="minorHAnsi" w:cs="Arial"/>
          <w:spacing w:val="-1"/>
          <w:sz w:val="28"/>
          <w:szCs w:val="22"/>
        </w:rPr>
        <w:t>e</w:t>
      </w:r>
      <w:r w:rsidR="005755E8" w:rsidRPr="00E31F7E">
        <w:rPr>
          <w:rFonts w:asciiTheme="minorHAnsi" w:eastAsia="Arial" w:hAnsiTheme="minorHAnsi" w:cs="Arial"/>
          <w:sz w:val="28"/>
          <w:szCs w:val="22"/>
        </w:rPr>
        <w:t>h</w:t>
      </w:r>
      <w:r w:rsidR="005755E8" w:rsidRPr="00E31F7E">
        <w:rPr>
          <w:rFonts w:asciiTheme="minorHAnsi" w:eastAsia="Arial" w:hAnsiTheme="minorHAnsi" w:cs="Arial"/>
          <w:spacing w:val="-1"/>
          <w:sz w:val="28"/>
          <w:szCs w:val="22"/>
        </w:rPr>
        <w:t>a</w:t>
      </w:r>
      <w:r w:rsidR="005755E8" w:rsidRPr="00E31F7E">
        <w:rPr>
          <w:rFonts w:asciiTheme="minorHAnsi" w:eastAsia="Arial" w:hAnsiTheme="minorHAnsi" w:cs="Arial"/>
          <w:spacing w:val="-2"/>
          <w:sz w:val="28"/>
          <w:szCs w:val="22"/>
        </w:rPr>
        <w:t>v</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or,</w:t>
      </w:r>
      <w:r w:rsidR="005755E8" w:rsidRPr="00E31F7E">
        <w:rPr>
          <w:rFonts w:asciiTheme="minorHAnsi" w:eastAsia="Arial" w:hAnsiTheme="minorHAnsi" w:cs="Arial"/>
          <w:spacing w:val="3"/>
          <w:sz w:val="28"/>
          <w:szCs w:val="22"/>
        </w:rPr>
        <w:t xml:space="preserve"> </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n</w:t>
      </w:r>
      <w:r w:rsidR="005755E8" w:rsidRPr="00E31F7E">
        <w:rPr>
          <w:rFonts w:asciiTheme="minorHAnsi" w:eastAsia="Arial" w:hAnsiTheme="minorHAnsi" w:cs="Arial"/>
          <w:spacing w:val="-1"/>
          <w:sz w:val="28"/>
          <w:szCs w:val="22"/>
        </w:rPr>
        <w:t>di</w:t>
      </w:r>
      <w:r w:rsidR="005755E8" w:rsidRPr="00E31F7E">
        <w:rPr>
          <w:rFonts w:asciiTheme="minorHAnsi" w:eastAsia="Arial" w:hAnsiTheme="minorHAnsi" w:cs="Arial"/>
          <w:spacing w:val="-2"/>
          <w:sz w:val="28"/>
          <w:szCs w:val="22"/>
        </w:rPr>
        <w:t>v</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d</w:t>
      </w:r>
      <w:r w:rsidR="005755E8" w:rsidRPr="00E31F7E">
        <w:rPr>
          <w:rFonts w:asciiTheme="minorHAnsi" w:eastAsia="Arial" w:hAnsiTheme="minorHAnsi" w:cs="Arial"/>
          <w:spacing w:val="-1"/>
          <w:sz w:val="28"/>
          <w:szCs w:val="22"/>
        </w:rPr>
        <w:t>u</w:t>
      </w:r>
      <w:r w:rsidR="005755E8" w:rsidRPr="00E31F7E">
        <w:rPr>
          <w:rFonts w:asciiTheme="minorHAnsi" w:eastAsia="Arial" w:hAnsiTheme="minorHAnsi" w:cs="Arial"/>
          <w:sz w:val="28"/>
          <w:szCs w:val="22"/>
        </w:rPr>
        <w:t>a</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z w:val="28"/>
          <w:szCs w:val="22"/>
        </w:rPr>
        <w:t>y</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z w:val="28"/>
          <w:szCs w:val="22"/>
        </w:rPr>
        <w:t>a</w:t>
      </w:r>
      <w:r w:rsidR="005755E8" w:rsidRPr="00E31F7E">
        <w:rPr>
          <w:rFonts w:asciiTheme="minorHAnsi" w:eastAsia="Arial" w:hAnsiTheme="minorHAnsi" w:cs="Arial"/>
          <w:spacing w:val="-1"/>
          <w:sz w:val="28"/>
          <w:szCs w:val="22"/>
        </w:rPr>
        <w:t>n</w:t>
      </w:r>
      <w:r w:rsidR="005755E8" w:rsidRPr="00E31F7E">
        <w:rPr>
          <w:rFonts w:asciiTheme="minorHAnsi" w:eastAsia="Arial" w:hAnsiTheme="minorHAnsi" w:cs="Arial"/>
          <w:sz w:val="28"/>
          <w:szCs w:val="22"/>
        </w:rPr>
        <w:t>d co</w:t>
      </w:r>
      <w:r w:rsidR="005755E8" w:rsidRPr="00E31F7E">
        <w:rPr>
          <w:rFonts w:asciiTheme="minorHAnsi" w:eastAsia="Arial" w:hAnsiTheme="minorHAnsi" w:cs="Arial"/>
          <w:spacing w:val="-1"/>
          <w:sz w:val="28"/>
          <w:szCs w:val="22"/>
        </w:rPr>
        <w:t>ll</w:t>
      </w:r>
      <w:r w:rsidR="005755E8" w:rsidRPr="00E31F7E">
        <w:rPr>
          <w:rFonts w:asciiTheme="minorHAnsi" w:eastAsia="Arial" w:hAnsiTheme="minorHAnsi" w:cs="Arial"/>
          <w:sz w:val="28"/>
          <w:szCs w:val="22"/>
        </w:rPr>
        <w:t>ecti</w:t>
      </w:r>
      <w:r w:rsidR="005755E8" w:rsidRPr="00E31F7E">
        <w:rPr>
          <w:rFonts w:asciiTheme="minorHAnsi" w:eastAsia="Arial" w:hAnsiTheme="minorHAnsi" w:cs="Arial"/>
          <w:spacing w:val="-3"/>
          <w:sz w:val="28"/>
          <w:szCs w:val="22"/>
        </w:rPr>
        <w:t>v</w:t>
      </w:r>
      <w:r w:rsidR="005755E8" w:rsidRPr="00E31F7E">
        <w:rPr>
          <w:rFonts w:asciiTheme="minorHAnsi" w:eastAsia="Arial" w:hAnsiTheme="minorHAnsi" w:cs="Arial"/>
          <w:sz w:val="28"/>
          <w:szCs w:val="22"/>
        </w:rPr>
        <w:t>e</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pacing w:val="-2"/>
          <w:sz w:val="28"/>
          <w:szCs w:val="22"/>
        </w:rPr>
        <w:t>y</w:t>
      </w:r>
      <w:r w:rsidR="005755E8" w:rsidRPr="00E31F7E">
        <w:rPr>
          <w:rFonts w:asciiTheme="minorHAnsi" w:eastAsia="Arial" w:hAnsiTheme="minorHAnsi" w:cs="Arial"/>
          <w:sz w:val="28"/>
          <w:szCs w:val="22"/>
        </w:rPr>
        <w:t>,</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pacing w:val="-1"/>
          <w:sz w:val="28"/>
          <w:szCs w:val="22"/>
        </w:rPr>
        <w:t>wil</w:t>
      </w:r>
      <w:r w:rsidR="005755E8" w:rsidRPr="00E31F7E">
        <w:rPr>
          <w:rFonts w:asciiTheme="minorHAnsi" w:eastAsia="Arial" w:hAnsiTheme="minorHAnsi" w:cs="Arial"/>
          <w:sz w:val="28"/>
          <w:szCs w:val="22"/>
        </w:rPr>
        <w:t>l be</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z w:val="28"/>
          <w:szCs w:val="22"/>
        </w:rPr>
        <w:t>on</w:t>
      </w:r>
      <w:r w:rsidR="005755E8" w:rsidRPr="00E31F7E">
        <w:rPr>
          <w:rFonts w:asciiTheme="minorHAnsi" w:eastAsia="Arial" w:hAnsiTheme="minorHAnsi" w:cs="Arial"/>
          <w:spacing w:val="1"/>
          <w:sz w:val="28"/>
          <w:szCs w:val="22"/>
        </w:rPr>
        <w:t xml:space="preserve"> </w:t>
      </w:r>
      <w:r w:rsidR="005755E8" w:rsidRPr="00E31F7E">
        <w:rPr>
          <w:rFonts w:asciiTheme="minorHAnsi" w:eastAsia="Arial" w:hAnsiTheme="minorHAnsi" w:cs="Arial"/>
          <w:sz w:val="28"/>
          <w:szCs w:val="22"/>
        </w:rPr>
        <w:t>d</w:t>
      </w:r>
      <w:r w:rsidR="005755E8" w:rsidRPr="00E31F7E">
        <w:rPr>
          <w:rFonts w:asciiTheme="minorHAnsi" w:eastAsia="Arial" w:hAnsiTheme="minorHAnsi" w:cs="Arial"/>
          <w:spacing w:val="-1"/>
          <w:sz w:val="28"/>
          <w:szCs w:val="22"/>
        </w:rPr>
        <w:t>i</w:t>
      </w:r>
      <w:r w:rsidR="00A66F7A">
        <w:rPr>
          <w:rFonts w:asciiTheme="minorHAnsi" w:eastAsia="Arial" w:hAnsiTheme="minorHAnsi" w:cs="Arial"/>
          <w:sz w:val="28"/>
          <w:szCs w:val="22"/>
        </w:rPr>
        <w:t>s</w:t>
      </w:r>
      <w:r w:rsidR="005755E8" w:rsidRPr="00E31F7E">
        <w:rPr>
          <w:rFonts w:asciiTheme="minorHAnsi" w:eastAsia="Arial" w:hAnsiTheme="minorHAnsi" w:cs="Arial"/>
          <w:sz w:val="28"/>
          <w:szCs w:val="22"/>
        </w:rPr>
        <w:t>p</w:t>
      </w:r>
      <w:r w:rsidR="005755E8" w:rsidRPr="00E31F7E">
        <w:rPr>
          <w:rFonts w:asciiTheme="minorHAnsi" w:eastAsia="Arial" w:hAnsiTheme="minorHAnsi" w:cs="Arial"/>
          <w:spacing w:val="-1"/>
          <w:sz w:val="28"/>
          <w:szCs w:val="22"/>
        </w:rPr>
        <w:t>l</w:t>
      </w:r>
      <w:r w:rsidR="005755E8" w:rsidRPr="00E31F7E">
        <w:rPr>
          <w:rFonts w:asciiTheme="minorHAnsi" w:eastAsia="Arial" w:hAnsiTheme="minorHAnsi" w:cs="Arial"/>
          <w:sz w:val="28"/>
          <w:szCs w:val="22"/>
        </w:rPr>
        <w:t>ay</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pacing w:val="1"/>
          <w:sz w:val="28"/>
          <w:szCs w:val="22"/>
        </w:rPr>
        <w:t>t</w:t>
      </w:r>
      <w:r w:rsidR="005755E8" w:rsidRPr="00E31F7E">
        <w:rPr>
          <w:rFonts w:asciiTheme="minorHAnsi" w:eastAsia="Arial" w:hAnsiTheme="minorHAnsi" w:cs="Arial"/>
          <w:sz w:val="28"/>
          <w:szCs w:val="22"/>
        </w:rPr>
        <w:t>hrou</w:t>
      </w:r>
      <w:r w:rsidR="005755E8" w:rsidRPr="00E31F7E">
        <w:rPr>
          <w:rFonts w:asciiTheme="minorHAnsi" w:eastAsia="Arial" w:hAnsiTheme="minorHAnsi" w:cs="Arial"/>
          <w:spacing w:val="2"/>
          <w:sz w:val="28"/>
          <w:szCs w:val="22"/>
        </w:rPr>
        <w:t>g</w:t>
      </w:r>
      <w:r w:rsidR="005755E8" w:rsidRPr="00E31F7E">
        <w:rPr>
          <w:rFonts w:asciiTheme="minorHAnsi" w:eastAsia="Arial" w:hAnsiTheme="minorHAnsi" w:cs="Arial"/>
          <w:sz w:val="28"/>
          <w:szCs w:val="22"/>
        </w:rPr>
        <w:t>h</w:t>
      </w:r>
      <w:r w:rsidR="005755E8" w:rsidRPr="00E31F7E">
        <w:rPr>
          <w:rFonts w:asciiTheme="minorHAnsi" w:eastAsia="Arial" w:hAnsiTheme="minorHAnsi" w:cs="Arial"/>
          <w:spacing w:val="-1"/>
          <w:sz w:val="28"/>
          <w:szCs w:val="22"/>
        </w:rPr>
        <w:t>o</w:t>
      </w:r>
      <w:r w:rsidR="005755E8" w:rsidRPr="00E31F7E">
        <w:rPr>
          <w:rFonts w:asciiTheme="minorHAnsi" w:eastAsia="Arial" w:hAnsiTheme="minorHAnsi" w:cs="Arial"/>
          <w:spacing w:val="-3"/>
          <w:sz w:val="28"/>
          <w:szCs w:val="22"/>
        </w:rPr>
        <w:t>u</w:t>
      </w:r>
      <w:r w:rsidR="005755E8" w:rsidRPr="00E31F7E">
        <w:rPr>
          <w:rFonts w:asciiTheme="minorHAnsi" w:eastAsia="Arial" w:hAnsiTheme="minorHAnsi" w:cs="Arial"/>
          <w:sz w:val="28"/>
          <w:szCs w:val="22"/>
        </w:rPr>
        <w:t xml:space="preserve">t </w:t>
      </w:r>
      <w:r w:rsidR="005755E8" w:rsidRPr="00E31F7E">
        <w:rPr>
          <w:rFonts w:asciiTheme="minorHAnsi" w:eastAsia="Arial" w:hAnsiTheme="minorHAnsi" w:cs="Arial"/>
          <w:spacing w:val="1"/>
          <w:sz w:val="28"/>
          <w:szCs w:val="22"/>
        </w:rPr>
        <w:t>t</w:t>
      </w:r>
      <w:r w:rsidR="005755E8" w:rsidRPr="00E31F7E">
        <w:rPr>
          <w:rFonts w:asciiTheme="minorHAnsi" w:eastAsia="Arial" w:hAnsiTheme="minorHAnsi" w:cs="Arial"/>
          <w:sz w:val="28"/>
          <w:szCs w:val="22"/>
        </w:rPr>
        <w:t>he</w:t>
      </w:r>
      <w:r w:rsidR="005755E8" w:rsidRPr="00E31F7E">
        <w:rPr>
          <w:rFonts w:asciiTheme="minorHAnsi" w:eastAsia="Arial" w:hAnsiTheme="minorHAnsi" w:cs="Arial"/>
          <w:spacing w:val="-2"/>
          <w:sz w:val="28"/>
          <w:szCs w:val="22"/>
        </w:rPr>
        <w:t xml:space="preserve"> </w:t>
      </w:r>
      <w:r w:rsidR="005755E8" w:rsidRPr="00E31F7E">
        <w:rPr>
          <w:rFonts w:asciiTheme="minorHAnsi" w:eastAsia="Arial" w:hAnsiTheme="minorHAnsi" w:cs="Arial"/>
          <w:sz w:val="28"/>
          <w:szCs w:val="22"/>
        </w:rPr>
        <w:t>b</w:t>
      </w:r>
      <w:r w:rsidR="005755E8" w:rsidRPr="00E31F7E">
        <w:rPr>
          <w:rFonts w:asciiTheme="minorHAnsi" w:eastAsia="Arial" w:hAnsiTheme="minorHAnsi" w:cs="Arial"/>
          <w:spacing w:val="-1"/>
          <w:sz w:val="28"/>
          <w:szCs w:val="22"/>
        </w:rPr>
        <w:t>uil</w:t>
      </w:r>
      <w:r w:rsidR="005755E8" w:rsidRPr="00E31F7E">
        <w:rPr>
          <w:rFonts w:asciiTheme="minorHAnsi" w:eastAsia="Arial" w:hAnsiTheme="minorHAnsi" w:cs="Arial"/>
          <w:sz w:val="28"/>
          <w:szCs w:val="22"/>
        </w:rPr>
        <w:t>d</w:t>
      </w:r>
      <w:r w:rsidR="005755E8" w:rsidRPr="00E31F7E">
        <w:rPr>
          <w:rFonts w:asciiTheme="minorHAnsi" w:eastAsia="Arial" w:hAnsiTheme="minorHAnsi" w:cs="Arial"/>
          <w:spacing w:val="-1"/>
          <w:sz w:val="28"/>
          <w:szCs w:val="22"/>
        </w:rPr>
        <w:t>i</w:t>
      </w:r>
      <w:r w:rsidR="005755E8" w:rsidRPr="00E31F7E">
        <w:rPr>
          <w:rFonts w:asciiTheme="minorHAnsi" w:eastAsia="Arial" w:hAnsiTheme="minorHAnsi" w:cs="Arial"/>
          <w:sz w:val="28"/>
          <w:szCs w:val="22"/>
        </w:rPr>
        <w:t>n</w:t>
      </w:r>
      <w:r w:rsidR="005755E8" w:rsidRPr="00E31F7E">
        <w:rPr>
          <w:rFonts w:asciiTheme="minorHAnsi" w:eastAsia="Arial" w:hAnsiTheme="minorHAnsi" w:cs="Arial"/>
          <w:spacing w:val="2"/>
          <w:sz w:val="28"/>
          <w:szCs w:val="22"/>
        </w:rPr>
        <w:t>g</w:t>
      </w:r>
      <w:r w:rsidR="005755E8" w:rsidRPr="00E31F7E">
        <w:rPr>
          <w:rFonts w:asciiTheme="minorHAnsi" w:eastAsia="Arial" w:hAnsiTheme="minorHAnsi" w:cs="Arial"/>
          <w:sz w:val="28"/>
          <w:szCs w:val="22"/>
        </w:rPr>
        <w:t>.</w:t>
      </w: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A53C78" w:rsidRPr="00E31F7E" w:rsidRDefault="00A53C78" w:rsidP="00A53C78">
      <w:pPr>
        <w:ind w:right="363"/>
        <w:jc w:val="center"/>
        <w:rPr>
          <w:rFonts w:asciiTheme="minorHAnsi" w:eastAsia="Arial" w:hAnsiTheme="minorHAnsi" w:cs="Arial"/>
          <w:sz w:val="28"/>
          <w:szCs w:val="22"/>
        </w:rPr>
      </w:pPr>
    </w:p>
    <w:p w:rsidR="00557A7E" w:rsidRDefault="00557A7E" w:rsidP="00074352">
      <w:pPr>
        <w:ind w:right="363"/>
        <w:rPr>
          <w:sz w:val="16"/>
          <w:szCs w:val="16"/>
        </w:rPr>
      </w:pPr>
    </w:p>
    <w:p w:rsidR="00E5726B" w:rsidRDefault="00E5726B" w:rsidP="00074352">
      <w:pPr>
        <w:ind w:right="363"/>
        <w:rPr>
          <w:sz w:val="16"/>
          <w:szCs w:val="16"/>
        </w:rPr>
      </w:pPr>
    </w:p>
    <w:p w:rsidR="00E5726B" w:rsidRDefault="00E5726B" w:rsidP="00074352">
      <w:pPr>
        <w:ind w:right="363"/>
        <w:rPr>
          <w:sz w:val="16"/>
          <w:szCs w:val="16"/>
        </w:rPr>
      </w:pPr>
    </w:p>
    <w:p w:rsidR="00E5726B" w:rsidRPr="00E5726B" w:rsidRDefault="00E5726B" w:rsidP="00E5726B">
      <w:pPr>
        <w:ind w:right="363"/>
        <w:jc w:val="center"/>
        <w:rPr>
          <w:sz w:val="16"/>
          <w:szCs w:val="16"/>
        </w:rPr>
      </w:pPr>
      <w:r>
        <w:rPr>
          <w:sz w:val="16"/>
          <w:szCs w:val="16"/>
        </w:rPr>
        <w:t>21</w:t>
      </w:r>
    </w:p>
    <w:p w:rsidR="00A53C78" w:rsidRPr="00E31F7E" w:rsidRDefault="00BD2534" w:rsidP="00557A7E">
      <w:pPr>
        <w:ind w:right="363"/>
        <w:jc w:val="center"/>
        <w:rPr>
          <w:rFonts w:asciiTheme="minorHAnsi" w:hAnsiTheme="minorHAnsi"/>
          <w:b/>
          <w:sz w:val="28"/>
          <w:u w:val="single"/>
        </w:rPr>
      </w:pPr>
      <w:r>
        <w:rPr>
          <w:rFonts w:asciiTheme="minorHAnsi" w:hAnsiTheme="minorHAnsi"/>
          <w:b/>
          <w:sz w:val="28"/>
          <w:u w:val="single"/>
        </w:rPr>
        <w:lastRenderedPageBreak/>
        <w:t>SCHOLAR</w:t>
      </w:r>
      <w:r w:rsidR="00A53C78" w:rsidRPr="00E31F7E">
        <w:rPr>
          <w:rFonts w:asciiTheme="minorHAnsi" w:hAnsiTheme="minorHAnsi"/>
          <w:b/>
          <w:sz w:val="28"/>
          <w:u w:val="single"/>
        </w:rPr>
        <w:t xml:space="preserve"> HARASSMENT, INTIMIDATION AND BULLYING</w:t>
      </w:r>
    </w:p>
    <w:p w:rsidR="00A53C78" w:rsidRPr="00E31F7E" w:rsidRDefault="00A53C78" w:rsidP="00A53C78">
      <w:pPr>
        <w:ind w:right="363"/>
        <w:rPr>
          <w:rFonts w:asciiTheme="minorHAnsi" w:hAnsiTheme="minorHAnsi"/>
          <w:sz w:val="24"/>
        </w:rPr>
      </w:pPr>
      <w:r w:rsidRPr="00E31F7E">
        <w:rPr>
          <w:rFonts w:asciiTheme="minorHAnsi" w:hAnsiTheme="minorHAnsi"/>
          <w:sz w:val="24"/>
        </w:rPr>
        <w:t xml:space="preserve">Harassment, intimidation or bullying (including cyber bullying) is an intentional written, verbal or physical act that a </w:t>
      </w:r>
      <w:r w:rsidR="00BD2534">
        <w:rPr>
          <w:rFonts w:asciiTheme="minorHAnsi" w:hAnsiTheme="minorHAnsi"/>
          <w:sz w:val="24"/>
        </w:rPr>
        <w:t>scholar</w:t>
      </w:r>
      <w:r w:rsidRPr="00E31F7E">
        <w:rPr>
          <w:rFonts w:asciiTheme="minorHAnsi" w:hAnsiTheme="minorHAnsi"/>
          <w:sz w:val="24"/>
        </w:rPr>
        <w:t xml:space="preserve"> has exhibited toward another particular </w:t>
      </w:r>
      <w:r w:rsidR="00BD2534">
        <w:rPr>
          <w:rFonts w:asciiTheme="minorHAnsi" w:hAnsiTheme="minorHAnsi"/>
          <w:sz w:val="24"/>
        </w:rPr>
        <w:t>scholar</w:t>
      </w:r>
      <w:r w:rsidRPr="00E31F7E">
        <w:rPr>
          <w:rFonts w:asciiTheme="minorHAnsi" w:hAnsiTheme="minorHAnsi"/>
          <w:sz w:val="24"/>
        </w:rPr>
        <w:t xml:space="preserve"> or school personnel more than once, and such behavior causes mental or physical harm to the other </w:t>
      </w:r>
      <w:r w:rsidR="00BD2534">
        <w:rPr>
          <w:rFonts w:asciiTheme="minorHAnsi" w:hAnsiTheme="minorHAnsi"/>
          <w:sz w:val="24"/>
        </w:rPr>
        <w:t>scholar</w:t>
      </w:r>
      <w:r w:rsidRPr="00E31F7E">
        <w:rPr>
          <w:rFonts w:asciiTheme="minorHAnsi" w:hAnsiTheme="minorHAnsi"/>
          <w:sz w:val="24"/>
        </w:rPr>
        <w:t xml:space="preserve"> or school personnel, and is sufficiently severe, persistent or pervasive that it creates an intimidating, threatening or abusive educational environment for the other </w:t>
      </w:r>
      <w:r w:rsidR="00BD2534">
        <w:rPr>
          <w:rFonts w:asciiTheme="minorHAnsi" w:hAnsiTheme="minorHAnsi"/>
          <w:sz w:val="24"/>
        </w:rPr>
        <w:t>scholar</w:t>
      </w:r>
      <w:r w:rsidRPr="00E31F7E">
        <w:rPr>
          <w:rFonts w:asciiTheme="minorHAnsi" w:hAnsiTheme="minorHAnsi"/>
          <w:sz w:val="24"/>
        </w:rPr>
        <w:t xml:space="preserve"> or school personnel. When these elements are met, a prohibited incident of harassment, intimidation or bullying has occurred. Harassment, intimidation or bullying of any </w:t>
      </w:r>
      <w:r w:rsidR="00BD2534">
        <w:rPr>
          <w:rFonts w:asciiTheme="minorHAnsi" w:hAnsiTheme="minorHAnsi"/>
          <w:sz w:val="24"/>
        </w:rPr>
        <w:t>scholar</w:t>
      </w:r>
      <w:r w:rsidRPr="00E31F7E">
        <w:rPr>
          <w:rFonts w:asciiTheme="minorHAnsi" w:hAnsiTheme="minorHAnsi"/>
          <w:sz w:val="24"/>
        </w:rPr>
        <w:t xml:space="preserve"> or school personnel on school property or at school-sponsored events is prohibited. The law defines “harassment, intimidation or bullying” to be any intentional written, verbal or physical act that a </w:t>
      </w:r>
      <w:r w:rsidR="00BD2534">
        <w:rPr>
          <w:rFonts w:asciiTheme="minorHAnsi" w:hAnsiTheme="minorHAnsi"/>
          <w:sz w:val="24"/>
        </w:rPr>
        <w:t>scholar</w:t>
      </w:r>
      <w:r w:rsidRPr="00E31F7E">
        <w:rPr>
          <w:rFonts w:asciiTheme="minorHAnsi" w:hAnsiTheme="minorHAnsi"/>
          <w:sz w:val="24"/>
        </w:rPr>
        <w:t xml:space="preserve"> has exhibited toward another particular </w:t>
      </w:r>
      <w:r w:rsidR="00BD2534">
        <w:rPr>
          <w:rFonts w:asciiTheme="minorHAnsi" w:hAnsiTheme="minorHAnsi"/>
          <w:sz w:val="24"/>
        </w:rPr>
        <w:t>scholar</w:t>
      </w:r>
      <w:r w:rsidRPr="00E31F7E">
        <w:rPr>
          <w:rFonts w:asciiTheme="minorHAnsi" w:hAnsiTheme="minorHAnsi"/>
          <w:sz w:val="24"/>
        </w:rPr>
        <w:t xml:space="preserve"> more than once and the behavior:</w:t>
      </w:r>
    </w:p>
    <w:p w:rsidR="00A53C78" w:rsidRPr="00E31F7E" w:rsidRDefault="00A53C78" w:rsidP="00A53C78">
      <w:pPr>
        <w:ind w:right="363"/>
        <w:rPr>
          <w:rFonts w:asciiTheme="minorHAnsi" w:hAnsiTheme="minorHAnsi"/>
          <w:sz w:val="24"/>
        </w:rPr>
      </w:pPr>
      <w:r w:rsidRPr="00E31F7E">
        <w:rPr>
          <w:rFonts w:asciiTheme="minorHAnsi" w:hAnsiTheme="minorHAnsi"/>
          <w:sz w:val="24"/>
        </w:rPr>
        <w:t xml:space="preserve">• causes mental or physical harm; </w:t>
      </w:r>
    </w:p>
    <w:p w:rsidR="00A53C78" w:rsidRPr="00E31F7E" w:rsidRDefault="00A53C78" w:rsidP="00A53C78">
      <w:pPr>
        <w:ind w:right="363"/>
        <w:rPr>
          <w:rFonts w:asciiTheme="minorHAnsi" w:hAnsiTheme="minorHAnsi"/>
          <w:sz w:val="24"/>
        </w:rPr>
      </w:pPr>
      <w:r w:rsidRPr="00E31F7E">
        <w:rPr>
          <w:rFonts w:asciiTheme="minorHAnsi" w:hAnsiTheme="minorHAnsi"/>
          <w:sz w:val="24"/>
        </w:rPr>
        <w:t xml:space="preserve">• is sufficiently severe, persistent or pervasive that it creates an intimidating, threatening or abusive educational environment for other </w:t>
      </w:r>
      <w:r w:rsidR="00BD2534">
        <w:rPr>
          <w:rFonts w:asciiTheme="minorHAnsi" w:hAnsiTheme="minorHAnsi"/>
          <w:sz w:val="24"/>
        </w:rPr>
        <w:t>scholar</w:t>
      </w:r>
      <w:r w:rsidRPr="00E31F7E">
        <w:rPr>
          <w:rFonts w:asciiTheme="minorHAnsi" w:hAnsiTheme="minorHAnsi"/>
          <w:sz w:val="24"/>
        </w:rPr>
        <w:t xml:space="preserve">s; </w:t>
      </w:r>
    </w:p>
    <w:p w:rsidR="002640A6" w:rsidRDefault="00A53C78" w:rsidP="00263723">
      <w:pPr>
        <w:ind w:right="363"/>
        <w:rPr>
          <w:rFonts w:asciiTheme="minorHAnsi" w:hAnsiTheme="minorHAnsi"/>
          <w:sz w:val="24"/>
        </w:rPr>
      </w:pPr>
      <w:r w:rsidRPr="00E31F7E">
        <w:rPr>
          <w:rFonts w:asciiTheme="minorHAnsi" w:hAnsiTheme="minorHAnsi"/>
          <w:sz w:val="24"/>
        </w:rPr>
        <w:t xml:space="preserve">• includes violence within a dating relationship. </w:t>
      </w: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E5726B" w:rsidRDefault="00E5726B" w:rsidP="00263723">
      <w:pPr>
        <w:ind w:right="363"/>
        <w:rPr>
          <w:rFonts w:asciiTheme="minorHAnsi" w:hAnsiTheme="minorHAnsi"/>
          <w:sz w:val="24"/>
        </w:rPr>
      </w:pPr>
    </w:p>
    <w:p w:rsidR="00557A7E" w:rsidRPr="00E5726B" w:rsidRDefault="00E5726B" w:rsidP="00E5726B">
      <w:pPr>
        <w:ind w:right="363"/>
        <w:jc w:val="center"/>
        <w:rPr>
          <w:sz w:val="16"/>
          <w:szCs w:val="16"/>
        </w:rPr>
      </w:pPr>
      <w:r>
        <w:rPr>
          <w:sz w:val="16"/>
          <w:szCs w:val="16"/>
        </w:rPr>
        <w:t>22</w:t>
      </w:r>
    </w:p>
    <w:p w:rsidR="00A53C78" w:rsidRDefault="00A53C78" w:rsidP="00A53C78">
      <w:pPr>
        <w:ind w:right="363"/>
        <w:jc w:val="center"/>
        <w:rPr>
          <w:rFonts w:asciiTheme="minorHAnsi" w:hAnsiTheme="minorHAnsi"/>
          <w:b/>
          <w:sz w:val="28"/>
          <w:u w:val="single"/>
        </w:rPr>
      </w:pPr>
      <w:r w:rsidRPr="00E31F7E">
        <w:rPr>
          <w:rFonts w:asciiTheme="minorHAnsi" w:hAnsiTheme="minorHAnsi"/>
          <w:b/>
          <w:sz w:val="28"/>
          <w:u w:val="single"/>
        </w:rPr>
        <w:lastRenderedPageBreak/>
        <w:t>Cyber Bullying</w:t>
      </w:r>
    </w:p>
    <w:p w:rsidR="00CD1A82" w:rsidRPr="00E31F7E" w:rsidRDefault="00CD1A82" w:rsidP="00A53C78">
      <w:pPr>
        <w:ind w:right="363"/>
        <w:jc w:val="center"/>
        <w:rPr>
          <w:rFonts w:asciiTheme="minorHAnsi" w:hAnsiTheme="minorHAnsi"/>
          <w:b/>
          <w:sz w:val="28"/>
          <w:u w:val="single"/>
        </w:rPr>
      </w:pPr>
    </w:p>
    <w:p w:rsidR="00A53C78" w:rsidRPr="00074352" w:rsidRDefault="00A53C78" w:rsidP="00A53C78">
      <w:pPr>
        <w:ind w:right="363"/>
        <w:rPr>
          <w:rFonts w:asciiTheme="minorHAnsi" w:hAnsiTheme="minorHAnsi"/>
          <w:sz w:val="23"/>
          <w:szCs w:val="23"/>
        </w:rPr>
      </w:pPr>
      <w:r w:rsidRPr="00074352">
        <w:rPr>
          <w:rFonts w:asciiTheme="minorHAnsi" w:hAnsiTheme="minorHAnsi"/>
          <w:sz w:val="23"/>
          <w:szCs w:val="23"/>
        </w:rPr>
        <w:t xml:space="preserve">Cyber bullying of </w:t>
      </w:r>
      <w:r w:rsidR="00BD2534" w:rsidRPr="00074352">
        <w:rPr>
          <w:rFonts w:asciiTheme="minorHAnsi" w:hAnsiTheme="minorHAnsi"/>
          <w:sz w:val="23"/>
          <w:szCs w:val="23"/>
        </w:rPr>
        <w:t>scholar</w:t>
      </w:r>
      <w:r w:rsidRPr="00074352">
        <w:rPr>
          <w:rFonts w:asciiTheme="minorHAnsi" w:hAnsiTheme="minorHAnsi"/>
          <w:sz w:val="23"/>
          <w:szCs w:val="23"/>
        </w:rPr>
        <w:t xml:space="preserve">s or school personnel at any time and at any location by </w:t>
      </w:r>
      <w:r w:rsidR="00BD2534" w:rsidRPr="00074352">
        <w:rPr>
          <w:rFonts w:asciiTheme="minorHAnsi" w:hAnsiTheme="minorHAnsi"/>
          <w:sz w:val="23"/>
          <w:szCs w:val="23"/>
        </w:rPr>
        <w:t>scholar</w:t>
      </w:r>
      <w:r w:rsidRPr="00074352">
        <w:rPr>
          <w:rFonts w:asciiTheme="minorHAnsi" w:hAnsiTheme="minorHAnsi"/>
          <w:sz w:val="23"/>
          <w:szCs w:val="23"/>
        </w:rPr>
        <w:t>s is prohibited. Cyber bullying is the use of information and communication technologies such as e-mail, cell phones and pager text messages, instant messaging (IM), defamatory personal web sites and defamatory online personal polling web sites to support deliberate, repeated, and hostile behavior by an individual or group that is intended to harm others. Cyber bullying includes, but is not limited to the following:</w:t>
      </w:r>
    </w:p>
    <w:p w:rsidR="00A53C78" w:rsidRPr="00074352" w:rsidRDefault="00A53C78" w:rsidP="00A53C78">
      <w:pPr>
        <w:ind w:right="363"/>
        <w:rPr>
          <w:rFonts w:asciiTheme="minorHAnsi" w:hAnsiTheme="minorHAnsi"/>
          <w:sz w:val="23"/>
          <w:szCs w:val="23"/>
        </w:rPr>
      </w:pPr>
      <w:r w:rsidRPr="00074352">
        <w:rPr>
          <w:rFonts w:asciiTheme="minorHAnsi" w:hAnsiTheme="minorHAnsi"/>
          <w:sz w:val="23"/>
          <w:szCs w:val="23"/>
        </w:rPr>
        <w:t xml:space="preserve"> • posting slurs or rumors or other disparaging remarks, making threats of any kind and discussing threats of any kind about a </w:t>
      </w:r>
      <w:r w:rsidR="00BD2534" w:rsidRPr="00074352">
        <w:rPr>
          <w:rFonts w:asciiTheme="minorHAnsi" w:hAnsiTheme="minorHAnsi"/>
          <w:sz w:val="23"/>
          <w:szCs w:val="23"/>
        </w:rPr>
        <w:t>scholar</w:t>
      </w:r>
      <w:r w:rsidRPr="00074352">
        <w:rPr>
          <w:rFonts w:asciiTheme="minorHAnsi" w:hAnsiTheme="minorHAnsi"/>
          <w:sz w:val="23"/>
          <w:szCs w:val="23"/>
        </w:rPr>
        <w:t xml:space="preserve"> or school personnel on a web site or web log; </w:t>
      </w:r>
    </w:p>
    <w:p w:rsidR="00A53C78" w:rsidRPr="00074352" w:rsidRDefault="00A53C78" w:rsidP="00A53C78">
      <w:pPr>
        <w:ind w:right="363"/>
        <w:rPr>
          <w:rFonts w:asciiTheme="minorHAnsi" w:hAnsiTheme="minorHAnsi"/>
          <w:sz w:val="23"/>
          <w:szCs w:val="23"/>
        </w:rPr>
      </w:pPr>
      <w:r w:rsidRPr="00074352">
        <w:rPr>
          <w:rFonts w:asciiTheme="minorHAnsi" w:hAnsiTheme="minorHAnsi"/>
          <w:sz w:val="23"/>
          <w:szCs w:val="23"/>
        </w:rPr>
        <w:t xml:space="preserve">• sending e-mail or instant messages that are mean or threatening, or so numerous as to drive up the victim’s cell phone bill; </w:t>
      </w:r>
    </w:p>
    <w:p w:rsidR="00A53C78" w:rsidRPr="00074352" w:rsidRDefault="00A53C78" w:rsidP="00A53C78">
      <w:pPr>
        <w:ind w:right="363"/>
        <w:rPr>
          <w:rFonts w:asciiTheme="minorHAnsi" w:hAnsiTheme="minorHAnsi"/>
          <w:sz w:val="23"/>
          <w:szCs w:val="23"/>
        </w:rPr>
      </w:pPr>
      <w:r w:rsidRPr="00074352">
        <w:rPr>
          <w:rFonts w:asciiTheme="minorHAnsi" w:hAnsiTheme="minorHAnsi"/>
          <w:sz w:val="23"/>
          <w:szCs w:val="23"/>
        </w:rPr>
        <w:t xml:space="preserve">• using a camera phone to take and send embarrassing photographs; </w:t>
      </w:r>
    </w:p>
    <w:p w:rsidR="00A53C78" w:rsidRDefault="00A53C78" w:rsidP="00A53C78">
      <w:pPr>
        <w:ind w:right="363"/>
        <w:rPr>
          <w:rFonts w:asciiTheme="minorHAnsi" w:hAnsiTheme="minorHAnsi"/>
          <w:sz w:val="23"/>
          <w:szCs w:val="23"/>
        </w:rPr>
      </w:pPr>
      <w:r w:rsidRPr="00074352">
        <w:rPr>
          <w:rFonts w:asciiTheme="minorHAnsi" w:hAnsiTheme="minorHAnsi"/>
          <w:sz w:val="23"/>
          <w:szCs w:val="23"/>
        </w:rPr>
        <w:t xml:space="preserve">• posting misleading </w:t>
      </w:r>
      <w:r w:rsidR="00473E3C">
        <w:rPr>
          <w:rFonts w:asciiTheme="minorHAnsi" w:hAnsiTheme="minorHAnsi"/>
          <w:sz w:val="23"/>
          <w:szCs w:val="23"/>
        </w:rPr>
        <w:t>or fake photographs on web site</w:t>
      </w:r>
    </w:p>
    <w:p w:rsidR="00263723" w:rsidRDefault="00263723" w:rsidP="00A53C78">
      <w:pPr>
        <w:ind w:right="363"/>
        <w:rPr>
          <w:rFonts w:asciiTheme="minorHAnsi" w:hAnsiTheme="minorHAnsi"/>
          <w:sz w:val="23"/>
          <w:szCs w:val="23"/>
        </w:rPr>
      </w:pPr>
    </w:p>
    <w:p w:rsidR="00263723" w:rsidRDefault="00263723" w:rsidP="00A53C78">
      <w:pPr>
        <w:ind w:right="363"/>
        <w:rPr>
          <w:rFonts w:asciiTheme="minorHAnsi" w:hAnsiTheme="minorHAnsi"/>
          <w:sz w:val="23"/>
          <w:szCs w:val="23"/>
        </w:rPr>
      </w:pPr>
    </w:p>
    <w:p w:rsidR="00263723" w:rsidRDefault="00263723" w:rsidP="00A53C78">
      <w:pPr>
        <w:ind w:right="363"/>
        <w:rPr>
          <w:rFonts w:asciiTheme="minorHAnsi" w:hAnsiTheme="minorHAnsi"/>
          <w:sz w:val="23"/>
          <w:szCs w:val="23"/>
        </w:rPr>
      </w:pPr>
    </w:p>
    <w:p w:rsidR="00E5726B" w:rsidRDefault="00E5726B" w:rsidP="00E5726B">
      <w:pPr>
        <w:ind w:right="363"/>
        <w:rPr>
          <w:rFonts w:asciiTheme="minorHAnsi" w:eastAsia="Arial" w:hAnsiTheme="minorHAnsi" w:cs="Arial"/>
          <w:spacing w:val="-1"/>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rPr>
          <w:rFonts w:asciiTheme="minorHAnsi" w:eastAsia="Arial" w:hAnsiTheme="minorHAnsi" w:cs="Arial"/>
          <w:sz w:val="23"/>
          <w:szCs w:val="23"/>
        </w:rPr>
      </w:pPr>
    </w:p>
    <w:p w:rsidR="00E5726B" w:rsidRPr="00E5726B" w:rsidRDefault="00E5726B" w:rsidP="00E5726B">
      <w:pPr>
        <w:jc w:val="center"/>
        <w:rPr>
          <w:rFonts w:eastAsia="Arial"/>
          <w:sz w:val="16"/>
          <w:szCs w:val="16"/>
        </w:rPr>
      </w:pPr>
      <w:r w:rsidRPr="00E5726B">
        <w:rPr>
          <w:rFonts w:eastAsia="Arial"/>
          <w:sz w:val="16"/>
          <w:szCs w:val="16"/>
        </w:rPr>
        <w:t>23</w:t>
      </w:r>
    </w:p>
    <w:p w:rsidR="00E5726B" w:rsidRPr="00E5726B" w:rsidRDefault="00E5726B" w:rsidP="00E5726B">
      <w:pPr>
        <w:jc w:val="center"/>
        <w:rPr>
          <w:rFonts w:eastAsia="Arial"/>
          <w:sz w:val="16"/>
          <w:szCs w:val="16"/>
        </w:rPr>
      </w:pPr>
    </w:p>
    <w:p w:rsidR="00E5726B" w:rsidRDefault="00E5726B" w:rsidP="00E5726B">
      <w:pPr>
        <w:rPr>
          <w:rFonts w:asciiTheme="minorHAnsi" w:eastAsia="Arial" w:hAnsiTheme="minorHAnsi" w:cs="Arial"/>
          <w:sz w:val="23"/>
          <w:szCs w:val="23"/>
        </w:rPr>
      </w:pPr>
    </w:p>
    <w:p w:rsidR="00263723" w:rsidRPr="00E5726B" w:rsidRDefault="00263723" w:rsidP="00E5726B">
      <w:pPr>
        <w:rPr>
          <w:rFonts w:asciiTheme="minorHAnsi" w:eastAsia="Arial" w:hAnsiTheme="minorHAnsi" w:cs="Arial"/>
          <w:sz w:val="23"/>
          <w:szCs w:val="23"/>
        </w:rPr>
        <w:sectPr w:rsidR="00263723" w:rsidRPr="00E5726B" w:rsidSect="00F406EE">
          <w:footerReference w:type="default" r:id="rId27"/>
          <w:pgSz w:w="7920" w:h="12240" w:orient="landscape"/>
          <w:pgMar w:top="1123" w:right="662" w:bottom="274" w:left="763" w:header="432" w:footer="418" w:gutter="0"/>
          <w:cols w:space="720"/>
          <w:docGrid w:linePitch="272"/>
        </w:sectPr>
      </w:pPr>
    </w:p>
    <w:p w:rsidR="00074352" w:rsidRPr="00DA5614" w:rsidRDefault="00074352" w:rsidP="00CD1A82">
      <w:pPr>
        <w:jc w:val="center"/>
        <w:rPr>
          <w:rFonts w:asciiTheme="minorHAnsi" w:hAnsiTheme="minorHAnsi"/>
          <w:b/>
          <w:sz w:val="36"/>
          <w:szCs w:val="36"/>
          <w:u w:val="single"/>
        </w:rPr>
      </w:pPr>
      <w:r w:rsidRPr="00DA5614">
        <w:rPr>
          <w:rFonts w:asciiTheme="minorHAnsi" w:hAnsiTheme="minorHAnsi"/>
          <w:b/>
          <w:sz w:val="36"/>
          <w:szCs w:val="36"/>
          <w:u w:val="single"/>
        </w:rPr>
        <w:lastRenderedPageBreak/>
        <w:t>Locker Usage Policy</w:t>
      </w:r>
    </w:p>
    <w:p w:rsidR="00074352" w:rsidRPr="00E31F7E" w:rsidRDefault="00074352" w:rsidP="00121F89">
      <w:pPr>
        <w:ind w:left="118" w:right="-26"/>
        <w:rPr>
          <w:rFonts w:asciiTheme="minorHAnsi" w:eastAsia="Arial" w:hAnsiTheme="minorHAnsi" w:cs="Arial"/>
        </w:rPr>
      </w:pPr>
      <w:r w:rsidRPr="00E31F7E">
        <w:rPr>
          <w:rFonts w:asciiTheme="minorHAnsi" w:hAnsiTheme="minorHAnsi"/>
          <w:noProof/>
        </w:rPr>
        <mc:AlternateContent>
          <mc:Choice Requires="wps">
            <w:drawing>
              <wp:anchor distT="0" distB="0" distL="114300" distR="114300" simplePos="0" relativeHeight="251671552" behindDoc="1" locked="0" layoutInCell="1" allowOverlap="1" wp14:anchorId="54644F6C" wp14:editId="2747C4FE">
                <wp:simplePos x="0" y="0"/>
                <wp:positionH relativeFrom="page">
                  <wp:posOffset>2852420</wp:posOffset>
                </wp:positionH>
                <wp:positionV relativeFrom="paragraph">
                  <wp:posOffset>-711835</wp:posOffset>
                </wp:positionV>
                <wp:extent cx="158115" cy="309880"/>
                <wp:effectExtent l="4445"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rsidP="000743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44F6C" id="Text Box 110" o:spid="_x0000_s1031" type="#_x0000_t202" style="position:absolute;left:0;text-align:left;margin-left:224.6pt;margin-top:-56.05pt;width:12.45pt;height:24.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" filled="f" stroked="f">
                <v:textbox inset="0,0,0,0">
                  <w:txbxContent>
                    <w:p w:rsidR="00CD1A82" w:rsidRDefault="00CD1A82" w:rsidP="00074352"/>
                  </w:txbxContent>
                </v:textbox>
                <w10:wrap anchorx="page"/>
              </v:shape>
            </w:pict>
          </mc:Fallback>
        </mc:AlternateContent>
      </w:r>
      <w:r w:rsidRPr="00E31F7E">
        <w:rPr>
          <w:rFonts w:asciiTheme="minorHAnsi" w:eastAsia="Arial" w:hAnsiTheme="minorHAnsi" w:cs="Arial"/>
          <w:spacing w:val="-1"/>
        </w:rPr>
        <w:t>E</w:t>
      </w:r>
      <w:r w:rsidRPr="00E31F7E">
        <w:rPr>
          <w:rFonts w:asciiTheme="minorHAnsi" w:eastAsia="Arial" w:hAnsiTheme="minorHAnsi" w:cs="Arial"/>
          <w:spacing w:val="1"/>
        </w:rPr>
        <w:t>v</w:t>
      </w:r>
      <w:r w:rsidRPr="00E31F7E">
        <w:rPr>
          <w:rFonts w:asciiTheme="minorHAnsi" w:eastAsia="Arial" w:hAnsiTheme="minorHAnsi" w:cs="Arial"/>
        </w:rPr>
        <w:t>e</w:t>
      </w:r>
      <w:r w:rsidRPr="00E31F7E">
        <w:rPr>
          <w:rFonts w:asciiTheme="minorHAnsi" w:eastAsia="Arial" w:hAnsiTheme="minorHAnsi" w:cs="Arial"/>
          <w:spacing w:val="3"/>
        </w:rPr>
        <w:t>r</w:t>
      </w:r>
      <w:r w:rsidRPr="00E31F7E">
        <w:rPr>
          <w:rFonts w:asciiTheme="minorHAnsi" w:eastAsia="Arial" w:hAnsiTheme="minorHAnsi" w:cs="Arial"/>
        </w:rPr>
        <w:t>y</w:t>
      </w:r>
      <w:r w:rsidRPr="00E31F7E">
        <w:rPr>
          <w:rFonts w:asciiTheme="minorHAnsi" w:eastAsia="Arial" w:hAnsiTheme="minorHAnsi" w:cs="Arial"/>
          <w:spacing w:val="-9"/>
        </w:rPr>
        <w:t xml:space="preserve"> </w:t>
      </w:r>
      <w:r>
        <w:rPr>
          <w:rFonts w:asciiTheme="minorHAnsi" w:eastAsia="Arial" w:hAnsiTheme="minorHAnsi" w:cs="Arial"/>
          <w:spacing w:val="1"/>
        </w:rPr>
        <w:t>scholar</w:t>
      </w:r>
      <w:r w:rsidRPr="00E31F7E">
        <w:rPr>
          <w:rFonts w:asciiTheme="minorHAnsi" w:eastAsia="Arial" w:hAnsiTheme="minorHAnsi" w:cs="Arial"/>
          <w:spacing w:val="-7"/>
        </w:rPr>
        <w:t xml:space="preserve"> </w:t>
      </w:r>
      <w:r w:rsidRPr="00E31F7E">
        <w:rPr>
          <w:rFonts w:asciiTheme="minorHAnsi" w:eastAsia="Arial" w:hAnsiTheme="minorHAnsi" w:cs="Arial"/>
          <w:spacing w:val="1"/>
        </w:rPr>
        <w:t>i</w:t>
      </w:r>
      <w:r w:rsidRPr="00E31F7E">
        <w:rPr>
          <w:rFonts w:asciiTheme="minorHAnsi" w:eastAsia="Arial" w:hAnsiTheme="minorHAnsi" w:cs="Arial"/>
        </w:rPr>
        <w:t>n</w:t>
      </w:r>
      <w:r w:rsidRPr="00E31F7E">
        <w:rPr>
          <w:rFonts w:asciiTheme="minorHAnsi" w:eastAsia="Arial" w:hAnsiTheme="minorHAnsi" w:cs="Arial"/>
          <w:spacing w:val="-2"/>
        </w:rPr>
        <w:t xml:space="preserve"> </w:t>
      </w:r>
      <w:r w:rsidRPr="00E31F7E">
        <w:rPr>
          <w:rFonts w:asciiTheme="minorHAnsi" w:eastAsia="Arial" w:hAnsiTheme="minorHAnsi" w:cs="Arial"/>
          <w:spacing w:val="-1"/>
        </w:rPr>
        <w:t>g</w:t>
      </w:r>
      <w:r w:rsidRPr="00E31F7E">
        <w:rPr>
          <w:rFonts w:asciiTheme="minorHAnsi" w:eastAsia="Arial" w:hAnsiTheme="minorHAnsi" w:cs="Arial"/>
          <w:spacing w:val="1"/>
        </w:rPr>
        <w:t>r</w:t>
      </w:r>
      <w:r w:rsidRPr="00E31F7E">
        <w:rPr>
          <w:rFonts w:asciiTheme="minorHAnsi" w:eastAsia="Arial" w:hAnsiTheme="minorHAnsi" w:cs="Arial"/>
          <w:spacing w:val="2"/>
        </w:rPr>
        <w:t>a</w:t>
      </w:r>
      <w:r w:rsidRPr="00E31F7E">
        <w:rPr>
          <w:rFonts w:asciiTheme="minorHAnsi" w:eastAsia="Arial" w:hAnsiTheme="minorHAnsi" w:cs="Arial"/>
        </w:rPr>
        <w:t>d</w:t>
      </w:r>
      <w:r w:rsidRPr="00E31F7E">
        <w:rPr>
          <w:rFonts w:asciiTheme="minorHAnsi" w:eastAsia="Arial" w:hAnsiTheme="minorHAnsi" w:cs="Arial"/>
          <w:spacing w:val="-1"/>
        </w:rPr>
        <w:t>e</w:t>
      </w:r>
      <w:r w:rsidRPr="00E31F7E">
        <w:rPr>
          <w:rFonts w:asciiTheme="minorHAnsi" w:eastAsia="Arial" w:hAnsiTheme="minorHAnsi" w:cs="Arial"/>
        </w:rPr>
        <w:t>s</w:t>
      </w:r>
      <w:r w:rsidRPr="00E31F7E">
        <w:rPr>
          <w:rFonts w:asciiTheme="minorHAnsi" w:eastAsia="Arial" w:hAnsiTheme="minorHAnsi" w:cs="Arial"/>
          <w:spacing w:val="-5"/>
        </w:rPr>
        <w:t xml:space="preserve"> </w:t>
      </w:r>
      <w:r w:rsidRPr="00E31F7E">
        <w:rPr>
          <w:rFonts w:asciiTheme="minorHAnsi" w:eastAsia="Arial" w:hAnsiTheme="minorHAnsi" w:cs="Arial"/>
          <w:spacing w:val="4"/>
        </w:rPr>
        <w:t>2</w:t>
      </w:r>
      <w:r w:rsidRPr="00E31F7E">
        <w:rPr>
          <w:rFonts w:asciiTheme="minorHAnsi" w:eastAsia="Arial" w:hAnsiTheme="minorHAnsi" w:cs="Arial"/>
          <w:spacing w:val="1"/>
        </w:rPr>
        <w:t>-</w:t>
      </w:r>
      <w:r w:rsidRPr="00E31F7E">
        <w:rPr>
          <w:rFonts w:asciiTheme="minorHAnsi" w:eastAsia="Arial" w:hAnsiTheme="minorHAnsi" w:cs="Arial"/>
        </w:rPr>
        <w:t>8</w:t>
      </w:r>
      <w:r w:rsidRPr="00E31F7E">
        <w:rPr>
          <w:rFonts w:asciiTheme="minorHAnsi" w:eastAsia="Arial" w:hAnsiTheme="minorHAnsi" w:cs="Arial"/>
          <w:spacing w:val="-3"/>
        </w:rPr>
        <w:t xml:space="preserve"> </w:t>
      </w:r>
      <w:r w:rsidRPr="00E31F7E">
        <w:rPr>
          <w:rFonts w:asciiTheme="minorHAnsi" w:eastAsia="Arial" w:hAnsiTheme="minorHAnsi" w:cs="Arial"/>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4"/>
        </w:rPr>
        <w:t xml:space="preserve"> </w:t>
      </w:r>
      <w:r w:rsidRPr="00E31F7E">
        <w:rPr>
          <w:rFonts w:asciiTheme="minorHAnsi" w:eastAsia="Arial" w:hAnsiTheme="minorHAnsi" w:cs="Arial"/>
          <w:spacing w:val="2"/>
        </w:rPr>
        <w:t>b</w:t>
      </w:r>
      <w:r w:rsidRPr="00E31F7E">
        <w:rPr>
          <w:rFonts w:asciiTheme="minorHAnsi" w:eastAsia="Arial" w:hAnsiTheme="minorHAnsi" w:cs="Arial"/>
        </w:rPr>
        <w:t>e</w:t>
      </w:r>
      <w:r w:rsidRPr="00E31F7E">
        <w:rPr>
          <w:rFonts w:asciiTheme="minorHAnsi" w:eastAsia="Arial" w:hAnsiTheme="minorHAnsi" w:cs="Arial"/>
          <w:spacing w:val="-2"/>
        </w:rPr>
        <w:t xml:space="preserve"> i</w:t>
      </w:r>
      <w:r w:rsidRPr="00E31F7E">
        <w:rPr>
          <w:rFonts w:asciiTheme="minorHAnsi" w:eastAsia="Arial" w:hAnsiTheme="minorHAnsi" w:cs="Arial"/>
          <w:spacing w:val="1"/>
        </w:rPr>
        <w:t>ss</w:t>
      </w:r>
      <w:r w:rsidRPr="00E31F7E">
        <w:rPr>
          <w:rFonts w:asciiTheme="minorHAnsi" w:eastAsia="Arial" w:hAnsiTheme="minorHAnsi" w:cs="Arial"/>
        </w:rPr>
        <w:t>u</w:t>
      </w:r>
      <w:r w:rsidRPr="00E31F7E">
        <w:rPr>
          <w:rFonts w:asciiTheme="minorHAnsi" w:eastAsia="Arial" w:hAnsiTheme="minorHAnsi" w:cs="Arial"/>
          <w:spacing w:val="1"/>
        </w:rPr>
        <w:t>e</w:t>
      </w:r>
      <w:r w:rsidRPr="00E31F7E">
        <w:rPr>
          <w:rFonts w:asciiTheme="minorHAnsi" w:eastAsia="Arial" w:hAnsiTheme="minorHAnsi" w:cs="Arial"/>
        </w:rPr>
        <w:t>d</w:t>
      </w:r>
      <w:r w:rsidRPr="00E31F7E">
        <w:rPr>
          <w:rFonts w:asciiTheme="minorHAnsi" w:eastAsia="Arial" w:hAnsiTheme="minorHAnsi" w:cs="Arial"/>
          <w:spacing w:val="-6"/>
        </w:rPr>
        <w:t xml:space="preserve"> </w:t>
      </w:r>
      <w:r w:rsidRPr="00E31F7E">
        <w:rPr>
          <w:rFonts w:asciiTheme="minorHAnsi" w:eastAsia="Arial" w:hAnsiTheme="minorHAnsi" w:cs="Arial"/>
        </w:rPr>
        <w:t xml:space="preserve">a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w:t>
      </w:r>
      <w:r w:rsidRPr="00E31F7E">
        <w:rPr>
          <w:rFonts w:asciiTheme="minorHAnsi" w:eastAsia="Arial" w:hAnsiTheme="minorHAnsi" w:cs="Arial"/>
          <w:spacing w:val="38"/>
        </w:rPr>
        <w:t xml:space="preserve"> </w:t>
      </w:r>
      <w:r w:rsidRPr="00E31F7E">
        <w:rPr>
          <w:rFonts w:asciiTheme="minorHAnsi" w:eastAsia="Arial" w:hAnsiTheme="minorHAnsi" w:cs="Arial"/>
        </w:rPr>
        <w:t>No</w:t>
      </w:r>
      <w:r w:rsidRPr="00E31F7E">
        <w:rPr>
          <w:rFonts w:asciiTheme="minorHAnsi" w:eastAsia="Arial" w:hAnsiTheme="minorHAnsi" w:cs="Arial"/>
          <w:spacing w:val="-3"/>
        </w:rPr>
        <w:t xml:space="preserve"> </w:t>
      </w:r>
      <w:r>
        <w:rPr>
          <w:rFonts w:asciiTheme="minorHAnsi" w:eastAsia="Arial" w:hAnsiTheme="minorHAnsi" w:cs="Arial"/>
          <w:spacing w:val="1"/>
        </w:rPr>
        <w:t>scholar</w:t>
      </w:r>
      <w:r w:rsidRPr="00E31F7E">
        <w:rPr>
          <w:rFonts w:asciiTheme="minorHAnsi" w:eastAsia="Arial" w:hAnsiTheme="minorHAnsi" w:cs="Arial"/>
          <w:spacing w:val="-5"/>
        </w:rPr>
        <w:t xml:space="preserve"> </w:t>
      </w:r>
      <w:r w:rsidRPr="00E31F7E">
        <w:rPr>
          <w:rFonts w:asciiTheme="minorHAnsi" w:eastAsia="Arial" w:hAnsiTheme="minorHAnsi" w:cs="Arial"/>
          <w:spacing w:val="-2"/>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2"/>
        </w:rPr>
        <w:t xml:space="preserve"> </w:t>
      </w:r>
      <w:r w:rsidRPr="00E31F7E">
        <w:rPr>
          <w:rFonts w:asciiTheme="minorHAnsi" w:eastAsia="Arial" w:hAnsiTheme="minorHAnsi" w:cs="Arial"/>
        </w:rPr>
        <w:t>be a</w:t>
      </w:r>
      <w:r w:rsidRPr="00E31F7E">
        <w:rPr>
          <w:rFonts w:asciiTheme="minorHAnsi" w:eastAsia="Arial" w:hAnsiTheme="minorHAnsi" w:cs="Arial"/>
          <w:spacing w:val="-1"/>
        </w:rPr>
        <w:t>l</w:t>
      </w:r>
      <w:r w:rsidRPr="00E31F7E">
        <w:rPr>
          <w:rFonts w:asciiTheme="minorHAnsi" w:eastAsia="Arial" w:hAnsiTheme="minorHAnsi" w:cs="Arial"/>
          <w:spacing w:val="1"/>
        </w:rPr>
        <w:t>l</w:t>
      </w:r>
      <w:r w:rsidRPr="00E31F7E">
        <w:rPr>
          <w:rFonts w:asciiTheme="minorHAnsi" w:eastAsia="Arial" w:hAnsiTheme="minorHAnsi" w:cs="Arial"/>
          <w:spacing w:val="2"/>
        </w:rPr>
        <w:t>o</w:t>
      </w:r>
      <w:r w:rsidRPr="00E31F7E">
        <w:rPr>
          <w:rFonts w:asciiTheme="minorHAnsi" w:eastAsia="Arial" w:hAnsiTheme="minorHAnsi" w:cs="Arial"/>
          <w:spacing w:val="-2"/>
        </w:rPr>
        <w:t>w</w:t>
      </w:r>
      <w:r w:rsidRPr="00E31F7E">
        <w:rPr>
          <w:rFonts w:asciiTheme="minorHAnsi" w:eastAsia="Arial" w:hAnsiTheme="minorHAnsi" w:cs="Arial"/>
          <w:spacing w:val="2"/>
        </w:rPr>
        <w:t>e</w:t>
      </w:r>
      <w:r w:rsidRPr="00E31F7E">
        <w:rPr>
          <w:rFonts w:asciiTheme="minorHAnsi" w:eastAsia="Arial" w:hAnsiTheme="minorHAnsi" w:cs="Arial"/>
        </w:rPr>
        <w:t>d</w:t>
      </w:r>
      <w:r w:rsidRPr="00E31F7E">
        <w:rPr>
          <w:rFonts w:asciiTheme="minorHAnsi" w:eastAsia="Arial" w:hAnsiTheme="minorHAnsi" w:cs="Arial"/>
          <w:spacing w:val="-7"/>
        </w:rPr>
        <w:t xml:space="preserve"> </w:t>
      </w:r>
      <w:r w:rsidRPr="00E31F7E">
        <w:rPr>
          <w:rFonts w:asciiTheme="minorHAnsi" w:eastAsia="Arial" w:hAnsiTheme="minorHAnsi" w:cs="Arial"/>
          <w:spacing w:val="-1"/>
        </w:rPr>
        <w:t>t</w:t>
      </w:r>
      <w:r w:rsidRPr="00E31F7E">
        <w:rPr>
          <w:rFonts w:asciiTheme="minorHAnsi" w:eastAsia="Arial" w:hAnsiTheme="minorHAnsi" w:cs="Arial"/>
        </w:rPr>
        <w:t>o p</w:t>
      </w:r>
      <w:r w:rsidRPr="00E31F7E">
        <w:rPr>
          <w:rFonts w:asciiTheme="minorHAnsi" w:eastAsia="Arial" w:hAnsiTheme="minorHAnsi" w:cs="Arial"/>
          <w:spacing w:val="-1"/>
        </w:rPr>
        <w:t>u</w:t>
      </w:r>
      <w:r w:rsidRPr="00E31F7E">
        <w:rPr>
          <w:rFonts w:asciiTheme="minorHAnsi" w:eastAsia="Arial" w:hAnsiTheme="minorHAnsi" w:cs="Arial"/>
          <w:spacing w:val="1"/>
        </w:rPr>
        <w:t>rc</w:t>
      </w:r>
      <w:r w:rsidRPr="00E31F7E">
        <w:rPr>
          <w:rFonts w:asciiTheme="minorHAnsi" w:eastAsia="Arial" w:hAnsiTheme="minorHAnsi" w:cs="Arial"/>
        </w:rPr>
        <w:t>h</w:t>
      </w:r>
      <w:r w:rsidRPr="00E31F7E">
        <w:rPr>
          <w:rFonts w:asciiTheme="minorHAnsi" w:eastAsia="Arial" w:hAnsiTheme="minorHAnsi" w:cs="Arial"/>
          <w:spacing w:val="-1"/>
        </w:rPr>
        <w:t>a</w:t>
      </w:r>
      <w:r w:rsidRPr="00E31F7E">
        <w:rPr>
          <w:rFonts w:asciiTheme="minorHAnsi" w:eastAsia="Arial" w:hAnsiTheme="minorHAnsi" w:cs="Arial"/>
          <w:spacing w:val="1"/>
        </w:rPr>
        <w:t>s</w:t>
      </w:r>
      <w:r w:rsidRPr="00E31F7E">
        <w:rPr>
          <w:rFonts w:asciiTheme="minorHAnsi" w:eastAsia="Arial" w:hAnsiTheme="minorHAnsi" w:cs="Arial"/>
        </w:rPr>
        <w:t>e</w:t>
      </w:r>
      <w:r w:rsidRPr="00E31F7E">
        <w:rPr>
          <w:rFonts w:asciiTheme="minorHAnsi" w:eastAsia="Arial" w:hAnsiTheme="minorHAnsi" w:cs="Arial"/>
          <w:spacing w:val="-6"/>
        </w:rPr>
        <w:t xml:space="preserve"> </w:t>
      </w:r>
      <w:r w:rsidRPr="00E31F7E">
        <w:rPr>
          <w:rFonts w:asciiTheme="minorHAnsi" w:eastAsia="Arial" w:hAnsiTheme="minorHAnsi" w:cs="Arial"/>
        </w:rPr>
        <w:t>th</w:t>
      </w:r>
      <w:r w:rsidRPr="00E31F7E">
        <w:rPr>
          <w:rFonts w:asciiTheme="minorHAnsi" w:eastAsia="Arial" w:hAnsiTheme="minorHAnsi" w:cs="Arial"/>
          <w:spacing w:val="1"/>
        </w:rPr>
        <w:t>e</w:t>
      </w:r>
      <w:r w:rsidRPr="00E31F7E">
        <w:rPr>
          <w:rFonts w:asciiTheme="minorHAnsi" w:eastAsia="Arial" w:hAnsiTheme="minorHAnsi" w:cs="Arial"/>
          <w:spacing w:val="-1"/>
        </w:rPr>
        <w:t>i</w:t>
      </w:r>
      <w:r w:rsidRPr="00E31F7E">
        <w:rPr>
          <w:rFonts w:asciiTheme="minorHAnsi" w:eastAsia="Arial" w:hAnsiTheme="minorHAnsi" w:cs="Arial"/>
        </w:rPr>
        <w:t>r</w:t>
      </w:r>
      <w:r w:rsidRPr="00E31F7E">
        <w:rPr>
          <w:rFonts w:asciiTheme="minorHAnsi" w:eastAsia="Arial" w:hAnsiTheme="minorHAnsi" w:cs="Arial"/>
          <w:spacing w:val="-3"/>
        </w:rPr>
        <w:t xml:space="preserve"> </w:t>
      </w:r>
      <w:r w:rsidRPr="00E31F7E">
        <w:rPr>
          <w:rFonts w:asciiTheme="minorHAnsi" w:eastAsia="Arial" w:hAnsiTheme="minorHAnsi" w:cs="Arial"/>
          <w:spacing w:val="2"/>
        </w:rPr>
        <w:t>o</w:t>
      </w:r>
      <w:r w:rsidRPr="00E31F7E">
        <w:rPr>
          <w:rFonts w:asciiTheme="minorHAnsi" w:eastAsia="Arial" w:hAnsiTheme="minorHAnsi" w:cs="Arial"/>
        </w:rPr>
        <w:t>wn</w:t>
      </w:r>
      <w:r w:rsidRPr="00E31F7E">
        <w:rPr>
          <w:rFonts w:asciiTheme="minorHAnsi" w:eastAsia="Arial" w:hAnsiTheme="minorHAnsi" w:cs="Arial"/>
          <w:spacing w:val="-4"/>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rPr>
        <w:t>k</w:t>
      </w:r>
      <w:r w:rsidRPr="00E31F7E">
        <w:rPr>
          <w:rFonts w:asciiTheme="minorHAnsi" w:eastAsia="Arial" w:hAnsiTheme="minorHAnsi" w:cs="Arial"/>
          <w:spacing w:val="-3"/>
        </w:rPr>
        <w:t xml:space="preserve"> </w:t>
      </w:r>
      <w:r w:rsidRPr="00E31F7E">
        <w:rPr>
          <w:rFonts w:asciiTheme="minorHAnsi" w:eastAsia="Arial" w:hAnsiTheme="minorHAnsi" w:cs="Arial"/>
          <w:spacing w:val="2"/>
        </w:rPr>
        <w:t>f</w:t>
      </w:r>
      <w:r w:rsidRPr="00E31F7E">
        <w:rPr>
          <w:rFonts w:asciiTheme="minorHAnsi" w:eastAsia="Arial" w:hAnsiTheme="minorHAnsi" w:cs="Arial"/>
        </w:rPr>
        <w:t>or</w:t>
      </w:r>
      <w:r w:rsidRPr="00E31F7E">
        <w:rPr>
          <w:rFonts w:asciiTheme="minorHAnsi" w:eastAsia="Arial" w:hAnsiTheme="minorHAnsi" w:cs="Arial"/>
          <w:spacing w:val="-2"/>
        </w:rPr>
        <w:t xml:space="preserve"> </w:t>
      </w:r>
      <w:r w:rsidRPr="00E31F7E">
        <w:rPr>
          <w:rFonts w:asciiTheme="minorHAnsi" w:eastAsia="Arial" w:hAnsiTheme="minorHAnsi" w:cs="Arial"/>
        </w:rPr>
        <w:t>u</w:t>
      </w:r>
      <w:r w:rsidRPr="00E31F7E">
        <w:rPr>
          <w:rFonts w:asciiTheme="minorHAnsi" w:eastAsia="Arial" w:hAnsiTheme="minorHAnsi" w:cs="Arial"/>
          <w:spacing w:val="1"/>
        </w:rPr>
        <w:t>s</w:t>
      </w:r>
      <w:r w:rsidRPr="00E31F7E">
        <w:rPr>
          <w:rFonts w:asciiTheme="minorHAnsi" w:eastAsia="Arial" w:hAnsiTheme="minorHAnsi" w:cs="Arial"/>
        </w:rPr>
        <w:t>e</w:t>
      </w:r>
      <w:r w:rsidRPr="00E31F7E">
        <w:rPr>
          <w:rFonts w:asciiTheme="minorHAnsi" w:eastAsia="Arial" w:hAnsiTheme="minorHAnsi" w:cs="Arial"/>
          <w:spacing w:val="-3"/>
        </w:rPr>
        <w:t xml:space="preserve"> </w:t>
      </w:r>
      <w:r w:rsidRPr="00E31F7E">
        <w:rPr>
          <w:rFonts w:asciiTheme="minorHAnsi" w:eastAsia="Arial" w:hAnsiTheme="minorHAnsi" w:cs="Arial"/>
          <w:spacing w:val="-1"/>
        </w:rPr>
        <w:t>o</w:t>
      </w:r>
      <w:r w:rsidRPr="00E31F7E">
        <w:rPr>
          <w:rFonts w:asciiTheme="minorHAnsi" w:eastAsia="Arial" w:hAnsiTheme="minorHAnsi" w:cs="Arial"/>
        </w:rPr>
        <w:t>n</w:t>
      </w:r>
      <w:r w:rsidRPr="00E31F7E">
        <w:rPr>
          <w:rFonts w:asciiTheme="minorHAnsi" w:eastAsia="Arial" w:hAnsiTheme="minorHAnsi" w:cs="Arial"/>
          <w:spacing w:val="-2"/>
        </w:rPr>
        <w:t xml:space="preserve"> </w:t>
      </w:r>
      <w:r w:rsidRPr="00E31F7E">
        <w:rPr>
          <w:rFonts w:asciiTheme="minorHAnsi" w:eastAsia="Arial" w:hAnsiTheme="minorHAnsi" w:cs="Arial"/>
          <w:spacing w:val="-1"/>
        </w:rPr>
        <w:t>t</w:t>
      </w:r>
      <w:r w:rsidRPr="00E31F7E">
        <w:rPr>
          <w:rFonts w:asciiTheme="minorHAnsi" w:eastAsia="Arial" w:hAnsiTheme="minorHAnsi" w:cs="Arial"/>
          <w:spacing w:val="2"/>
        </w:rPr>
        <w:t>h</w:t>
      </w:r>
      <w:r w:rsidRPr="00E31F7E">
        <w:rPr>
          <w:rFonts w:asciiTheme="minorHAnsi" w:eastAsia="Arial" w:hAnsiTheme="minorHAnsi" w:cs="Arial"/>
        </w:rPr>
        <w:t>e</w:t>
      </w:r>
      <w:r w:rsidRPr="00E31F7E">
        <w:rPr>
          <w:rFonts w:asciiTheme="minorHAnsi" w:eastAsia="Arial" w:hAnsiTheme="minorHAnsi" w:cs="Arial"/>
          <w:spacing w:val="-3"/>
        </w:rPr>
        <w:t xml:space="preserve"> </w:t>
      </w:r>
      <w:r w:rsidRPr="00E31F7E">
        <w:rPr>
          <w:rFonts w:asciiTheme="minorHAnsi" w:eastAsia="Arial" w:hAnsiTheme="minorHAnsi" w:cs="Arial"/>
        </w:rPr>
        <w:t>s</w:t>
      </w:r>
      <w:r w:rsidRPr="00E31F7E">
        <w:rPr>
          <w:rFonts w:asciiTheme="minorHAnsi" w:eastAsia="Arial" w:hAnsiTheme="minorHAnsi" w:cs="Arial"/>
          <w:spacing w:val="1"/>
        </w:rPr>
        <w:t>c</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ol</w:t>
      </w:r>
      <w:r w:rsidRPr="00E31F7E">
        <w:rPr>
          <w:rFonts w:asciiTheme="minorHAnsi" w:eastAsia="Arial" w:hAnsiTheme="minorHAnsi" w:cs="Arial"/>
          <w:spacing w:val="-7"/>
        </w:rPr>
        <w:t xml:space="preserve"> </w:t>
      </w:r>
      <w:r w:rsidRPr="00E31F7E">
        <w:rPr>
          <w:rFonts w:asciiTheme="minorHAnsi" w:eastAsia="Arial" w:hAnsiTheme="minorHAnsi" w:cs="Arial"/>
        </w:rPr>
        <w:t>pre</w:t>
      </w:r>
      <w:r w:rsidRPr="00E31F7E">
        <w:rPr>
          <w:rFonts w:asciiTheme="minorHAnsi" w:eastAsia="Arial" w:hAnsiTheme="minorHAnsi" w:cs="Arial"/>
          <w:spacing w:val="4"/>
        </w:rPr>
        <w:t>m</w:t>
      </w:r>
      <w:r w:rsidRPr="00E31F7E">
        <w:rPr>
          <w:rFonts w:asciiTheme="minorHAnsi" w:eastAsia="Arial" w:hAnsiTheme="minorHAnsi" w:cs="Arial"/>
          <w:spacing w:val="-1"/>
        </w:rPr>
        <w:t>i</w:t>
      </w:r>
      <w:r w:rsidRPr="00E31F7E">
        <w:rPr>
          <w:rFonts w:asciiTheme="minorHAnsi" w:eastAsia="Arial" w:hAnsiTheme="minorHAnsi" w:cs="Arial"/>
          <w:spacing w:val="1"/>
        </w:rPr>
        <w:t>s</w:t>
      </w:r>
      <w:r w:rsidRPr="00E31F7E">
        <w:rPr>
          <w:rFonts w:asciiTheme="minorHAnsi" w:eastAsia="Arial" w:hAnsiTheme="minorHAnsi" w:cs="Arial"/>
        </w:rPr>
        <w:t>e</w:t>
      </w:r>
      <w:r w:rsidRPr="00E31F7E">
        <w:rPr>
          <w:rFonts w:asciiTheme="minorHAnsi" w:eastAsia="Arial" w:hAnsiTheme="minorHAnsi" w:cs="Arial"/>
          <w:spacing w:val="1"/>
        </w:rPr>
        <w:t>s</w:t>
      </w:r>
      <w:r w:rsidRPr="00E31F7E">
        <w:rPr>
          <w:rFonts w:asciiTheme="minorHAnsi" w:eastAsia="Arial" w:hAnsiTheme="minorHAnsi" w:cs="Arial"/>
        </w:rPr>
        <w:t>.</w:t>
      </w:r>
      <w:r w:rsidRPr="00E31F7E">
        <w:rPr>
          <w:rFonts w:asciiTheme="minorHAnsi" w:eastAsia="Arial" w:hAnsiTheme="minorHAnsi" w:cs="Arial"/>
          <w:spacing w:val="-9"/>
        </w:rPr>
        <w:t xml:space="preserve"> </w:t>
      </w:r>
      <w:r w:rsidRPr="00E31F7E">
        <w:rPr>
          <w:rFonts w:asciiTheme="minorHAnsi" w:eastAsia="Arial" w:hAnsiTheme="minorHAnsi" w:cs="Arial"/>
        </w:rPr>
        <w:t>On</w:t>
      </w:r>
      <w:r w:rsidRPr="00E31F7E">
        <w:rPr>
          <w:rFonts w:asciiTheme="minorHAnsi" w:eastAsia="Arial" w:hAnsiTheme="minorHAnsi" w:cs="Arial"/>
          <w:spacing w:val="3"/>
        </w:rPr>
        <w:t>l</w:t>
      </w:r>
      <w:r w:rsidRPr="00E31F7E">
        <w:rPr>
          <w:rFonts w:asciiTheme="minorHAnsi" w:eastAsia="Arial" w:hAnsiTheme="minorHAnsi" w:cs="Arial"/>
        </w:rPr>
        <w:t xml:space="preserve">y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s</w:t>
      </w:r>
      <w:r w:rsidRPr="00E31F7E">
        <w:rPr>
          <w:rFonts w:asciiTheme="minorHAnsi" w:eastAsia="Arial" w:hAnsiTheme="minorHAnsi" w:cs="Arial"/>
          <w:spacing w:val="-4"/>
        </w:rPr>
        <w:t xml:space="preserve"> </w:t>
      </w:r>
      <w:r w:rsidRPr="00E31F7E">
        <w:rPr>
          <w:rFonts w:asciiTheme="minorHAnsi" w:eastAsia="Arial" w:hAnsiTheme="minorHAnsi" w:cs="Arial"/>
        </w:rPr>
        <w:t>pro</w:t>
      </w:r>
      <w:r w:rsidRPr="00E31F7E">
        <w:rPr>
          <w:rFonts w:asciiTheme="minorHAnsi" w:eastAsia="Arial" w:hAnsiTheme="minorHAnsi" w:cs="Arial"/>
          <w:spacing w:val="-1"/>
        </w:rPr>
        <w:t>vi</w:t>
      </w:r>
      <w:r w:rsidRPr="00E31F7E">
        <w:rPr>
          <w:rFonts w:asciiTheme="minorHAnsi" w:eastAsia="Arial" w:hAnsiTheme="minorHAnsi" w:cs="Arial"/>
        </w:rPr>
        <w:t>d</w:t>
      </w:r>
      <w:r w:rsidRPr="00E31F7E">
        <w:rPr>
          <w:rFonts w:asciiTheme="minorHAnsi" w:eastAsia="Arial" w:hAnsiTheme="minorHAnsi" w:cs="Arial"/>
          <w:spacing w:val="1"/>
        </w:rPr>
        <w:t>e</w:t>
      </w:r>
      <w:r w:rsidRPr="00E31F7E">
        <w:rPr>
          <w:rFonts w:asciiTheme="minorHAnsi" w:eastAsia="Arial" w:hAnsiTheme="minorHAnsi" w:cs="Arial"/>
        </w:rPr>
        <w:t>d</w:t>
      </w:r>
      <w:r w:rsidRPr="00E31F7E">
        <w:rPr>
          <w:rFonts w:asciiTheme="minorHAnsi" w:eastAsia="Arial" w:hAnsiTheme="minorHAnsi" w:cs="Arial"/>
          <w:spacing w:val="-8"/>
        </w:rPr>
        <w:t xml:space="preserve"> </w:t>
      </w:r>
      <w:r w:rsidRPr="00E31F7E">
        <w:rPr>
          <w:rFonts w:asciiTheme="minorHAnsi" w:eastAsia="Arial" w:hAnsiTheme="minorHAnsi" w:cs="Arial"/>
          <w:spacing w:val="4"/>
        </w:rPr>
        <w:t>b</w:t>
      </w:r>
      <w:r w:rsidRPr="00E31F7E">
        <w:rPr>
          <w:rFonts w:asciiTheme="minorHAnsi" w:eastAsia="Arial" w:hAnsiTheme="minorHAnsi" w:cs="Arial"/>
        </w:rPr>
        <w:t>y</w:t>
      </w:r>
      <w:r w:rsidRPr="00E31F7E">
        <w:rPr>
          <w:rFonts w:asciiTheme="minorHAnsi" w:eastAsia="Arial" w:hAnsiTheme="minorHAnsi" w:cs="Arial"/>
          <w:spacing w:val="-6"/>
        </w:rPr>
        <w:t xml:space="preserve"> </w:t>
      </w:r>
      <w:r w:rsidRPr="00E31F7E">
        <w:rPr>
          <w:rFonts w:asciiTheme="minorHAnsi" w:eastAsia="Arial" w:hAnsiTheme="minorHAnsi" w:cs="Arial"/>
          <w:spacing w:val="2"/>
        </w:rPr>
        <w:t>t</w:t>
      </w:r>
      <w:r w:rsidRPr="00E31F7E">
        <w:rPr>
          <w:rFonts w:asciiTheme="minorHAnsi" w:eastAsia="Arial" w:hAnsiTheme="minorHAnsi" w:cs="Arial"/>
        </w:rPr>
        <w:t>he</w:t>
      </w:r>
      <w:r w:rsidRPr="00E31F7E">
        <w:rPr>
          <w:rFonts w:asciiTheme="minorHAnsi" w:eastAsia="Arial" w:hAnsiTheme="minorHAnsi" w:cs="Arial"/>
          <w:spacing w:val="-4"/>
        </w:rPr>
        <w:t xml:space="preserve"> </w:t>
      </w:r>
      <w:r w:rsidRPr="00E31F7E">
        <w:rPr>
          <w:rFonts w:asciiTheme="minorHAnsi" w:eastAsia="Arial" w:hAnsiTheme="minorHAnsi" w:cs="Arial"/>
          <w:spacing w:val="1"/>
        </w:rPr>
        <w:t>sc</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ol</w:t>
      </w:r>
      <w:r w:rsidRPr="00E31F7E">
        <w:rPr>
          <w:rFonts w:asciiTheme="minorHAnsi" w:eastAsia="Arial" w:hAnsiTheme="minorHAnsi" w:cs="Arial"/>
          <w:spacing w:val="-5"/>
        </w:rPr>
        <w:t xml:space="preserve"> </w:t>
      </w:r>
      <w:r w:rsidRPr="00E31F7E">
        <w:rPr>
          <w:rFonts w:asciiTheme="minorHAnsi" w:eastAsia="Arial" w:hAnsiTheme="minorHAnsi" w:cs="Arial"/>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4"/>
        </w:rPr>
        <w:t xml:space="preserve"> </w:t>
      </w:r>
      <w:r w:rsidRPr="00E31F7E">
        <w:rPr>
          <w:rFonts w:asciiTheme="minorHAnsi" w:eastAsia="Arial" w:hAnsiTheme="minorHAnsi" w:cs="Arial"/>
          <w:spacing w:val="2"/>
        </w:rPr>
        <w:t>b</w:t>
      </w:r>
      <w:r w:rsidRPr="00E31F7E">
        <w:rPr>
          <w:rFonts w:asciiTheme="minorHAnsi" w:eastAsia="Arial" w:hAnsiTheme="minorHAnsi" w:cs="Arial"/>
        </w:rPr>
        <w:t>e</w:t>
      </w:r>
      <w:r w:rsidRPr="00E31F7E">
        <w:rPr>
          <w:rFonts w:asciiTheme="minorHAnsi" w:eastAsia="Arial" w:hAnsiTheme="minorHAnsi" w:cs="Arial"/>
          <w:spacing w:val="-2"/>
        </w:rPr>
        <w:t xml:space="preserve"> </w:t>
      </w:r>
      <w:r w:rsidRPr="00E31F7E">
        <w:rPr>
          <w:rFonts w:asciiTheme="minorHAnsi" w:eastAsia="Arial" w:hAnsiTheme="minorHAnsi" w:cs="Arial"/>
          <w:spacing w:val="1"/>
        </w:rPr>
        <w:t>a</w:t>
      </w:r>
      <w:r w:rsidRPr="00E31F7E">
        <w:rPr>
          <w:rFonts w:asciiTheme="minorHAnsi" w:eastAsia="Arial" w:hAnsiTheme="minorHAnsi" w:cs="Arial"/>
          <w:spacing w:val="-1"/>
        </w:rPr>
        <w:t>ll</w:t>
      </w:r>
      <w:r w:rsidRPr="00E31F7E">
        <w:rPr>
          <w:rFonts w:asciiTheme="minorHAnsi" w:eastAsia="Arial" w:hAnsiTheme="minorHAnsi" w:cs="Arial"/>
          <w:spacing w:val="2"/>
        </w:rPr>
        <w:t>o</w:t>
      </w:r>
      <w:r w:rsidRPr="00E31F7E">
        <w:rPr>
          <w:rFonts w:asciiTheme="minorHAnsi" w:eastAsia="Arial" w:hAnsiTheme="minorHAnsi" w:cs="Arial"/>
        </w:rPr>
        <w:t>we</w:t>
      </w:r>
      <w:r w:rsidRPr="00E31F7E">
        <w:rPr>
          <w:rFonts w:asciiTheme="minorHAnsi" w:eastAsia="Arial" w:hAnsiTheme="minorHAnsi" w:cs="Arial"/>
          <w:spacing w:val="2"/>
        </w:rPr>
        <w:t>d</w:t>
      </w:r>
      <w:r w:rsidRPr="00E31F7E">
        <w:rPr>
          <w:rFonts w:asciiTheme="minorHAnsi" w:eastAsia="Arial" w:hAnsiTheme="minorHAnsi" w:cs="Arial"/>
        </w:rPr>
        <w:t>.</w:t>
      </w:r>
      <w:r w:rsidRPr="00E31F7E">
        <w:rPr>
          <w:rFonts w:asciiTheme="minorHAnsi" w:eastAsia="Arial" w:hAnsiTheme="minorHAnsi" w:cs="Arial"/>
          <w:spacing w:val="48"/>
        </w:rPr>
        <w:t xml:space="preserve"> </w:t>
      </w:r>
      <w:r w:rsidRPr="00E31F7E">
        <w:rPr>
          <w:rFonts w:asciiTheme="minorHAnsi" w:eastAsia="Arial" w:hAnsiTheme="minorHAnsi" w:cs="Arial"/>
          <w:spacing w:val="-1"/>
        </w:rPr>
        <w:t>I</w:t>
      </w:r>
      <w:r w:rsidRPr="00E31F7E">
        <w:rPr>
          <w:rFonts w:asciiTheme="minorHAnsi" w:eastAsia="Arial" w:hAnsiTheme="minorHAnsi" w:cs="Arial"/>
        </w:rPr>
        <w:t>f</w:t>
      </w:r>
      <w:r w:rsidRPr="00E31F7E">
        <w:rPr>
          <w:rFonts w:asciiTheme="minorHAnsi" w:eastAsia="Arial" w:hAnsiTheme="minorHAnsi" w:cs="Arial"/>
          <w:spacing w:val="1"/>
        </w:rPr>
        <w:t xml:space="preserve"> </w:t>
      </w:r>
      <w:r w:rsidRPr="00E31F7E">
        <w:rPr>
          <w:rFonts w:asciiTheme="minorHAnsi" w:eastAsia="Arial" w:hAnsiTheme="minorHAnsi" w:cs="Arial"/>
        </w:rPr>
        <w:t>a</w:t>
      </w:r>
      <w:r w:rsidRPr="00E31F7E">
        <w:rPr>
          <w:rFonts w:asciiTheme="minorHAnsi" w:eastAsia="Arial" w:hAnsiTheme="minorHAnsi" w:cs="Arial"/>
          <w:spacing w:val="-2"/>
        </w:rPr>
        <w:t xml:space="preserve"> </w:t>
      </w:r>
      <w:r w:rsidRPr="00E31F7E">
        <w:rPr>
          <w:rFonts w:asciiTheme="minorHAnsi" w:eastAsia="Arial" w:hAnsiTheme="minorHAnsi" w:cs="Arial"/>
          <w:spacing w:val="2"/>
        </w:rPr>
        <w:t>n</w:t>
      </w:r>
      <w:r w:rsidRPr="00E31F7E">
        <w:rPr>
          <w:rFonts w:asciiTheme="minorHAnsi" w:eastAsia="Arial" w:hAnsiTheme="minorHAnsi" w:cs="Arial"/>
        </w:rPr>
        <w:t>o</w:t>
      </w:r>
      <w:r w:rsidRPr="00E31F7E">
        <w:rPr>
          <w:rFonts w:asciiTheme="minorHAnsi" w:eastAsia="Arial" w:hAnsiTheme="minorHAnsi" w:cs="Arial"/>
          <w:spacing w:val="7"/>
        </w:rPr>
        <w:t>n</w:t>
      </w:r>
      <w:r w:rsidRPr="00E31F7E">
        <w:rPr>
          <w:rFonts w:asciiTheme="minorHAnsi" w:eastAsia="Arial" w:hAnsiTheme="minorHAnsi" w:cs="Arial"/>
          <w:spacing w:val="1"/>
        </w:rPr>
        <w:t>-sc</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ol</w:t>
      </w:r>
      <w:r w:rsidRPr="00E31F7E">
        <w:rPr>
          <w:rFonts w:asciiTheme="minorHAnsi" w:eastAsia="Arial" w:hAnsiTheme="minorHAnsi" w:cs="Arial"/>
          <w:spacing w:val="-9"/>
        </w:rPr>
        <w:t xml:space="preserve"> </w:t>
      </w:r>
      <w:r w:rsidRPr="00E31F7E">
        <w:rPr>
          <w:rFonts w:asciiTheme="minorHAnsi" w:eastAsia="Arial" w:hAnsiTheme="minorHAnsi" w:cs="Arial"/>
          <w:spacing w:val="-1"/>
        </w:rPr>
        <w:t>i</w:t>
      </w:r>
      <w:r w:rsidRPr="00E31F7E">
        <w:rPr>
          <w:rFonts w:asciiTheme="minorHAnsi" w:eastAsia="Arial" w:hAnsiTheme="minorHAnsi" w:cs="Arial"/>
          <w:spacing w:val="1"/>
        </w:rPr>
        <w:t>ss</w:t>
      </w:r>
      <w:r w:rsidRPr="00E31F7E">
        <w:rPr>
          <w:rFonts w:asciiTheme="minorHAnsi" w:eastAsia="Arial" w:hAnsiTheme="minorHAnsi" w:cs="Arial"/>
        </w:rPr>
        <w:t>u</w:t>
      </w:r>
      <w:r w:rsidRPr="00E31F7E">
        <w:rPr>
          <w:rFonts w:asciiTheme="minorHAnsi" w:eastAsia="Arial" w:hAnsiTheme="minorHAnsi" w:cs="Arial"/>
          <w:spacing w:val="-1"/>
        </w:rPr>
        <w:t>e</w:t>
      </w:r>
      <w:r w:rsidR="00121F89">
        <w:rPr>
          <w:rFonts w:asciiTheme="minorHAnsi" w:eastAsia="Arial" w:hAnsiTheme="minorHAnsi" w:cs="Arial"/>
        </w:rPr>
        <w:t xml:space="preserve">d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rPr>
        <w:t>k</w:t>
      </w:r>
      <w:r w:rsidRPr="00E31F7E">
        <w:rPr>
          <w:rFonts w:asciiTheme="minorHAnsi" w:eastAsia="Arial" w:hAnsiTheme="minorHAnsi" w:cs="Arial"/>
          <w:spacing w:val="-1"/>
        </w:rPr>
        <w:t xml:space="preserve"> i</w:t>
      </w:r>
      <w:r w:rsidRPr="00E31F7E">
        <w:rPr>
          <w:rFonts w:asciiTheme="minorHAnsi" w:eastAsia="Arial" w:hAnsiTheme="minorHAnsi" w:cs="Arial"/>
        </w:rPr>
        <w:t xml:space="preserve">s </w:t>
      </w:r>
      <w:r w:rsidRPr="00E31F7E">
        <w:rPr>
          <w:rFonts w:asciiTheme="minorHAnsi" w:eastAsia="Arial" w:hAnsiTheme="minorHAnsi" w:cs="Arial"/>
          <w:spacing w:val="2"/>
        </w:rPr>
        <w:t>f</w:t>
      </w:r>
      <w:r w:rsidRPr="00E31F7E">
        <w:rPr>
          <w:rFonts w:asciiTheme="minorHAnsi" w:eastAsia="Arial" w:hAnsiTheme="minorHAnsi" w:cs="Arial"/>
        </w:rPr>
        <w:t>o</w:t>
      </w:r>
      <w:r w:rsidRPr="00E31F7E">
        <w:rPr>
          <w:rFonts w:asciiTheme="minorHAnsi" w:eastAsia="Arial" w:hAnsiTheme="minorHAnsi" w:cs="Arial"/>
          <w:spacing w:val="-1"/>
        </w:rPr>
        <w:t>u</w:t>
      </w:r>
      <w:r w:rsidRPr="00E31F7E">
        <w:rPr>
          <w:rFonts w:asciiTheme="minorHAnsi" w:eastAsia="Arial" w:hAnsiTheme="minorHAnsi" w:cs="Arial"/>
        </w:rPr>
        <w:t>nd</w:t>
      </w:r>
      <w:r w:rsidRPr="00E31F7E">
        <w:rPr>
          <w:rFonts w:asciiTheme="minorHAnsi" w:eastAsia="Arial" w:hAnsiTheme="minorHAnsi" w:cs="Arial"/>
          <w:spacing w:val="-6"/>
        </w:rPr>
        <w:t xml:space="preserve"> </w:t>
      </w:r>
      <w:r w:rsidRPr="00E31F7E">
        <w:rPr>
          <w:rFonts w:asciiTheme="minorHAnsi" w:eastAsia="Arial" w:hAnsiTheme="minorHAnsi" w:cs="Arial"/>
        </w:rPr>
        <w:t>on</w:t>
      </w:r>
      <w:r w:rsidRPr="00E31F7E">
        <w:rPr>
          <w:rFonts w:asciiTheme="minorHAnsi" w:eastAsia="Arial" w:hAnsiTheme="minorHAnsi" w:cs="Arial"/>
          <w:spacing w:val="-1"/>
        </w:rPr>
        <w:t xml:space="preserve"> </w:t>
      </w:r>
      <w:r w:rsidRPr="00E31F7E">
        <w:rPr>
          <w:rFonts w:asciiTheme="minorHAnsi" w:eastAsia="Arial" w:hAnsiTheme="minorHAnsi" w:cs="Arial"/>
        </w:rPr>
        <w:t>a</w:t>
      </w:r>
      <w:r w:rsidRPr="00E31F7E">
        <w:rPr>
          <w:rFonts w:asciiTheme="minorHAnsi" w:eastAsia="Arial" w:hAnsiTheme="minorHAnsi" w:cs="Arial"/>
          <w:spacing w:val="-1"/>
        </w:rPr>
        <w:t xml:space="preserve"> </w:t>
      </w:r>
      <w:r>
        <w:rPr>
          <w:rFonts w:asciiTheme="minorHAnsi" w:eastAsia="Arial" w:hAnsiTheme="minorHAnsi" w:cs="Arial"/>
        </w:rPr>
        <w:t>scholar</w:t>
      </w:r>
      <w:r w:rsidRPr="00E31F7E">
        <w:rPr>
          <w:rFonts w:asciiTheme="minorHAnsi" w:eastAsia="Arial" w:hAnsiTheme="minorHAnsi" w:cs="Arial"/>
          <w:spacing w:val="-5"/>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w:t>
      </w:r>
      <w:r w:rsidRPr="00E31F7E">
        <w:rPr>
          <w:rFonts w:asciiTheme="minorHAnsi" w:eastAsia="Arial" w:hAnsiTheme="minorHAnsi" w:cs="Arial"/>
          <w:spacing w:val="-6"/>
        </w:rPr>
        <w:t xml:space="preserve"> </w:t>
      </w:r>
      <w:r w:rsidRPr="00E31F7E">
        <w:rPr>
          <w:rFonts w:asciiTheme="minorHAnsi" w:eastAsia="Arial" w:hAnsiTheme="minorHAnsi" w:cs="Arial"/>
          <w:spacing w:val="-1"/>
        </w:rPr>
        <w:t>i</w:t>
      </w:r>
      <w:r w:rsidRPr="00E31F7E">
        <w:rPr>
          <w:rFonts w:asciiTheme="minorHAnsi" w:eastAsia="Arial" w:hAnsiTheme="minorHAnsi" w:cs="Arial"/>
        </w:rPr>
        <w:t>t</w:t>
      </w:r>
      <w:r w:rsidRPr="00E31F7E">
        <w:rPr>
          <w:rFonts w:asciiTheme="minorHAnsi" w:eastAsia="Arial" w:hAnsiTheme="minorHAnsi" w:cs="Arial"/>
          <w:spacing w:val="-1"/>
        </w:rPr>
        <w:t xml:space="preserve"> </w:t>
      </w:r>
      <w:r w:rsidRPr="00E31F7E">
        <w:rPr>
          <w:rFonts w:asciiTheme="minorHAnsi" w:eastAsia="Arial" w:hAnsiTheme="minorHAnsi" w:cs="Arial"/>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4"/>
        </w:rPr>
        <w:t xml:space="preserve"> </w:t>
      </w:r>
      <w:r w:rsidRPr="00E31F7E">
        <w:rPr>
          <w:rFonts w:asciiTheme="minorHAnsi" w:eastAsia="Arial" w:hAnsiTheme="minorHAnsi" w:cs="Arial"/>
          <w:spacing w:val="2"/>
        </w:rPr>
        <w:t>b</w:t>
      </w:r>
      <w:r w:rsidRPr="00E31F7E">
        <w:rPr>
          <w:rFonts w:asciiTheme="minorHAnsi" w:eastAsia="Arial" w:hAnsiTheme="minorHAnsi" w:cs="Arial"/>
        </w:rPr>
        <w:t>e</w:t>
      </w:r>
      <w:r w:rsidRPr="00E31F7E">
        <w:rPr>
          <w:rFonts w:asciiTheme="minorHAnsi" w:eastAsia="Arial" w:hAnsiTheme="minorHAnsi" w:cs="Arial"/>
          <w:spacing w:val="-2"/>
        </w:rPr>
        <w:t xml:space="preserve"> </w:t>
      </w:r>
      <w:r w:rsidRPr="00E31F7E">
        <w:rPr>
          <w:rFonts w:asciiTheme="minorHAnsi" w:eastAsia="Arial" w:hAnsiTheme="minorHAnsi" w:cs="Arial"/>
        </w:rPr>
        <w:t>re</w:t>
      </w:r>
      <w:r w:rsidRPr="00E31F7E">
        <w:rPr>
          <w:rFonts w:asciiTheme="minorHAnsi" w:eastAsia="Arial" w:hAnsiTheme="minorHAnsi" w:cs="Arial"/>
          <w:spacing w:val="4"/>
        </w:rPr>
        <w:t>m</w:t>
      </w:r>
      <w:r w:rsidRPr="00E31F7E">
        <w:rPr>
          <w:rFonts w:asciiTheme="minorHAnsi" w:eastAsia="Arial" w:hAnsiTheme="minorHAnsi" w:cs="Arial"/>
        </w:rPr>
        <w:t>o</w:t>
      </w:r>
      <w:r w:rsidRPr="00E31F7E">
        <w:rPr>
          <w:rFonts w:asciiTheme="minorHAnsi" w:eastAsia="Arial" w:hAnsiTheme="minorHAnsi" w:cs="Arial"/>
          <w:spacing w:val="-2"/>
        </w:rPr>
        <w:t>v</w:t>
      </w:r>
      <w:r w:rsidRPr="00E31F7E">
        <w:rPr>
          <w:rFonts w:asciiTheme="minorHAnsi" w:eastAsia="Arial" w:hAnsiTheme="minorHAnsi" w:cs="Arial"/>
        </w:rPr>
        <w:t>e</w:t>
      </w:r>
      <w:r w:rsidRPr="00E31F7E">
        <w:rPr>
          <w:rFonts w:asciiTheme="minorHAnsi" w:eastAsia="Arial" w:hAnsiTheme="minorHAnsi" w:cs="Arial"/>
          <w:spacing w:val="-1"/>
        </w:rPr>
        <w:t>d</w:t>
      </w:r>
      <w:r w:rsidRPr="00E31F7E">
        <w:rPr>
          <w:rFonts w:asciiTheme="minorHAnsi" w:eastAsia="Arial" w:hAnsiTheme="minorHAnsi" w:cs="Arial"/>
        </w:rPr>
        <w:t>.</w:t>
      </w:r>
      <w:r w:rsidRPr="00E31F7E">
        <w:rPr>
          <w:rFonts w:asciiTheme="minorHAnsi" w:eastAsia="Arial" w:hAnsiTheme="minorHAnsi" w:cs="Arial"/>
          <w:spacing w:val="49"/>
        </w:rPr>
        <w:t xml:space="preserve"> </w:t>
      </w:r>
      <w:r w:rsidRPr="00E31F7E">
        <w:rPr>
          <w:rFonts w:asciiTheme="minorHAnsi" w:eastAsia="Arial" w:hAnsiTheme="minorHAnsi" w:cs="Arial"/>
          <w:spacing w:val="2"/>
        </w:rPr>
        <w:t>I</w:t>
      </w:r>
      <w:r w:rsidRPr="00E31F7E">
        <w:rPr>
          <w:rFonts w:asciiTheme="minorHAnsi" w:eastAsia="Arial" w:hAnsiTheme="minorHAnsi" w:cs="Arial"/>
        </w:rPr>
        <w:t>n</w:t>
      </w:r>
      <w:r w:rsidRPr="00E31F7E">
        <w:rPr>
          <w:rFonts w:asciiTheme="minorHAnsi" w:eastAsia="Arial" w:hAnsiTheme="minorHAnsi" w:cs="Arial"/>
          <w:spacing w:val="-2"/>
        </w:rPr>
        <w:t xml:space="preserve"> </w:t>
      </w:r>
      <w:r w:rsidRPr="00E31F7E">
        <w:rPr>
          <w:rFonts w:asciiTheme="minorHAnsi" w:eastAsia="Arial" w:hAnsiTheme="minorHAnsi" w:cs="Arial"/>
          <w:spacing w:val="-1"/>
        </w:rPr>
        <w:t>t</w:t>
      </w:r>
      <w:r w:rsidRPr="00E31F7E">
        <w:rPr>
          <w:rFonts w:asciiTheme="minorHAnsi" w:eastAsia="Arial" w:hAnsiTheme="minorHAnsi" w:cs="Arial"/>
        </w:rPr>
        <w:t>he</w:t>
      </w:r>
      <w:r w:rsidRPr="00E31F7E">
        <w:rPr>
          <w:rFonts w:asciiTheme="minorHAnsi" w:eastAsia="Arial" w:hAnsiTheme="minorHAnsi" w:cs="Arial"/>
          <w:spacing w:val="-2"/>
        </w:rPr>
        <w:t xml:space="preserve"> </w:t>
      </w:r>
      <w:r w:rsidRPr="00E31F7E">
        <w:rPr>
          <w:rFonts w:asciiTheme="minorHAnsi" w:eastAsia="Arial" w:hAnsiTheme="minorHAnsi" w:cs="Arial"/>
          <w:spacing w:val="2"/>
        </w:rPr>
        <w:t>e</w:t>
      </w:r>
      <w:r w:rsidRPr="00E31F7E">
        <w:rPr>
          <w:rFonts w:asciiTheme="minorHAnsi" w:eastAsia="Arial" w:hAnsiTheme="minorHAnsi" w:cs="Arial"/>
          <w:spacing w:val="-1"/>
        </w:rPr>
        <w:t>v</w:t>
      </w:r>
      <w:r w:rsidRPr="00E31F7E">
        <w:rPr>
          <w:rFonts w:asciiTheme="minorHAnsi" w:eastAsia="Arial" w:hAnsiTheme="minorHAnsi" w:cs="Arial"/>
        </w:rPr>
        <w:t>e</w:t>
      </w:r>
      <w:r w:rsidRPr="00E31F7E">
        <w:rPr>
          <w:rFonts w:asciiTheme="minorHAnsi" w:eastAsia="Arial" w:hAnsiTheme="minorHAnsi" w:cs="Arial"/>
          <w:spacing w:val="-1"/>
        </w:rPr>
        <w:t>n</w:t>
      </w:r>
      <w:r w:rsidRPr="00E31F7E">
        <w:rPr>
          <w:rFonts w:asciiTheme="minorHAnsi" w:eastAsia="Arial" w:hAnsiTheme="minorHAnsi" w:cs="Arial"/>
        </w:rPr>
        <w:t>t</w:t>
      </w:r>
      <w:r w:rsidRPr="00E31F7E">
        <w:rPr>
          <w:rFonts w:asciiTheme="minorHAnsi" w:eastAsia="Arial" w:hAnsiTheme="minorHAnsi" w:cs="Arial"/>
          <w:spacing w:val="-3"/>
        </w:rPr>
        <w:t xml:space="preserve"> </w:t>
      </w:r>
      <w:r w:rsidRPr="00E31F7E">
        <w:rPr>
          <w:rFonts w:asciiTheme="minorHAnsi" w:eastAsia="Arial" w:hAnsiTheme="minorHAnsi" w:cs="Arial"/>
        </w:rPr>
        <w:t>t</w:t>
      </w:r>
      <w:r w:rsidRPr="00E31F7E">
        <w:rPr>
          <w:rFonts w:asciiTheme="minorHAnsi" w:eastAsia="Arial" w:hAnsiTheme="minorHAnsi" w:cs="Arial"/>
          <w:spacing w:val="-1"/>
        </w:rPr>
        <w:t>h</w:t>
      </w:r>
      <w:r w:rsidRPr="00E31F7E">
        <w:rPr>
          <w:rFonts w:asciiTheme="minorHAnsi" w:eastAsia="Arial" w:hAnsiTheme="minorHAnsi" w:cs="Arial"/>
          <w:spacing w:val="2"/>
        </w:rPr>
        <w:t>a</w:t>
      </w:r>
      <w:r w:rsidRPr="00E31F7E">
        <w:rPr>
          <w:rFonts w:asciiTheme="minorHAnsi" w:eastAsia="Arial" w:hAnsiTheme="minorHAnsi" w:cs="Arial"/>
        </w:rPr>
        <w:t>t</w:t>
      </w:r>
      <w:r w:rsidRPr="00E31F7E">
        <w:rPr>
          <w:rFonts w:asciiTheme="minorHAnsi" w:eastAsia="Arial" w:hAnsiTheme="minorHAnsi" w:cs="Arial"/>
          <w:spacing w:val="-3"/>
        </w:rPr>
        <w:t xml:space="preserve"> </w:t>
      </w:r>
      <w:r w:rsidRPr="00E31F7E">
        <w:rPr>
          <w:rFonts w:asciiTheme="minorHAnsi" w:eastAsia="Arial" w:hAnsiTheme="minorHAnsi" w:cs="Arial"/>
        </w:rPr>
        <w:t xml:space="preserve">a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rPr>
        <w:t>k</w:t>
      </w:r>
      <w:r w:rsidRPr="00E31F7E">
        <w:rPr>
          <w:rFonts w:asciiTheme="minorHAnsi" w:eastAsia="Arial" w:hAnsiTheme="minorHAnsi" w:cs="Arial"/>
          <w:spacing w:val="-1"/>
        </w:rPr>
        <w:t xml:space="preserve"> i</w:t>
      </w:r>
      <w:r w:rsidRPr="00E31F7E">
        <w:rPr>
          <w:rFonts w:asciiTheme="minorHAnsi" w:eastAsia="Arial" w:hAnsiTheme="minorHAnsi" w:cs="Arial"/>
        </w:rPr>
        <w:t xml:space="preserve">s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s</w:t>
      </w:r>
      <w:r w:rsidRPr="00E31F7E">
        <w:rPr>
          <w:rFonts w:asciiTheme="minorHAnsi" w:eastAsia="Arial" w:hAnsiTheme="minorHAnsi" w:cs="Arial"/>
        </w:rPr>
        <w:t>t,</w:t>
      </w:r>
      <w:r w:rsidRPr="00E31F7E">
        <w:rPr>
          <w:rFonts w:asciiTheme="minorHAnsi" w:eastAsia="Arial" w:hAnsiTheme="minorHAnsi" w:cs="Arial"/>
          <w:spacing w:val="-4"/>
        </w:rPr>
        <w:t xml:space="preserve"> </w:t>
      </w:r>
      <w:r w:rsidRPr="00E31F7E">
        <w:rPr>
          <w:rFonts w:asciiTheme="minorHAnsi" w:eastAsia="Arial" w:hAnsiTheme="minorHAnsi" w:cs="Arial"/>
          <w:spacing w:val="-1"/>
        </w:rPr>
        <w:t>t</w:t>
      </w:r>
      <w:r w:rsidRPr="00E31F7E">
        <w:rPr>
          <w:rFonts w:asciiTheme="minorHAnsi" w:eastAsia="Arial" w:hAnsiTheme="minorHAnsi" w:cs="Arial"/>
          <w:spacing w:val="2"/>
        </w:rPr>
        <w:t>h</w:t>
      </w:r>
      <w:r w:rsidRPr="00E31F7E">
        <w:rPr>
          <w:rFonts w:asciiTheme="minorHAnsi" w:eastAsia="Arial" w:hAnsiTheme="minorHAnsi" w:cs="Arial"/>
        </w:rPr>
        <w:t>e</w:t>
      </w:r>
      <w:r w:rsidRPr="00E31F7E">
        <w:rPr>
          <w:rFonts w:asciiTheme="minorHAnsi" w:eastAsia="Arial" w:hAnsiTheme="minorHAnsi" w:cs="Arial"/>
          <w:spacing w:val="-3"/>
        </w:rPr>
        <w:t xml:space="preserve"> </w:t>
      </w:r>
      <w:r>
        <w:rPr>
          <w:rFonts w:asciiTheme="minorHAnsi" w:eastAsia="Arial" w:hAnsiTheme="minorHAnsi" w:cs="Arial"/>
        </w:rPr>
        <w:t>scholar</w:t>
      </w:r>
      <w:r w:rsidRPr="00E31F7E">
        <w:rPr>
          <w:rFonts w:asciiTheme="minorHAnsi" w:eastAsia="Arial" w:hAnsiTheme="minorHAnsi" w:cs="Arial"/>
          <w:spacing w:val="-7"/>
        </w:rPr>
        <w:t xml:space="preserve"> </w:t>
      </w:r>
      <w:r w:rsidRPr="00E31F7E">
        <w:rPr>
          <w:rFonts w:asciiTheme="minorHAnsi" w:eastAsia="Arial" w:hAnsiTheme="minorHAnsi" w:cs="Arial"/>
          <w:spacing w:val="4"/>
        </w:rPr>
        <w:t>m</w:t>
      </w:r>
      <w:r w:rsidRPr="00E31F7E">
        <w:rPr>
          <w:rFonts w:asciiTheme="minorHAnsi" w:eastAsia="Arial" w:hAnsiTheme="minorHAnsi" w:cs="Arial"/>
        </w:rPr>
        <w:t>u</w:t>
      </w:r>
      <w:r w:rsidRPr="00E31F7E">
        <w:rPr>
          <w:rFonts w:asciiTheme="minorHAnsi" w:eastAsia="Arial" w:hAnsiTheme="minorHAnsi" w:cs="Arial"/>
          <w:spacing w:val="1"/>
        </w:rPr>
        <w:t>s</w:t>
      </w:r>
      <w:r w:rsidRPr="00E31F7E">
        <w:rPr>
          <w:rFonts w:asciiTheme="minorHAnsi" w:eastAsia="Arial" w:hAnsiTheme="minorHAnsi" w:cs="Arial"/>
        </w:rPr>
        <w:t>t</w:t>
      </w:r>
      <w:r w:rsidRPr="00E31F7E">
        <w:rPr>
          <w:rFonts w:asciiTheme="minorHAnsi" w:eastAsia="Arial" w:hAnsiTheme="minorHAnsi" w:cs="Arial"/>
          <w:spacing w:val="-4"/>
        </w:rPr>
        <w:t xml:space="preserve"> </w:t>
      </w:r>
      <w:r w:rsidRPr="00E31F7E">
        <w:rPr>
          <w:rFonts w:asciiTheme="minorHAnsi" w:eastAsia="Arial" w:hAnsiTheme="minorHAnsi" w:cs="Arial"/>
          <w:spacing w:val="-1"/>
        </w:rPr>
        <w:t>p</w:t>
      </w:r>
      <w:r w:rsidRPr="00E31F7E">
        <w:rPr>
          <w:rFonts w:asciiTheme="minorHAnsi" w:eastAsia="Arial" w:hAnsiTheme="minorHAnsi" w:cs="Arial"/>
          <w:spacing w:val="2"/>
        </w:rPr>
        <w:t>a</w:t>
      </w:r>
      <w:r w:rsidRPr="00E31F7E">
        <w:rPr>
          <w:rFonts w:asciiTheme="minorHAnsi" w:eastAsia="Arial" w:hAnsiTheme="minorHAnsi" w:cs="Arial"/>
        </w:rPr>
        <w:t>y</w:t>
      </w:r>
      <w:r w:rsidRPr="00E31F7E">
        <w:rPr>
          <w:rFonts w:asciiTheme="minorHAnsi" w:eastAsia="Arial" w:hAnsiTheme="minorHAnsi" w:cs="Arial"/>
          <w:spacing w:val="-5"/>
        </w:rPr>
        <w:t xml:space="preserve"> </w:t>
      </w:r>
      <w:r w:rsidRPr="00E31F7E">
        <w:rPr>
          <w:rFonts w:asciiTheme="minorHAnsi" w:eastAsia="Arial" w:hAnsiTheme="minorHAnsi" w:cs="Arial"/>
        </w:rPr>
        <w:t>$</w:t>
      </w:r>
      <w:r w:rsidRPr="00E31F7E">
        <w:rPr>
          <w:rFonts w:asciiTheme="minorHAnsi" w:eastAsia="Arial" w:hAnsiTheme="minorHAnsi" w:cs="Arial"/>
          <w:spacing w:val="-1"/>
        </w:rPr>
        <w:t>5</w:t>
      </w:r>
      <w:r w:rsidRPr="00E31F7E">
        <w:rPr>
          <w:rFonts w:asciiTheme="minorHAnsi" w:eastAsia="Arial" w:hAnsiTheme="minorHAnsi" w:cs="Arial"/>
          <w:spacing w:val="2"/>
        </w:rPr>
        <w:t>.</w:t>
      </w:r>
      <w:r w:rsidRPr="00E31F7E">
        <w:rPr>
          <w:rFonts w:asciiTheme="minorHAnsi" w:eastAsia="Arial" w:hAnsiTheme="minorHAnsi" w:cs="Arial"/>
        </w:rPr>
        <w:t>00</w:t>
      </w:r>
      <w:r w:rsidRPr="00E31F7E">
        <w:rPr>
          <w:rFonts w:asciiTheme="minorHAnsi" w:eastAsia="Arial" w:hAnsiTheme="minorHAnsi" w:cs="Arial"/>
          <w:spacing w:val="-6"/>
        </w:rPr>
        <w:t xml:space="preserve"> </w:t>
      </w:r>
      <w:r w:rsidRPr="00E31F7E">
        <w:rPr>
          <w:rFonts w:asciiTheme="minorHAnsi" w:eastAsia="Arial" w:hAnsiTheme="minorHAnsi" w:cs="Arial"/>
          <w:spacing w:val="2"/>
        </w:rPr>
        <w:t>f</w:t>
      </w:r>
      <w:r w:rsidRPr="00E31F7E">
        <w:rPr>
          <w:rFonts w:asciiTheme="minorHAnsi" w:eastAsia="Arial" w:hAnsiTheme="minorHAnsi" w:cs="Arial"/>
        </w:rPr>
        <w:t>or</w:t>
      </w:r>
      <w:r w:rsidRPr="00E31F7E">
        <w:rPr>
          <w:rFonts w:asciiTheme="minorHAnsi" w:eastAsia="Arial" w:hAnsiTheme="minorHAnsi" w:cs="Arial"/>
          <w:spacing w:val="-2"/>
        </w:rPr>
        <w:t xml:space="preserve"> </w:t>
      </w:r>
      <w:r w:rsidRPr="00E31F7E">
        <w:rPr>
          <w:rFonts w:asciiTheme="minorHAnsi" w:eastAsia="Arial" w:hAnsiTheme="minorHAnsi" w:cs="Arial"/>
        </w:rPr>
        <w:t>a</w:t>
      </w:r>
      <w:r w:rsidRPr="00E31F7E">
        <w:rPr>
          <w:rFonts w:asciiTheme="minorHAnsi" w:eastAsia="Arial" w:hAnsiTheme="minorHAnsi" w:cs="Arial"/>
          <w:spacing w:val="-1"/>
        </w:rPr>
        <w:t xml:space="preserve"> </w:t>
      </w:r>
      <w:r w:rsidRPr="00E31F7E">
        <w:rPr>
          <w:rFonts w:asciiTheme="minorHAnsi" w:eastAsia="Arial" w:hAnsiTheme="minorHAnsi" w:cs="Arial"/>
        </w:rPr>
        <w:t>r</w:t>
      </w:r>
      <w:r w:rsidRPr="00E31F7E">
        <w:rPr>
          <w:rFonts w:asciiTheme="minorHAnsi" w:eastAsia="Arial" w:hAnsiTheme="minorHAnsi" w:cs="Arial"/>
          <w:spacing w:val="2"/>
        </w:rPr>
        <w:t>e</w:t>
      </w:r>
      <w:r w:rsidRPr="00E31F7E">
        <w:rPr>
          <w:rFonts w:asciiTheme="minorHAnsi" w:eastAsia="Arial" w:hAnsiTheme="minorHAnsi" w:cs="Arial"/>
        </w:rPr>
        <w:t>p</w:t>
      </w:r>
      <w:r w:rsidRPr="00E31F7E">
        <w:rPr>
          <w:rFonts w:asciiTheme="minorHAnsi" w:eastAsia="Arial" w:hAnsiTheme="minorHAnsi" w:cs="Arial"/>
          <w:spacing w:val="-1"/>
        </w:rPr>
        <w:t>l</w:t>
      </w:r>
      <w:r w:rsidRPr="00E31F7E">
        <w:rPr>
          <w:rFonts w:asciiTheme="minorHAnsi" w:eastAsia="Arial" w:hAnsiTheme="minorHAnsi" w:cs="Arial"/>
        </w:rPr>
        <w:t>a</w:t>
      </w:r>
      <w:r w:rsidRPr="00E31F7E">
        <w:rPr>
          <w:rFonts w:asciiTheme="minorHAnsi" w:eastAsia="Arial" w:hAnsiTheme="minorHAnsi" w:cs="Arial"/>
          <w:spacing w:val="1"/>
        </w:rPr>
        <w:t>c</w:t>
      </w:r>
      <w:r w:rsidRPr="00E31F7E">
        <w:rPr>
          <w:rFonts w:asciiTheme="minorHAnsi" w:eastAsia="Arial" w:hAnsiTheme="minorHAnsi" w:cs="Arial"/>
        </w:rPr>
        <w:t>e</w:t>
      </w:r>
      <w:r w:rsidRPr="00E31F7E">
        <w:rPr>
          <w:rFonts w:asciiTheme="minorHAnsi" w:eastAsia="Arial" w:hAnsiTheme="minorHAnsi" w:cs="Arial"/>
          <w:spacing w:val="4"/>
        </w:rPr>
        <w:t>m</w:t>
      </w:r>
      <w:r w:rsidRPr="00E31F7E">
        <w:rPr>
          <w:rFonts w:asciiTheme="minorHAnsi" w:eastAsia="Arial" w:hAnsiTheme="minorHAnsi" w:cs="Arial"/>
        </w:rPr>
        <w:t>e</w:t>
      </w:r>
      <w:r w:rsidRPr="00E31F7E">
        <w:rPr>
          <w:rFonts w:asciiTheme="minorHAnsi" w:eastAsia="Arial" w:hAnsiTheme="minorHAnsi" w:cs="Arial"/>
          <w:spacing w:val="-1"/>
        </w:rPr>
        <w:t>n</w:t>
      </w:r>
      <w:r w:rsidRPr="00E31F7E">
        <w:rPr>
          <w:rFonts w:asciiTheme="minorHAnsi" w:eastAsia="Arial" w:hAnsiTheme="minorHAnsi" w:cs="Arial"/>
        </w:rPr>
        <w:t>t</w:t>
      </w:r>
      <w:r w:rsidRPr="00E31F7E">
        <w:rPr>
          <w:rFonts w:asciiTheme="minorHAnsi" w:eastAsia="Arial" w:hAnsiTheme="minorHAnsi" w:cs="Arial"/>
          <w:spacing w:val="-11"/>
        </w:rPr>
        <w:t xml:space="preserve"> </w:t>
      </w:r>
      <w:r w:rsidRPr="00E31F7E">
        <w:rPr>
          <w:rFonts w:asciiTheme="minorHAnsi" w:eastAsia="Arial" w:hAnsiTheme="minorHAnsi" w:cs="Arial"/>
          <w:spacing w:val="1"/>
        </w:rPr>
        <w:t>a</w:t>
      </w:r>
      <w:r w:rsidRPr="00E31F7E">
        <w:rPr>
          <w:rFonts w:asciiTheme="minorHAnsi" w:eastAsia="Arial" w:hAnsiTheme="minorHAnsi" w:cs="Arial"/>
        </w:rPr>
        <w:t>nd</w:t>
      </w:r>
      <w:r w:rsidRPr="00E31F7E">
        <w:rPr>
          <w:rFonts w:asciiTheme="minorHAnsi" w:eastAsia="Arial" w:hAnsiTheme="minorHAnsi" w:cs="Arial"/>
          <w:spacing w:val="-4"/>
        </w:rPr>
        <w:t xml:space="preserve"> </w:t>
      </w:r>
      <w:r w:rsidRPr="00E31F7E">
        <w:rPr>
          <w:rFonts w:asciiTheme="minorHAnsi" w:eastAsia="Arial" w:hAnsiTheme="minorHAnsi" w:cs="Arial"/>
          <w:spacing w:val="2"/>
        </w:rPr>
        <w:t>t</w:t>
      </w:r>
      <w:r w:rsidRPr="00E31F7E">
        <w:rPr>
          <w:rFonts w:asciiTheme="minorHAnsi" w:eastAsia="Arial" w:hAnsiTheme="minorHAnsi" w:cs="Arial"/>
        </w:rPr>
        <w:t xml:space="preserve">he </w:t>
      </w:r>
      <w:r w:rsidRPr="00E31F7E">
        <w:rPr>
          <w:rFonts w:asciiTheme="minorHAnsi" w:eastAsia="Arial" w:hAnsiTheme="minorHAnsi" w:cs="Arial"/>
          <w:spacing w:val="1"/>
        </w:rPr>
        <w:t>sc</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ol</w:t>
      </w:r>
      <w:r w:rsidRPr="00E31F7E">
        <w:rPr>
          <w:rFonts w:asciiTheme="minorHAnsi" w:eastAsia="Arial" w:hAnsiTheme="minorHAnsi" w:cs="Arial"/>
          <w:spacing w:val="-5"/>
        </w:rPr>
        <w:t xml:space="preserve"> </w:t>
      </w:r>
      <w:r w:rsidRPr="00E31F7E">
        <w:rPr>
          <w:rFonts w:asciiTheme="minorHAnsi" w:eastAsia="Arial" w:hAnsiTheme="minorHAnsi" w:cs="Arial"/>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4"/>
        </w:rPr>
        <w:t xml:space="preserve"> </w:t>
      </w:r>
      <w:r w:rsidRPr="00E31F7E">
        <w:rPr>
          <w:rFonts w:asciiTheme="minorHAnsi" w:eastAsia="Arial" w:hAnsiTheme="minorHAnsi" w:cs="Arial"/>
          <w:spacing w:val="-1"/>
        </w:rPr>
        <w:t>i</w:t>
      </w:r>
      <w:r w:rsidRPr="00E31F7E">
        <w:rPr>
          <w:rFonts w:asciiTheme="minorHAnsi" w:eastAsia="Arial" w:hAnsiTheme="minorHAnsi" w:cs="Arial"/>
          <w:spacing w:val="1"/>
        </w:rPr>
        <w:t>ss</w:t>
      </w:r>
      <w:r w:rsidRPr="00E31F7E">
        <w:rPr>
          <w:rFonts w:asciiTheme="minorHAnsi" w:eastAsia="Arial" w:hAnsiTheme="minorHAnsi" w:cs="Arial"/>
        </w:rPr>
        <w:t>ue</w:t>
      </w:r>
      <w:r w:rsidRPr="00E31F7E">
        <w:rPr>
          <w:rFonts w:asciiTheme="minorHAnsi" w:eastAsia="Arial" w:hAnsiTheme="minorHAnsi" w:cs="Arial"/>
          <w:spacing w:val="-4"/>
        </w:rPr>
        <w:t xml:space="preserve"> </w:t>
      </w:r>
      <w:r w:rsidRPr="00E31F7E">
        <w:rPr>
          <w:rFonts w:asciiTheme="minorHAnsi" w:eastAsia="Arial" w:hAnsiTheme="minorHAnsi" w:cs="Arial"/>
        </w:rPr>
        <w:t>a n</w:t>
      </w:r>
      <w:r w:rsidRPr="00E31F7E">
        <w:rPr>
          <w:rFonts w:asciiTheme="minorHAnsi" w:eastAsia="Arial" w:hAnsiTheme="minorHAnsi" w:cs="Arial"/>
          <w:spacing w:val="1"/>
        </w:rPr>
        <w:t>e</w:t>
      </w:r>
      <w:r w:rsidRPr="00E31F7E">
        <w:rPr>
          <w:rFonts w:asciiTheme="minorHAnsi" w:eastAsia="Arial" w:hAnsiTheme="minorHAnsi" w:cs="Arial"/>
        </w:rPr>
        <w:t>w</w:t>
      </w:r>
      <w:r w:rsidRPr="00E31F7E">
        <w:rPr>
          <w:rFonts w:asciiTheme="minorHAnsi" w:eastAsia="Arial" w:hAnsiTheme="minorHAnsi" w:cs="Arial"/>
          <w:spacing w:val="-4"/>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ck</w:t>
      </w:r>
      <w:r w:rsidRPr="00E31F7E">
        <w:rPr>
          <w:rFonts w:asciiTheme="minorHAnsi" w:eastAsia="Arial" w:hAnsiTheme="minorHAnsi" w:cs="Arial"/>
        </w:rPr>
        <w:t>.</w:t>
      </w:r>
    </w:p>
    <w:p w:rsidR="00074352" w:rsidRPr="00E31F7E" w:rsidRDefault="00074352" w:rsidP="00074352">
      <w:pPr>
        <w:spacing w:before="8" w:line="240" w:lineRule="exact"/>
        <w:rPr>
          <w:rFonts w:asciiTheme="minorHAnsi" w:hAnsiTheme="minorHAnsi"/>
          <w:sz w:val="24"/>
          <w:szCs w:val="24"/>
        </w:rPr>
      </w:pPr>
    </w:p>
    <w:p w:rsidR="00074352" w:rsidRPr="00E31F7E" w:rsidRDefault="00074352" w:rsidP="00074352">
      <w:pPr>
        <w:ind w:left="118" w:right="-35"/>
        <w:jc w:val="both"/>
        <w:rPr>
          <w:rFonts w:asciiTheme="minorHAnsi" w:eastAsia="Arial" w:hAnsiTheme="minorHAnsi" w:cs="Arial"/>
        </w:rPr>
      </w:pPr>
      <w:r w:rsidRPr="00E31F7E">
        <w:rPr>
          <w:rFonts w:asciiTheme="minorHAnsi" w:eastAsia="Arial" w:hAnsiTheme="minorHAnsi" w:cs="Arial"/>
          <w:spacing w:val="-1"/>
        </w:rPr>
        <w:t>E</w:t>
      </w:r>
      <w:r w:rsidRPr="00E31F7E">
        <w:rPr>
          <w:rFonts w:asciiTheme="minorHAnsi" w:eastAsia="Arial" w:hAnsiTheme="minorHAnsi" w:cs="Arial"/>
        </w:rPr>
        <w:t>a</w:t>
      </w:r>
      <w:r w:rsidRPr="00E31F7E">
        <w:rPr>
          <w:rFonts w:asciiTheme="minorHAnsi" w:eastAsia="Arial" w:hAnsiTheme="minorHAnsi" w:cs="Arial"/>
          <w:spacing w:val="1"/>
        </w:rPr>
        <w:t>c</w:t>
      </w:r>
      <w:r w:rsidRPr="00E31F7E">
        <w:rPr>
          <w:rFonts w:asciiTheme="minorHAnsi" w:eastAsia="Arial" w:hAnsiTheme="minorHAnsi" w:cs="Arial"/>
        </w:rPr>
        <w:t>h</w:t>
      </w:r>
      <w:r w:rsidRPr="00E31F7E">
        <w:rPr>
          <w:rFonts w:asciiTheme="minorHAnsi" w:eastAsia="Arial" w:hAnsiTheme="minorHAnsi" w:cs="Arial"/>
          <w:spacing w:val="6"/>
        </w:rPr>
        <w:t xml:space="preserve"> </w:t>
      </w:r>
      <w:r>
        <w:rPr>
          <w:rFonts w:asciiTheme="minorHAnsi" w:eastAsia="Arial" w:hAnsiTheme="minorHAnsi" w:cs="Arial"/>
          <w:spacing w:val="1"/>
        </w:rPr>
        <w:t>scholar</w:t>
      </w:r>
      <w:r w:rsidRPr="00E31F7E">
        <w:rPr>
          <w:rFonts w:asciiTheme="minorHAnsi" w:eastAsia="Arial" w:hAnsiTheme="minorHAnsi" w:cs="Arial"/>
          <w:spacing w:val="4"/>
        </w:rPr>
        <w:t xml:space="preserve"> </w:t>
      </w:r>
      <w:r w:rsidRPr="00E31F7E">
        <w:rPr>
          <w:rFonts w:asciiTheme="minorHAnsi" w:eastAsia="Arial" w:hAnsiTheme="minorHAnsi" w:cs="Arial"/>
          <w:spacing w:val="-1"/>
        </w:rPr>
        <w:t>i</w:t>
      </w:r>
      <w:r w:rsidRPr="00E31F7E">
        <w:rPr>
          <w:rFonts w:asciiTheme="minorHAnsi" w:eastAsia="Arial" w:hAnsiTheme="minorHAnsi" w:cs="Arial"/>
        </w:rPr>
        <w:t>s</w:t>
      </w:r>
      <w:r w:rsidRPr="00E31F7E">
        <w:rPr>
          <w:rFonts w:asciiTheme="minorHAnsi" w:eastAsia="Arial" w:hAnsiTheme="minorHAnsi" w:cs="Arial"/>
          <w:spacing w:val="9"/>
        </w:rPr>
        <w:t xml:space="preserve"> </w:t>
      </w:r>
      <w:r w:rsidRPr="00E31F7E">
        <w:rPr>
          <w:rFonts w:asciiTheme="minorHAnsi" w:eastAsia="Arial" w:hAnsiTheme="minorHAnsi" w:cs="Arial"/>
          <w:spacing w:val="1"/>
        </w:rPr>
        <w:t>r</w:t>
      </w:r>
      <w:r w:rsidRPr="00E31F7E">
        <w:rPr>
          <w:rFonts w:asciiTheme="minorHAnsi" w:eastAsia="Arial" w:hAnsiTheme="minorHAnsi" w:cs="Arial"/>
        </w:rPr>
        <w:t>e</w:t>
      </w:r>
      <w:r w:rsidRPr="00E31F7E">
        <w:rPr>
          <w:rFonts w:asciiTheme="minorHAnsi" w:eastAsia="Arial" w:hAnsiTheme="minorHAnsi" w:cs="Arial"/>
          <w:spacing w:val="1"/>
        </w:rPr>
        <w:t>s</w:t>
      </w:r>
      <w:r w:rsidRPr="00E31F7E">
        <w:rPr>
          <w:rFonts w:asciiTheme="minorHAnsi" w:eastAsia="Arial" w:hAnsiTheme="minorHAnsi" w:cs="Arial"/>
          <w:spacing w:val="2"/>
        </w:rPr>
        <w:t>p</w:t>
      </w:r>
      <w:r w:rsidRPr="00E31F7E">
        <w:rPr>
          <w:rFonts w:asciiTheme="minorHAnsi" w:eastAsia="Arial" w:hAnsiTheme="minorHAnsi" w:cs="Arial"/>
        </w:rPr>
        <w:t>o</w:t>
      </w:r>
      <w:r w:rsidRPr="00E31F7E">
        <w:rPr>
          <w:rFonts w:asciiTheme="minorHAnsi" w:eastAsia="Arial" w:hAnsiTheme="minorHAnsi" w:cs="Arial"/>
          <w:spacing w:val="-1"/>
        </w:rPr>
        <w:t>n</w:t>
      </w:r>
      <w:r w:rsidRPr="00E31F7E">
        <w:rPr>
          <w:rFonts w:asciiTheme="minorHAnsi" w:eastAsia="Arial" w:hAnsiTheme="minorHAnsi" w:cs="Arial"/>
          <w:spacing w:val="1"/>
        </w:rPr>
        <w:t>si</w:t>
      </w:r>
      <w:r w:rsidRPr="00E31F7E">
        <w:rPr>
          <w:rFonts w:asciiTheme="minorHAnsi" w:eastAsia="Arial" w:hAnsiTheme="minorHAnsi" w:cs="Arial"/>
        </w:rPr>
        <w:t>b</w:t>
      </w:r>
      <w:r w:rsidRPr="00E31F7E">
        <w:rPr>
          <w:rFonts w:asciiTheme="minorHAnsi" w:eastAsia="Arial" w:hAnsiTheme="minorHAnsi" w:cs="Arial"/>
          <w:spacing w:val="1"/>
        </w:rPr>
        <w:t>l</w:t>
      </w:r>
      <w:r w:rsidRPr="00E31F7E">
        <w:rPr>
          <w:rFonts w:asciiTheme="minorHAnsi" w:eastAsia="Arial" w:hAnsiTheme="minorHAnsi" w:cs="Arial"/>
        </w:rPr>
        <w:t>e</w:t>
      </w:r>
      <w:r w:rsidRPr="00E31F7E">
        <w:rPr>
          <w:rFonts w:asciiTheme="minorHAnsi" w:eastAsia="Arial" w:hAnsiTheme="minorHAnsi" w:cs="Arial"/>
          <w:spacing w:val="-1"/>
        </w:rPr>
        <w:t xml:space="preserve"> </w:t>
      </w:r>
      <w:r w:rsidRPr="00E31F7E">
        <w:rPr>
          <w:rFonts w:asciiTheme="minorHAnsi" w:eastAsia="Arial" w:hAnsiTheme="minorHAnsi" w:cs="Arial"/>
          <w:spacing w:val="2"/>
        </w:rPr>
        <w:t>f</w:t>
      </w:r>
      <w:r w:rsidRPr="00E31F7E">
        <w:rPr>
          <w:rFonts w:asciiTheme="minorHAnsi" w:eastAsia="Arial" w:hAnsiTheme="minorHAnsi" w:cs="Arial"/>
        </w:rPr>
        <w:t>or</w:t>
      </w:r>
      <w:r w:rsidRPr="00E31F7E">
        <w:rPr>
          <w:rFonts w:asciiTheme="minorHAnsi" w:eastAsia="Arial" w:hAnsiTheme="minorHAnsi" w:cs="Arial"/>
          <w:spacing w:val="8"/>
        </w:rPr>
        <w:t xml:space="preserve"> </w:t>
      </w:r>
      <w:r w:rsidRPr="00E31F7E">
        <w:rPr>
          <w:rFonts w:asciiTheme="minorHAnsi" w:eastAsia="Arial" w:hAnsiTheme="minorHAnsi" w:cs="Arial"/>
        </w:rPr>
        <w:t>a</w:t>
      </w:r>
      <w:r w:rsidRPr="00E31F7E">
        <w:rPr>
          <w:rFonts w:asciiTheme="minorHAnsi" w:eastAsia="Arial" w:hAnsiTheme="minorHAnsi" w:cs="Arial"/>
          <w:spacing w:val="4"/>
        </w:rPr>
        <w:t>n</w:t>
      </w:r>
      <w:r w:rsidRPr="00E31F7E">
        <w:rPr>
          <w:rFonts w:asciiTheme="minorHAnsi" w:eastAsia="Arial" w:hAnsiTheme="minorHAnsi" w:cs="Arial"/>
        </w:rPr>
        <w:t>y</w:t>
      </w:r>
      <w:r w:rsidRPr="00E31F7E">
        <w:rPr>
          <w:rFonts w:asciiTheme="minorHAnsi" w:eastAsia="Arial" w:hAnsiTheme="minorHAnsi" w:cs="Arial"/>
          <w:spacing w:val="5"/>
        </w:rPr>
        <w:t xml:space="preserve"> </w:t>
      </w:r>
      <w:r w:rsidRPr="00E31F7E">
        <w:rPr>
          <w:rFonts w:asciiTheme="minorHAnsi" w:eastAsia="Arial" w:hAnsiTheme="minorHAnsi" w:cs="Arial"/>
        </w:rPr>
        <w:t>d</w:t>
      </w:r>
      <w:r w:rsidRPr="00E31F7E">
        <w:rPr>
          <w:rFonts w:asciiTheme="minorHAnsi" w:eastAsia="Arial" w:hAnsiTheme="minorHAnsi" w:cs="Arial"/>
          <w:spacing w:val="-1"/>
        </w:rPr>
        <w:t>a</w:t>
      </w:r>
      <w:r w:rsidRPr="00E31F7E">
        <w:rPr>
          <w:rFonts w:asciiTheme="minorHAnsi" w:eastAsia="Arial" w:hAnsiTheme="minorHAnsi" w:cs="Arial"/>
          <w:spacing w:val="4"/>
        </w:rPr>
        <w:t>m</w:t>
      </w:r>
      <w:r w:rsidRPr="00E31F7E">
        <w:rPr>
          <w:rFonts w:asciiTheme="minorHAnsi" w:eastAsia="Arial" w:hAnsiTheme="minorHAnsi" w:cs="Arial"/>
        </w:rPr>
        <w:t>a</w:t>
      </w:r>
      <w:r w:rsidRPr="00E31F7E">
        <w:rPr>
          <w:rFonts w:asciiTheme="minorHAnsi" w:eastAsia="Arial" w:hAnsiTheme="minorHAnsi" w:cs="Arial"/>
          <w:spacing w:val="-1"/>
        </w:rPr>
        <w:t>g</w:t>
      </w:r>
      <w:r w:rsidRPr="00E31F7E">
        <w:rPr>
          <w:rFonts w:asciiTheme="minorHAnsi" w:eastAsia="Arial" w:hAnsiTheme="minorHAnsi" w:cs="Arial"/>
        </w:rPr>
        <w:t>e</w:t>
      </w:r>
      <w:r w:rsidRPr="00E31F7E">
        <w:rPr>
          <w:rFonts w:asciiTheme="minorHAnsi" w:eastAsia="Arial" w:hAnsiTheme="minorHAnsi" w:cs="Arial"/>
          <w:spacing w:val="4"/>
        </w:rPr>
        <w:t xml:space="preserve"> </w:t>
      </w:r>
      <w:r w:rsidRPr="00E31F7E">
        <w:rPr>
          <w:rFonts w:asciiTheme="minorHAnsi" w:eastAsia="Arial" w:hAnsiTheme="minorHAnsi" w:cs="Arial"/>
        </w:rPr>
        <w:t>to</w:t>
      </w:r>
      <w:r w:rsidRPr="00E31F7E">
        <w:rPr>
          <w:rFonts w:asciiTheme="minorHAnsi" w:eastAsia="Arial" w:hAnsiTheme="minorHAnsi" w:cs="Arial"/>
          <w:spacing w:val="9"/>
        </w:rPr>
        <w:t xml:space="preserve"> </w:t>
      </w:r>
      <w:r w:rsidRPr="00E31F7E">
        <w:rPr>
          <w:rFonts w:asciiTheme="minorHAnsi" w:eastAsia="Arial" w:hAnsiTheme="minorHAnsi" w:cs="Arial"/>
        </w:rPr>
        <w:t>h</w:t>
      </w:r>
      <w:r w:rsidRPr="00E31F7E">
        <w:rPr>
          <w:rFonts w:asciiTheme="minorHAnsi" w:eastAsia="Arial" w:hAnsiTheme="minorHAnsi" w:cs="Arial"/>
          <w:spacing w:val="-1"/>
        </w:rPr>
        <w:t>i</w:t>
      </w:r>
      <w:r w:rsidRPr="00E31F7E">
        <w:rPr>
          <w:rFonts w:asciiTheme="minorHAnsi" w:eastAsia="Arial" w:hAnsiTheme="minorHAnsi" w:cs="Arial"/>
          <w:spacing w:val="1"/>
        </w:rPr>
        <w:t>s</w:t>
      </w:r>
      <w:r w:rsidRPr="00E31F7E">
        <w:rPr>
          <w:rFonts w:asciiTheme="minorHAnsi" w:eastAsia="Arial" w:hAnsiTheme="minorHAnsi" w:cs="Arial"/>
          <w:spacing w:val="2"/>
        </w:rPr>
        <w:t>/</w:t>
      </w:r>
      <w:r w:rsidRPr="00E31F7E">
        <w:rPr>
          <w:rFonts w:asciiTheme="minorHAnsi" w:eastAsia="Arial" w:hAnsiTheme="minorHAnsi" w:cs="Arial"/>
        </w:rPr>
        <w:t>h</w:t>
      </w:r>
      <w:r w:rsidRPr="00E31F7E">
        <w:rPr>
          <w:rFonts w:asciiTheme="minorHAnsi" w:eastAsia="Arial" w:hAnsiTheme="minorHAnsi" w:cs="Arial"/>
          <w:spacing w:val="1"/>
        </w:rPr>
        <w:t>e</w:t>
      </w:r>
      <w:r w:rsidRPr="00E31F7E">
        <w:rPr>
          <w:rFonts w:asciiTheme="minorHAnsi" w:eastAsia="Arial" w:hAnsiTheme="minorHAnsi" w:cs="Arial"/>
        </w:rPr>
        <w:t>r</w:t>
      </w:r>
      <w:r w:rsidRPr="00E31F7E">
        <w:rPr>
          <w:rFonts w:asciiTheme="minorHAnsi" w:eastAsia="Arial" w:hAnsiTheme="minorHAnsi" w:cs="Arial"/>
          <w:spacing w:val="4"/>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w:t>
      </w:r>
      <w:r w:rsidRPr="00E31F7E">
        <w:rPr>
          <w:rFonts w:asciiTheme="minorHAnsi" w:eastAsia="Arial" w:hAnsiTheme="minorHAnsi" w:cs="Arial"/>
          <w:spacing w:val="5"/>
        </w:rPr>
        <w:t xml:space="preserve"> </w:t>
      </w:r>
      <w:r w:rsidRPr="00E31F7E">
        <w:rPr>
          <w:rFonts w:asciiTheme="minorHAnsi" w:eastAsia="Arial" w:hAnsiTheme="minorHAnsi" w:cs="Arial"/>
        </w:rPr>
        <w:t>a</w:t>
      </w:r>
      <w:r w:rsidRPr="00E31F7E">
        <w:rPr>
          <w:rFonts w:asciiTheme="minorHAnsi" w:eastAsia="Arial" w:hAnsiTheme="minorHAnsi" w:cs="Arial"/>
          <w:spacing w:val="-1"/>
        </w:rPr>
        <w:t>n</w:t>
      </w:r>
      <w:r w:rsidRPr="00E31F7E">
        <w:rPr>
          <w:rFonts w:asciiTheme="minorHAnsi" w:eastAsia="Arial" w:hAnsiTheme="minorHAnsi" w:cs="Arial"/>
        </w:rPr>
        <w:t>d</w:t>
      </w:r>
      <w:r w:rsidRPr="00E31F7E">
        <w:rPr>
          <w:rFonts w:asciiTheme="minorHAnsi" w:eastAsia="Arial" w:hAnsiTheme="minorHAnsi" w:cs="Arial"/>
          <w:spacing w:val="8"/>
        </w:rPr>
        <w:t xml:space="preserve"> </w:t>
      </w:r>
      <w:r w:rsidRPr="00E31F7E">
        <w:rPr>
          <w:rFonts w:asciiTheme="minorHAnsi" w:eastAsia="Arial" w:hAnsiTheme="minorHAnsi" w:cs="Arial"/>
          <w:spacing w:val="1"/>
        </w:rPr>
        <w:t>c</w:t>
      </w:r>
      <w:r w:rsidRPr="00E31F7E">
        <w:rPr>
          <w:rFonts w:asciiTheme="minorHAnsi" w:eastAsia="Arial" w:hAnsiTheme="minorHAnsi" w:cs="Arial"/>
        </w:rPr>
        <w:t>o</w:t>
      </w:r>
      <w:r w:rsidRPr="00E31F7E">
        <w:rPr>
          <w:rFonts w:asciiTheme="minorHAnsi" w:eastAsia="Arial" w:hAnsiTheme="minorHAnsi" w:cs="Arial"/>
          <w:spacing w:val="4"/>
        </w:rPr>
        <w:t>m</w:t>
      </w:r>
      <w:r w:rsidRPr="00E31F7E">
        <w:rPr>
          <w:rFonts w:asciiTheme="minorHAnsi" w:eastAsia="Arial" w:hAnsiTheme="minorHAnsi" w:cs="Arial"/>
        </w:rPr>
        <w:t>b</w:t>
      </w:r>
      <w:r w:rsidRPr="00E31F7E">
        <w:rPr>
          <w:rFonts w:asciiTheme="minorHAnsi" w:eastAsia="Arial" w:hAnsiTheme="minorHAnsi" w:cs="Arial"/>
          <w:spacing w:val="-1"/>
        </w:rPr>
        <w:t>i</w:t>
      </w:r>
      <w:r w:rsidRPr="00E31F7E">
        <w:rPr>
          <w:rFonts w:asciiTheme="minorHAnsi" w:eastAsia="Arial" w:hAnsiTheme="minorHAnsi" w:cs="Arial"/>
          <w:spacing w:val="2"/>
        </w:rPr>
        <w:t>n</w:t>
      </w:r>
      <w:r w:rsidRPr="00E31F7E">
        <w:rPr>
          <w:rFonts w:asciiTheme="minorHAnsi" w:eastAsia="Arial" w:hAnsiTheme="minorHAnsi" w:cs="Arial"/>
        </w:rPr>
        <w:t>at</w:t>
      </w:r>
      <w:r w:rsidRPr="00E31F7E">
        <w:rPr>
          <w:rFonts w:asciiTheme="minorHAnsi" w:eastAsia="Arial" w:hAnsiTheme="minorHAnsi" w:cs="Arial"/>
          <w:spacing w:val="1"/>
        </w:rPr>
        <w:t>i</w:t>
      </w:r>
      <w:r w:rsidRPr="00E31F7E">
        <w:rPr>
          <w:rFonts w:asciiTheme="minorHAnsi" w:eastAsia="Arial" w:hAnsiTheme="minorHAnsi" w:cs="Arial"/>
        </w:rPr>
        <w:t>on</w:t>
      </w:r>
      <w:r w:rsidRPr="00E31F7E">
        <w:rPr>
          <w:rFonts w:asciiTheme="minorHAnsi" w:eastAsia="Arial" w:hAnsiTheme="minorHAnsi" w:cs="Arial"/>
          <w:spacing w:val="1"/>
        </w:rPr>
        <w:t xml:space="preserve"> 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 xml:space="preserve">. </w:t>
      </w:r>
      <w:r w:rsidR="00CD1A82">
        <w:rPr>
          <w:rFonts w:asciiTheme="minorHAnsi" w:eastAsia="Arial" w:hAnsiTheme="minorHAnsi" w:cs="Arial"/>
          <w:spacing w:val="14"/>
        </w:rPr>
        <w:t xml:space="preserve">Scranton </w:t>
      </w:r>
      <w:r w:rsidRPr="00E31F7E">
        <w:rPr>
          <w:rFonts w:asciiTheme="minorHAnsi" w:eastAsia="Arial" w:hAnsiTheme="minorHAnsi" w:cs="Arial"/>
          <w:spacing w:val="-1"/>
        </w:rPr>
        <w:t>S</w:t>
      </w:r>
      <w:r w:rsidRPr="00E31F7E">
        <w:rPr>
          <w:rFonts w:asciiTheme="minorHAnsi" w:eastAsia="Arial" w:hAnsiTheme="minorHAnsi" w:cs="Arial"/>
          <w:spacing w:val="1"/>
        </w:rPr>
        <w:t>c</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ol</w:t>
      </w:r>
      <w:r w:rsidRPr="00E31F7E">
        <w:rPr>
          <w:rFonts w:asciiTheme="minorHAnsi" w:eastAsia="Arial" w:hAnsiTheme="minorHAnsi" w:cs="Arial"/>
          <w:spacing w:val="4"/>
        </w:rPr>
        <w:t xml:space="preserve"> </w:t>
      </w:r>
      <w:r w:rsidRPr="00E31F7E">
        <w:rPr>
          <w:rFonts w:asciiTheme="minorHAnsi" w:eastAsia="Arial" w:hAnsiTheme="minorHAnsi" w:cs="Arial"/>
        </w:rPr>
        <w:t>Fa</w:t>
      </w:r>
      <w:r w:rsidRPr="00E31F7E">
        <w:rPr>
          <w:rFonts w:asciiTheme="minorHAnsi" w:eastAsia="Arial" w:hAnsiTheme="minorHAnsi" w:cs="Arial"/>
          <w:spacing w:val="1"/>
        </w:rPr>
        <w:t>c</w:t>
      </w:r>
      <w:r w:rsidRPr="00E31F7E">
        <w:rPr>
          <w:rFonts w:asciiTheme="minorHAnsi" w:eastAsia="Arial" w:hAnsiTheme="minorHAnsi" w:cs="Arial"/>
        </w:rPr>
        <w:t>u</w:t>
      </w:r>
      <w:r w:rsidRPr="00E31F7E">
        <w:rPr>
          <w:rFonts w:asciiTheme="minorHAnsi" w:eastAsia="Arial" w:hAnsiTheme="minorHAnsi" w:cs="Arial"/>
          <w:spacing w:val="-1"/>
        </w:rPr>
        <w:t>l</w:t>
      </w:r>
      <w:r w:rsidRPr="00E31F7E">
        <w:rPr>
          <w:rFonts w:asciiTheme="minorHAnsi" w:eastAsia="Arial" w:hAnsiTheme="minorHAnsi" w:cs="Arial"/>
          <w:spacing w:val="2"/>
        </w:rPr>
        <w:t>t</w:t>
      </w:r>
      <w:r w:rsidRPr="00E31F7E">
        <w:rPr>
          <w:rFonts w:asciiTheme="minorHAnsi" w:eastAsia="Arial" w:hAnsiTheme="minorHAnsi" w:cs="Arial"/>
        </w:rPr>
        <w:t xml:space="preserve">y </w:t>
      </w:r>
      <w:r w:rsidRPr="00E31F7E">
        <w:rPr>
          <w:rFonts w:asciiTheme="minorHAnsi" w:eastAsia="Arial" w:hAnsiTheme="minorHAnsi" w:cs="Arial"/>
          <w:spacing w:val="2"/>
        </w:rPr>
        <w:t>a</w:t>
      </w:r>
      <w:r w:rsidRPr="00E31F7E">
        <w:rPr>
          <w:rFonts w:asciiTheme="minorHAnsi" w:eastAsia="Arial" w:hAnsiTheme="minorHAnsi" w:cs="Arial"/>
        </w:rPr>
        <w:t>nd</w:t>
      </w:r>
      <w:r w:rsidRPr="00E31F7E">
        <w:rPr>
          <w:rFonts w:asciiTheme="minorHAnsi" w:eastAsia="Arial" w:hAnsiTheme="minorHAnsi" w:cs="Arial"/>
          <w:spacing w:val="5"/>
        </w:rPr>
        <w:t xml:space="preserve"> </w:t>
      </w:r>
      <w:r w:rsidRPr="00E31F7E">
        <w:rPr>
          <w:rFonts w:asciiTheme="minorHAnsi" w:eastAsia="Arial" w:hAnsiTheme="minorHAnsi" w:cs="Arial"/>
          <w:spacing w:val="1"/>
        </w:rPr>
        <w:t>S</w:t>
      </w:r>
      <w:r w:rsidRPr="00E31F7E">
        <w:rPr>
          <w:rFonts w:asciiTheme="minorHAnsi" w:eastAsia="Arial" w:hAnsiTheme="minorHAnsi" w:cs="Arial"/>
        </w:rPr>
        <w:t>ta</w:t>
      </w:r>
      <w:r w:rsidRPr="00E31F7E">
        <w:rPr>
          <w:rFonts w:asciiTheme="minorHAnsi" w:eastAsia="Arial" w:hAnsiTheme="minorHAnsi" w:cs="Arial"/>
          <w:spacing w:val="1"/>
        </w:rPr>
        <w:t>f</w:t>
      </w:r>
      <w:r w:rsidRPr="00E31F7E">
        <w:rPr>
          <w:rFonts w:asciiTheme="minorHAnsi" w:eastAsia="Arial" w:hAnsiTheme="minorHAnsi" w:cs="Arial"/>
        </w:rPr>
        <w:t>f</w:t>
      </w:r>
      <w:r w:rsidRPr="00E31F7E">
        <w:rPr>
          <w:rFonts w:asciiTheme="minorHAnsi" w:eastAsia="Arial" w:hAnsiTheme="minorHAnsi" w:cs="Arial"/>
          <w:spacing w:val="7"/>
        </w:rPr>
        <w:t xml:space="preserve"> </w:t>
      </w:r>
      <w:r w:rsidRPr="00E31F7E">
        <w:rPr>
          <w:rFonts w:asciiTheme="minorHAnsi" w:eastAsia="Arial" w:hAnsiTheme="minorHAnsi" w:cs="Arial"/>
          <w:spacing w:val="1"/>
        </w:rPr>
        <w:t>c</w:t>
      </w:r>
      <w:r w:rsidRPr="00E31F7E">
        <w:rPr>
          <w:rFonts w:asciiTheme="minorHAnsi" w:eastAsia="Arial" w:hAnsiTheme="minorHAnsi" w:cs="Arial"/>
        </w:rPr>
        <w:t>a</w:t>
      </w:r>
      <w:r w:rsidRPr="00E31F7E">
        <w:rPr>
          <w:rFonts w:asciiTheme="minorHAnsi" w:eastAsia="Arial" w:hAnsiTheme="minorHAnsi" w:cs="Arial"/>
          <w:spacing w:val="-1"/>
        </w:rPr>
        <w:t>n</w:t>
      </w:r>
      <w:r w:rsidRPr="00E31F7E">
        <w:rPr>
          <w:rFonts w:asciiTheme="minorHAnsi" w:eastAsia="Arial" w:hAnsiTheme="minorHAnsi" w:cs="Arial"/>
        </w:rPr>
        <w:t>n</w:t>
      </w:r>
      <w:r w:rsidRPr="00E31F7E">
        <w:rPr>
          <w:rFonts w:asciiTheme="minorHAnsi" w:eastAsia="Arial" w:hAnsiTheme="minorHAnsi" w:cs="Arial"/>
          <w:spacing w:val="-1"/>
        </w:rPr>
        <w:t>o</w:t>
      </w:r>
      <w:r w:rsidRPr="00E31F7E">
        <w:rPr>
          <w:rFonts w:asciiTheme="minorHAnsi" w:eastAsia="Arial" w:hAnsiTheme="minorHAnsi" w:cs="Arial"/>
        </w:rPr>
        <w:t>t</w:t>
      </w:r>
      <w:r w:rsidRPr="00E31F7E">
        <w:rPr>
          <w:rFonts w:asciiTheme="minorHAnsi" w:eastAsia="Arial" w:hAnsiTheme="minorHAnsi" w:cs="Arial"/>
          <w:spacing w:val="3"/>
        </w:rPr>
        <w:t xml:space="preserve"> </w:t>
      </w:r>
      <w:r w:rsidRPr="00E31F7E">
        <w:rPr>
          <w:rFonts w:asciiTheme="minorHAnsi" w:eastAsia="Arial" w:hAnsiTheme="minorHAnsi" w:cs="Arial"/>
        </w:rPr>
        <w:t>be</w:t>
      </w:r>
      <w:r w:rsidRPr="00E31F7E">
        <w:rPr>
          <w:rFonts w:asciiTheme="minorHAnsi" w:eastAsia="Arial" w:hAnsiTheme="minorHAnsi" w:cs="Arial"/>
          <w:spacing w:val="6"/>
        </w:rPr>
        <w:t xml:space="preserve"> </w:t>
      </w:r>
      <w:r w:rsidRPr="00E31F7E">
        <w:rPr>
          <w:rFonts w:asciiTheme="minorHAnsi" w:eastAsia="Arial" w:hAnsiTheme="minorHAnsi" w:cs="Arial"/>
          <w:spacing w:val="1"/>
        </w:rPr>
        <w:t>r</w:t>
      </w:r>
      <w:r w:rsidRPr="00E31F7E">
        <w:rPr>
          <w:rFonts w:asciiTheme="minorHAnsi" w:eastAsia="Arial" w:hAnsiTheme="minorHAnsi" w:cs="Arial"/>
        </w:rPr>
        <w:t>e</w:t>
      </w:r>
      <w:r w:rsidRPr="00E31F7E">
        <w:rPr>
          <w:rFonts w:asciiTheme="minorHAnsi" w:eastAsia="Arial" w:hAnsiTheme="minorHAnsi" w:cs="Arial"/>
          <w:spacing w:val="1"/>
        </w:rPr>
        <w:t>s</w:t>
      </w:r>
      <w:r w:rsidRPr="00E31F7E">
        <w:rPr>
          <w:rFonts w:asciiTheme="minorHAnsi" w:eastAsia="Arial" w:hAnsiTheme="minorHAnsi" w:cs="Arial"/>
        </w:rPr>
        <w:t>p</w:t>
      </w:r>
      <w:r w:rsidRPr="00E31F7E">
        <w:rPr>
          <w:rFonts w:asciiTheme="minorHAnsi" w:eastAsia="Arial" w:hAnsiTheme="minorHAnsi" w:cs="Arial"/>
          <w:spacing w:val="-1"/>
        </w:rPr>
        <w:t>o</w:t>
      </w:r>
      <w:r w:rsidRPr="00E31F7E">
        <w:rPr>
          <w:rFonts w:asciiTheme="minorHAnsi" w:eastAsia="Arial" w:hAnsiTheme="minorHAnsi" w:cs="Arial"/>
        </w:rPr>
        <w:t>n</w:t>
      </w:r>
      <w:r w:rsidRPr="00E31F7E">
        <w:rPr>
          <w:rFonts w:asciiTheme="minorHAnsi" w:eastAsia="Arial" w:hAnsiTheme="minorHAnsi" w:cs="Arial"/>
          <w:spacing w:val="1"/>
        </w:rPr>
        <w:t>s</w:t>
      </w:r>
      <w:r w:rsidRPr="00E31F7E">
        <w:rPr>
          <w:rFonts w:asciiTheme="minorHAnsi" w:eastAsia="Arial" w:hAnsiTheme="minorHAnsi" w:cs="Arial"/>
          <w:spacing w:val="-1"/>
        </w:rPr>
        <w:t>i</w:t>
      </w:r>
      <w:r w:rsidRPr="00E31F7E">
        <w:rPr>
          <w:rFonts w:asciiTheme="minorHAnsi" w:eastAsia="Arial" w:hAnsiTheme="minorHAnsi" w:cs="Arial"/>
          <w:spacing w:val="2"/>
        </w:rPr>
        <w:t>b</w:t>
      </w:r>
      <w:r w:rsidRPr="00E31F7E">
        <w:rPr>
          <w:rFonts w:asciiTheme="minorHAnsi" w:eastAsia="Arial" w:hAnsiTheme="minorHAnsi" w:cs="Arial"/>
          <w:spacing w:val="-1"/>
        </w:rPr>
        <w:t>l</w:t>
      </w:r>
      <w:r w:rsidRPr="00E31F7E">
        <w:rPr>
          <w:rFonts w:asciiTheme="minorHAnsi" w:eastAsia="Arial" w:hAnsiTheme="minorHAnsi" w:cs="Arial"/>
        </w:rPr>
        <w:t>e</w:t>
      </w:r>
      <w:r w:rsidRPr="00E31F7E">
        <w:rPr>
          <w:rFonts w:asciiTheme="minorHAnsi" w:eastAsia="Arial" w:hAnsiTheme="minorHAnsi" w:cs="Arial"/>
          <w:spacing w:val="-1"/>
        </w:rPr>
        <w:t xml:space="preserve"> </w:t>
      </w:r>
      <w:r w:rsidRPr="00E31F7E">
        <w:rPr>
          <w:rFonts w:asciiTheme="minorHAnsi" w:eastAsia="Arial" w:hAnsiTheme="minorHAnsi" w:cs="Arial"/>
          <w:spacing w:val="2"/>
        </w:rPr>
        <w:t>f</w:t>
      </w:r>
      <w:r w:rsidRPr="00E31F7E">
        <w:rPr>
          <w:rFonts w:asciiTheme="minorHAnsi" w:eastAsia="Arial" w:hAnsiTheme="minorHAnsi" w:cs="Arial"/>
        </w:rPr>
        <w:t>or p</w:t>
      </w:r>
      <w:r w:rsidRPr="00E31F7E">
        <w:rPr>
          <w:rFonts w:asciiTheme="minorHAnsi" w:eastAsia="Arial" w:hAnsiTheme="minorHAnsi" w:cs="Arial"/>
          <w:spacing w:val="-1"/>
        </w:rPr>
        <w:t>e</w:t>
      </w:r>
      <w:r w:rsidRPr="00E31F7E">
        <w:rPr>
          <w:rFonts w:asciiTheme="minorHAnsi" w:eastAsia="Arial" w:hAnsiTheme="minorHAnsi" w:cs="Arial"/>
          <w:spacing w:val="1"/>
        </w:rPr>
        <w:t>rs</w:t>
      </w:r>
      <w:r w:rsidRPr="00E31F7E">
        <w:rPr>
          <w:rFonts w:asciiTheme="minorHAnsi" w:eastAsia="Arial" w:hAnsiTheme="minorHAnsi" w:cs="Arial"/>
        </w:rPr>
        <w:t>o</w:t>
      </w:r>
      <w:r w:rsidRPr="00E31F7E">
        <w:rPr>
          <w:rFonts w:asciiTheme="minorHAnsi" w:eastAsia="Arial" w:hAnsiTheme="minorHAnsi" w:cs="Arial"/>
          <w:spacing w:val="-1"/>
        </w:rPr>
        <w:t>n</w:t>
      </w:r>
      <w:r w:rsidRPr="00E31F7E">
        <w:rPr>
          <w:rFonts w:asciiTheme="minorHAnsi" w:eastAsia="Arial" w:hAnsiTheme="minorHAnsi" w:cs="Arial"/>
          <w:spacing w:val="2"/>
        </w:rPr>
        <w:t>a</w:t>
      </w:r>
      <w:r w:rsidRPr="00E31F7E">
        <w:rPr>
          <w:rFonts w:asciiTheme="minorHAnsi" w:eastAsia="Arial" w:hAnsiTheme="minorHAnsi" w:cs="Arial"/>
        </w:rPr>
        <w:t>l pro</w:t>
      </w:r>
      <w:r w:rsidRPr="00E31F7E">
        <w:rPr>
          <w:rFonts w:asciiTheme="minorHAnsi" w:eastAsia="Arial" w:hAnsiTheme="minorHAnsi" w:cs="Arial"/>
          <w:spacing w:val="2"/>
        </w:rPr>
        <w:t>p</w:t>
      </w:r>
      <w:r w:rsidRPr="00E31F7E">
        <w:rPr>
          <w:rFonts w:asciiTheme="minorHAnsi" w:eastAsia="Arial" w:hAnsiTheme="minorHAnsi" w:cs="Arial"/>
        </w:rPr>
        <w:t>er</w:t>
      </w:r>
      <w:r w:rsidRPr="00E31F7E">
        <w:rPr>
          <w:rFonts w:asciiTheme="minorHAnsi" w:eastAsia="Arial" w:hAnsiTheme="minorHAnsi" w:cs="Arial"/>
          <w:spacing w:val="3"/>
        </w:rPr>
        <w:t>t</w:t>
      </w:r>
      <w:r w:rsidRPr="00E31F7E">
        <w:rPr>
          <w:rFonts w:asciiTheme="minorHAnsi" w:eastAsia="Arial" w:hAnsiTheme="minorHAnsi" w:cs="Arial"/>
          <w:spacing w:val="-4"/>
        </w:rPr>
        <w:t>y</w:t>
      </w:r>
      <w:r w:rsidRPr="00E31F7E">
        <w:rPr>
          <w:rFonts w:asciiTheme="minorHAnsi" w:eastAsia="Arial" w:hAnsiTheme="minorHAnsi" w:cs="Arial"/>
        </w:rPr>
        <w:t xml:space="preserve">. </w:t>
      </w:r>
      <w:r w:rsidRPr="00E31F7E">
        <w:rPr>
          <w:rFonts w:asciiTheme="minorHAnsi" w:eastAsia="Arial" w:hAnsiTheme="minorHAnsi" w:cs="Arial"/>
          <w:spacing w:val="12"/>
        </w:rPr>
        <w:t xml:space="preserve"> </w:t>
      </w:r>
      <w:r>
        <w:rPr>
          <w:rFonts w:asciiTheme="minorHAnsi" w:eastAsia="Arial" w:hAnsiTheme="minorHAnsi" w:cs="Arial"/>
          <w:spacing w:val="-1"/>
        </w:rPr>
        <w:t>Scholar</w:t>
      </w:r>
      <w:r w:rsidRPr="00E31F7E">
        <w:rPr>
          <w:rFonts w:asciiTheme="minorHAnsi" w:eastAsia="Arial" w:hAnsiTheme="minorHAnsi" w:cs="Arial"/>
          <w:spacing w:val="4"/>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ers</w:t>
      </w:r>
      <w:r w:rsidRPr="00E31F7E">
        <w:rPr>
          <w:rFonts w:asciiTheme="minorHAnsi" w:eastAsia="Arial" w:hAnsiTheme="minorHAnsi" w:cs="Arial"/>
          <w:spacing w:val="1"/>
        </w:rPr>
        <w:t xml:space="preserve"> s</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u</w:t>
      </w:r>
      <w:r w:rsidRPr="00E31F7E">
        <w:rPr>
          <w:rFonts w:asciiTheme="minorHAnsi" w:eastAsia="Arial" w:hAnsiTheme="minorHAnsi" w:cs="Arial"/>
          <w:spacing w:val="-1"/>
        </w:rPr>
        <w:t>l</w:t>
      </w:r>
      <w:r w:rsidRPr="00E31F7E">
        <w:rPr>
          <w:rFonts w:asciiTheme="minorHAnsi" w:eastAsia="Arial" w:hAnsiTheme="minorHAnsi" w:cs="Arial"/>
        </w:rPr>
        <w:t>d</w:t>
      </w:r>
      <w:r w:rsidRPr="00E31F7E">
        <w:rPr>
          <w:rFonts w:asciiTheme="minorHAnsi" w:eastAsia="Arial" w:hAnsiTheme="minorHAnsi" w:cs="Arial"/>
          <w:spacing w:val="3"/>
        </w:rPr>
        <w:t xml:space="preserve"> </w:t>
      </w:r>
      <w:r w:rsidRPr="00E31F7E">
        <w:rPr>
          <w:rFonts w:asciiTheme="minorHAnsi" w:eastAsia="Arial" w:hAnsiTheme="minorHAnsi" w:cs="Arial"/>
          <w:spacing w:val="2"/>
        </w:rPr>
        <w:t>b</w:t>
      </w:r>
      <w:r w:rsidRPr="00E31F7E">
        <w:rPr>
          <w:rFonts w:asciiTheme="minorHAnsi" w:eastAsia="Arial" w:hAnsiTheme="minorHAnsi" w:cs="Arial"/>
        </w:rPr>
        <w:t>e</w:t>
      </w:r>
      <w:r w:rsidRPr="00E31F7E">
        <w:rPr>
          <w:rFonts w:asciiTheme="minorHAnsi" w:eastAsia="Arial" w:hAnsiTheme="minorHAnsi" w:cs="Arial"/>
          <w:spacing w:val="6"/>
        </w:rPr>
        <w:t xml:space="preserve"> </w:t>
      </w:r>
      <w:r w:rsidRPr="00E31F7E">
        <w:rPr>
          <w:rFonts w:asciiTheme="minorHAnsi" w:eastAsia="Arial" w:hAnsiTheme="minorHAnsi" w:cs="Arial"/>
          <w:spacing w:val="3"/>
        </w:rPr>
        <w:t>k</w:t>
      </w:r>
      <w:r w:rsidRPr="00E31F7E">
        <w:rPr>
          <w:rFonts w:asciiTheme="minorHAnsi" w:eastAsia="Arial" w:hAnsiTheme="minorHAnsi" w:cs="Arial"/>
        </w:rPr>
        <w:t>e</w:t>
      </w:r>
      <w:r w:rsidRPr="00E31F7E">
        <w:rPr>
          <w:rFonts w:asciiTheme="minorHAnsi" w:eastAsia="Arial" w:hAnsiTheme="minorHAnsi" w:cs="Arial"/>
          <w:spacing w:val="-1"/>
        </w:rPr>
        <w:t>p</w:t>
      </w:r>
      <w:r w:rsidRPr="00E31F7E">
        <w:rPr>
          <w:rFonts w:asciiTheme="minorHAnsi" w:eastAsia="Arial" w:hAnsiTheme="minorHAnsi" w:cs="Arial"/>
        </w:rPr>
        <w:t>t</w:t>
      </w:r>
      <w:r w:rsidRPr="00E31F7E">
        <w:rPr>
          <w:rFonts w:asciiTheme="minorHAnsi" w:eastAsia="Arial" w:hAnsiTheme="minorHAnsi" w:cs="Arial"/>
          <w:spacing w:val="5"/>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ed</w:t>
      </w:r>
      <w:r w:rsidRPr="00E31F7E">
        <w:rPr>
          <w:rFonts w:asciiTheme="minorHAnsi" w:eastAsia="Arial" w:hAnsiTheme="minorHAnsi" w:cs="Arial"/>
          <w:spacing w:val="2"/>
        </w:rPr>
        <w:t xml:space="preserve"> </w:t>
      </w:r>
      <w:r w:rsidRPr="00E31F7E">
        <w:rPr>
          <w:rFonts w:asciiTheme="minorHAnsi" w:eastAsia="Arial" w:hAnsiTheme="minorHAnsi" w:cs="Arial"/>
        </w:rPr>
        <w:t>at</w:t>
      </w:r>
      <w:r w:rsidRPr="00E31F7E">
        <w:rPr>
          <w:rFonts w:asciiTheme="minorHAnsi" w:eastAsia="Arial" w:hAnsiTheme="minorHAnsi" w:cs="Arial"/>
          <w:spacing w:val="7"/>
        </w:rPr>
        <w:t xml:space="preserve"> </w:t>
      </w:r>
      <w:r w:rsidRPr="00E31F7E">
        <w:rPr>
          <w:rFonts w:asciiTheme="minorHAnsi" w:eastAsia="Arial" w:hAnsiTheme="minorHAnsi" w:cs="Arial"/>
        </w:rPr>
        <w:t>a</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6"/>
        </w:rPr>
        <w:t xml:space="preserve"> </w:t>
      </w:r>
      <w:r w:rsidRPr="00E31F7E">
        <w:rPr>
          <w:rFonts w:asciiTheme="minorHAnsi" w:eastAsia="Arial" w:hAnsiTheme="minorHAnsi" w:cs="Arial"/>
        </w:rPr>
        <w:t>t</w:t>
      </w:r>
      <w:r w:rsidRPr="00E31F7E">
        <w:rPr>
          <w:rFonts w:asciiTheme="minorHAnsi" w:eastAsia="Arial" w:hAnsiTheme="minorHAnsi" w:cs="Arial"/>
          <w:spacing w:val="-1"/>
        </w:rPr>
        <w:t>i</w:t>
      </w:r>
      <w:r w:rsidRPr="00E31F7E">
        <w:rPr>
          <w:rFonts w:asciiTheme="minorHAnsi" w:eastAsia="Arial" w:hAnsiTheme="minorHAnsi" w:cs="Arial"/>
          <w:spacing w:val="4"/>
        </w:rPr>
        <w:t>m</w:t>
      </w:r>
      <w:r w:rsidRPr="00E31F7E">
        <w:rPr>
          <w:rFonts w:asciiTheme="minorHAnsi" w:eastAsia="Arial" w:hAnsiTheme="minorHAnsi" w:cs="Arial"/>
        </w:rPr>
        <w:t>es</w:t>
      </w:r>
      <w:r w:rsidRPr="00E31F7E">
        <w:rPr>
          <w:rFonts w:asciiTheme="minorHAnsi" w:eastAsia="Arial" w:hAnsiTheme="minorHAnsi" w:cs="Arial"/>
          <w:spacing w:val="5"/>
        </w:rPr>
        <w:t xml:space="preserve"> </w:t>
      </w:r>
      <w:r w:rsidRPr="00E31F7E">
        <w:rPr>
          <w:rFonts w:asciiTheme="minorHAnsi" w:eastAsia="Arial" w:hAnsiTheme="minorHAnsi" w:cs="Arial"/>
          <w:spacing w:val="-1"/>
        </w:rPr>
        <w:t>i</w:t>
      </w:r>
      <w:r w:rsidRPr="00E31F7E">
        <w:rPr>
          <w:rFonts w:asciiTheme="minorHAnsi" w:eastAsia="Arial" w:hAnsiTheme="minorHAnsi" w:cs="Arial"/>
        </w:rPr>
        <w:t xml:space="preserve">f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rPr>
        <w:t>k</w:t>
      </w:r>
      <w:r w:rsidRPr="00E31F7E">
        <w:rPr>
          <w:rFonts w:asciiTheme="minorHAnsi" w:eastAsia="Arial" w:hAnsiTheme="minorHAnsi" w:cs="Arial"/>
          <w:spacing w:val="11"/>
        </w:rPr>
        <w:t xml:space="preserve"> </w:t>
      </w:r>
      <w:r w:rsidRPr="00E31F7E">
        <w:rPr>
          <w:rFonts w:asciiTheme="minorHAnsi" w:eastAsia="Arial" w:hAnsiTheme="minorHAnsi" w:cs="Arial"/>
          <w:spacing w:val="-1"/>
        </w:rPr>
        <w:t>i</w:t>
      </w:r>
      <w:r w:rsidRPr="00E31F7E">
        <w:rPr>
          <w:rFonts w:asciiTheme="minorHAnsi" w:eastAsia="Arial" w:hAnsiTheme="minorHAnsi" w:cs="Arial"/>
        </w:rPr>
        <w:t>s</w:t>
      </w:r>
      <w:r w:rsidRPr="00E31F7E">
        <w:rPr>
          <w:rFonts w:asciiTheme="minorHAnsi" w:eastAsia="Arial" w:hAnsiTheme="minorHAnsi" w:cs="Arial"/>
          <w:spacing w:val="10"/>
        </w:rPr>
        <w:t xml:space="preserve"> </w:t>
      </w:r>
      <w:r w:rsidRPr="00E31F7E">
        <w:rPr>
          <w:rFonts w:asciiTheme="minorHAnsi" w:eastAsia="Arial" w:hAnsiTheme="minorHAnsi" w:cs="Arial"/>
          <w:spacing w:val="-1"/>
        </w:rPr>
        <w:t>i</w:t>
      </w:r>
      <w:r w:rsidRPr="00E31F7E">
        <w:rPr>
          <w:rFonts w:asciiTheme="minorHAnsi" w:eastAsia="Arial" w:hAnsiTheme="minorHAnsi" w:cs="Arial"/>
          <w:spacing w:val="1"/>
        </w:rPr>
        <w:t>ss</w:t>
      </w:r>
      <w:r w:rsidRPr="00E31F7E">
        <w:rPr>
          <w:rFonts w:asciiTheme="minorHAnsi" w:eastAsia="Arial" w:hAnsiTheme="minorHAnsi" w:cs="Arial"/>
        </w:rPr>
        <w:t>u</w:t>
      </w:r>
      <w:r w:rsidRPr="00E31F7E">
        <w:rPr>
          <w:rFonts w:asciiTheme="minorHAnsi" w:eastAsia="Arial" w:hAnsiTheme="minorHAnsi" w:cs="Arial"/>
          <w:spacing w:val="-1"/>
        </w:rPr>
        <w:t>e</w:t>
      </w:r>
      <w:r w:rsidRPr="00E31F7E">
        <w:rPr>
          <w:rFonts w:asciiTheme="minorHAnsi" w:eastAsia="Arial" w:hAnsiTheme="minorHAnsi" w:cs="Arial"/>
        </w:rPr>
        <w:t xml:space="preserve">d. </w:t>
      </w:r>
      <w:r w:rsidRPr="00E31F7E">
        <w:rPr>
          <w:rFonts w:asciiTheme="minorHAnsi" w:eastAsia="Arial" w:hAnsiTheme="minorHAnsi" w:cs="Arial"/>
          <w:spacing w:val="21"/>
        </w:rPr>
        <w:t xml:space="preserve"> </w:t>
      </w:r>
      <w:r>
        <w:rPr>
          <w:rFonts w:asciiTheme="minorHAnsi" w:eastAsia="Arial" w:hAnsiTheme="minorHAnsi" w:cs="Arial"/>
          <w:spacing w:val="-1"/>
        </w:rPr>
        <w:t>Scholar</w:t>
      </w:r>
      <w:r w:rsidRPr="00E31F7E">
        <w:rPr>
          <w:rFonts w:asciiTheme="minorHAnsi" w:eastAsia="Arial" w:hAnsiTheme="minorHAnsi" w:cs="Arial"/>
        </w:rPr>
        <w:t>s</w:t>
      </w:r>
      <w:r w:rsidRPr="00E31F7E">
        <w:rPr>
          <w:rFonts w:asciiTheme="minorHAnsi" w:eastAsia="Arial" w:hAnsiTheme="minorHAnsi" w:cs="Arial"/>
          <w:spacing w:val="4"/>
        </w:rPr>
        <w:t xml:space="preserve"> </w:t>
      </w:r>
      <w:r w:rsidRPr="00E31F7E">
        <w:rPr>
          <w:rFonts w:asciiTheme="minorHAnsi" w:eastAsia="Arial" w:hAnsiTheme="minorHAnsi" w:cs="Arial"/>
          <w:spacing w:val="3"/>
        </w:rPr>
        <w:t>s</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spacing w:val="2"/>
        </w:rPr>
        <w:t>u</w:t>
      </w:r>
      <w:r w:rsidRPr="00E31F7E">
        <w:rPr>
          <w:rFonts w:asciiTheme="minorHAnsi" w:eastAsia="Arial" w:hAnsiTheme="minorHAnsi" w:cs="Arial"/>
          <w:spacing w:val="-1"/>
        </w:rPr>
        <w:t>l</w:t>
      </w:r>
      <w:r w:rsidRPr="00E31F7E">
        <w:rPr>
          <w:rFonts w:asciiTheme="minorHAnsi" w:eastAsia="Arial" w:hAnsiTheme="minorHAnsi" w:cs="Arial"/>
        </w:rPr>
        <w:t>d</w:t>
      </w:r>
      <w:r w:rsidRPr="00E31F7E">
        <w:rPr>
          <w:rFonts w:asciiTheme="minorHAnsi" w:eastAsia="Arial" w:hAnsiTheme="minorHAnsi" w:cs="Arial"/>
          <w:spacing w:val="5"/>
        </w:rPr>
        <w:t xml:space="preserve"> </w:t>
      </w:r>
      <w:r w:rsidRPr="00E31F7E">
        <w:rPr>
          <w:rFonts w:asciiTheme="minorHAnsi" w:eastAsia="Arial" w:hAnsiTheme="minorHAnsi" w:cs="Arial"/>
          <w:spacing w:val="2"/>
        </w:rPr>
        <w:t>n</w:t>
      </w:r>
      <w:r w:rsidRPr="00E31F7E">
        <w:rPr>
          <w:rFonts w:asciiTheme="minorHAnsi" w:eastAsia="Arial" w:hAnsiTheme="minorHAnsi" w:cs="Arial"/>
        </w:rPr>
        <w:t>ot</w:t>
      </w:r>
      <w:r w:rsidRPr="00E31F7E">
        <w:rPr>
          <w:rFonts w:asciiTheme="minorHAnsi" w:eastAsia="Arial" w:hAnsiTheme="minorHAnsi" w:cs="Arial"/>
          <w:spacing w:val="8"/>
        </w:rPr>
        <w:t xml:space="preserve"> </w:t>
      </w:r>
      <w:r w:rsidRPr="00E31F7E">
        <w:rPr>
          <w:rFonts w:asciiTheme="minorHAnsi" w:eastAsia="Arial" w:hAnsiTheme="minorHAnsi" w:cs="Arial"/>
        </w:rPr>
        <w:t>t</w:t>
      </w:r>
      <w:r w:rsidRPr="00E31F7E">
        <w:rPr>
          <w:rFonts w:asciiTheme="minorHAnsi" w:eastAsia="Arial" w:hAnsiTheme="minorHAnsi" w:cs="Arial"/>
          <w:spacing w:val="2"/>
        </w:rPr>
        <w:t>e</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7"/>
        </w:rPr>
        <w:t xml:space="preserve"> </w:t>
      </w:r>
      <w:r w:rsidRPr="00E31F7E">
        <w:rPr>
          <w:rFonts w:asciiTheme="minorHAnsi" w:eastAsia="Arial" w:hAnsiTheme="minorHAnsi" w:cs="Arial"/>
          <w:spacing w:val="2"/>
        </w:rPr>
        <w:t>t</w:t>
      </w:r>
      <w:r w:rsidRPr="00E31F7E">
        <w:rPr>
          <w:rFonts w:asciiTheme="minorHAnsi" w:eastAsia="Arial" w:hAnsiTheme="minorHAnsi" w:cs="Arial"/>
        </w:rPr>
        <w:t>h</w:t>
      </w:r>
      <w:r w:rsidRPr="00E31F7E">
        <w:rPr>
          <w:rFonts w:asciiTheme="minorHAnsi" w:eastAsia="Arial" w:hAnsiTheme="minorHAnsi" w:cs="Arial"/>
          <w:spacing w:val="-1"/>
        </w:rPr>
        <w:t>ei</w:t>
      </w:r>
      <w:r w:rsidRPr="00E31F7E">
        <w:rPr>
          <w:rFonts w:asciiTheme="minorHAnsi" w:eastAsia="Arial" w:hAnsiTheme="minorHAnsi" w:cs="Arial"/>
        </w:rPr>
        <w:t>r</w:t>
      </w:r>
      <w:r w:rsidRPr="00E31F7E">
        <w:rPr>
          <w:rFonts w:asciiTheme="minorHAnsi" w:eastAsia="Arial" w:hAnsiTheme="minorHAnsi" w:cs="Arial"/>
          <w:spacing w:val="10"/>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w:t>
      </w:r>
      <w:r w:rsidRPr="00E31F7E">
        <w:rPr>
          <w:rFonts w:asciiTheme="minorHAnsi" w:eastAsia="Arial" w:hAnsiTheme="minorHAnsi" w:cs="Arial"/>
          <w:spacing w:val="6"/>
        </w:rPr>
        <w:t xml:space="preserve"> </w:t>
      </w:r>
      <w:r w:rsidRPr="00E31F7E">
        <w:rPr>
          <w:rFonts w:asciiTheme="minorHAnsi" w:eastAsia="Arial" w:hAnsiTheme="minorHAnsi" w:cs="Arial"/>
          <w:spacing w:val="-1"/>
        </w:rPr>
        <w:t>c</w:t>
      </w:r>
      <w:r w:rsidRPr="00E31F7E">
        <w:rPr>
          <w:rFonts w:asciiTheme="minorHAnsi" w:eastAsia="Arial" w:hAnsiTheme="minorHAnsi" w:cs="Arial"/>
        </w:rPr>
        <w:t>o</w:t>
      </w:r>
      <w:r w:rsidRPr="00E31F7E">
        <w:rPr>
          <w:rFonts w:asciiTheme="minorHAnsi" w:eastAsia="Arial" w:hAnsiTheme="minorHAnsi" w:cs="Arial"/>
          <w:spacing w:val="4"/>
        </w:rPr>
        <w:t>m</w:t>
      </w:r>
      <w:r w:rsidRPr="00E31F7E">
        <w:rPr>
          <w:rFonts w:asciiTheme="minorHAnsi" w:eastAsia="Arial" w:hAnsiTheme="minorHAnsi" w:cs="Arial"/>
        </w:rPr>
        <w:t>b</w:t>
      </w:r>
      <w:r w:rsidRPr="00E31F7E">
        <w:rPr>
          <w:rFonts w:asciiTheme="minorHAnsi" w:eastAsia="Arial" w:hAnsiTheme="minorHAnsi" w:cs="Arial"/>
          <w:spacing w:val="-1"/>
        </w:rPr>
        <w:t>i</w:t>
      </w:r>
      <w:r w:rsidRPr="00E31F7E">
        <w:rPr>
          <w:rFonts w:asciiTheme="minorHAnsi" w:eastAsia="Arial" w:hAnsiTheme="minorHAnsi" w:cs="Arial"/>
        </w:rPr>
        <w:t>n</w:t>
      </w:r>
      <w:r w:rsidRPr="00E31F7E">
        <w:rPr>
          <w:rFonts w:asciiTheme="minorHAnsi" w:eastAsia="Arial" w:hAnsiTheme="minorHAnsi" w:cs="Arial"/>
          <w:spacing w:val="-1"/>
        </w:rPr>
        <w:t>a</w:t>
      </w:r>
      <w:r w:rsidRPr="00E31F7E">
        <w:rPr>
          <w:rFonts w:asciiTheme="minorHAnsi" w:eastAsia="Arial" w:hAnsiTheme="minorHAnsi" w:cs="Arial"/>
        </w:rPr>
        <w:t>t</w:t>
      </w:r>
      <w:r w:rsidRPr="00E31F7E">
        <w:rPr>
          <w:rFonts w:asciiTheme="minorHAnsi" w:eastAsia="Arial" w:hAnsiTheme="minorHAnsi" w:cs="Arial"/>
          <w:spacing w:val="-1"/>
        </w:rPr>
        <w:t>i</w:t>
      </w:r>
      <w:r w:rsidRPr="00E31F7E">
        <w:rPr>
          <w:rFonts w:asciiTheme="minorHAnsi" w:eastAsia="Arial" w:hAnsiTheme="minorHAnsi" w:cs="Arial"/>
          <w:spacing w:val="2"/>
        </w:rPr>
        <w:t>o</w:t>
      </w:r>
      <w:r w:rsidRPr="00E31F7E">
        <w:rPr>
          <w:rFonts w:asciiTheme="minorHAnsi" w:eastAsia="Arial" w:hAnsiTheme="minorHAnsi" w:cs="Arial"/>
        </w:rPr>
        <w:t>n to</w:t>
      </w:r>
      <w:r w:rsidRPr="00E31F7E">
        <w:rPr>
          <w:rFonts w:asciiTheme="minorHAnsi" w:eastAsia="Arial" w:hAnsiTheme="minorHAnsi" w:cs="Arial"/>
          <w:spacing w:val="9"/>
        </w:rPr>
        <w:t xml:space="preserve"> </w:t>
      </w:r>
      <w:r w:rsidRPr="00E31F7E">
        <w:rPr>
          <w:rFonts w:asciiTheme="minorHAnsi" w:eastAsia="Arial" w:hAnsiTheme="minorHAnsi" w:cs="Arial"/>
          <w:spacing w:val="2"/>
        </w:rPr>
        <w:t>a</w:t>
      </w:r>
      <w:r w:rsidRPr="00E31F7E">
        <w:rPr>
          <w:rFonts w:asciiTheme="minorHAnsi" w:eastAsia="Arial" w:hAnsiTheme="minorHAnsi" w:cs="Arial"/>
        </w:rPr>
        <w:t>not</w:t>
      </w:r>
      <w:r w:rsidRPr="00E31F7E">
        <w:rPr>
          <w:rFonts w:asciiTheme="minorHAnsi" w:eastAsia="Arial" w:hAnsiTheme="minorHAnsi" w:cs="Arial"/>
          <w:spacing w:val="-1"/>
        </w:rPr>
        <w:t>h</w:t>
      </w:r>
      <w:r w:rsidRPr="00E31F7E">
        <w:rPr>
          <w:rFonts w:asciiTheme="minorHAnsi" w:eastAsia="Arial" w:hAnsiTheme="minorHAnsi" w:cs="Arial"/>
        </w:rPr>
        <w:t>er</w:t>
      </w:r>
      <w:r w:rsidRPr="00E31F7E">
        <w:rPr>
          <w:rFonts w:asciiTheme="minorHAnsi" w:eastAsia="Arial" w:hAnsiTheme="minorHAnsi" w:cs="Arial"/>
          <w:spacing w:val="5"/>
        </w:rPr>
        <w:t xml:space="preserve"> </w:t>
      </w:r>
      <w:r w:rsidR="00CD1A82">
        <w:rPr>
          <w:rFonts w:asciiTheme="minorHAnsi" w:eastAsia="Arial" w:hAnsiTheme="minorHAnsi" w:cs="Arial"/>
          <w:spacing w:val="1"/>
        </w:rPr>
        <w:t>scholar</w:t>
      </w:r>
      <w:r w:rsidRPr="00E31F7E">
        <w:rPr>
          <w:rFonts w:asciiTheme="minorHAnsi" w:hAnsiTheme="minorHAnsi"/>
        </w:rPr>
        <w:t>.</w:t>
      </w:r>
      <w:r w:rsidR="00CD1A82">
        <w:rPr>
          <w:rFonts w:asciiTheme="minorHAnsi" w:hAnsiTheme="minorHAnsi"/>
          <w:spacing w:val="48"/>
        </w:rPr>
        <w:t xml:space="preserve"> </w:t>
      </w:r>
      <w:r w:rsidRPr="00E31F7E">
        <w:rPr>
          <w:rFonts w:asciiTheme="minorHAnsi" w:eastAsia="Arial" w:hAnsiTheme="minorHAnsi" w:cs="Arial"/>
          <w:spacing w:val="3"/>
        </w:rPr>
        <w:t>T</w:t>
      </w:r>
      <w:r w:rsidRPr="00E31F7E">
        <w:rPr>
          <w:rFonts w:asciiTheme="minorHAnsi" w:eastAsia="Arial" w:hAnsiTheme="minorHAnsi" w:cs="Arial"/>
        </w:rPr>
        <w:t>h</w:t>
      </w:r>
      <w:r w:rsidRPr="00E31F7E">
        <w:rPr>
          <w:rFonts w:asciiTheme="minorHAnsi" w:eastAsia="Arial" w:hAnsiTheme="minorHAnsi" w:cs="Arial"/>
          <w:spacing w:val="-1"/>
        </w:rPr>
        <w:t>i</w:t>
      </w:r>
      <w:r w:rsidRPr="00E31F7E">
        <w:rPr>
          <w:rFonts w:asciiTheme="minorHAnsi" w:eastAsia="Arial" w:hAnsiTheme="minorHAnsi" w:cs="Arial"/>
        </w:rPr>
        <w:t>s</w:t>
      </w:r>
      <w:r w:rsidRPr="00E31F7E">
        <w:rPr>
          <w:rFonts w:asciiTheme="minorHAnsi" w:eastAsia="Arial" w:hAnsiTheme="minorHAnsi" w:cs="Arial"/>
          <w:spacing w:val="6"/>
        </w:rPr>
        <w:t xml:space="preserve"> </w:t>
      </w:r>
      <w:r w:rsidRPr="00E31F7E">
        <w:rPr>
          <w:rFonts w:asciiTheme="minorHAnsi" w:eastAsia="Arial" w:hAnsiTheme="minorHAnsi" w:cs="Arial"/>
          <w:spacing w:val="-2"/>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 prote</w:t>
      </w:r>
      <w:r w:rsidRPr="00E31F7E">
        <w:rPr>
          <w:rFonts w:asciiTheme="minorHAnsi" w:eastAsia="Arial" w:hAnsiTheme="minorHAnsi" w:cs="Arial"/>
          <w:spacing w:val="1"/>
        </w:rPr>
        <w:t>c</w:t>
      </w:r>
      <w:r w:rsidRPr="00E31F7E">
        <w:rPr>
          <w:rFonts w:asciiTheme="minorHAnsi" w:eastAsia="Arial" w:hAnsiTheme="minorHAnsi" w:cs="Arial"/>
        </w:rPr>
        <w:t>t</w:t>
      </w:r>
      <w:r w:rsidRPr="00E31F7E">
        <w:rPr>
          <w:rFonts w:asciiTheme="minorHAnsi" w:eastAsia="Arial" w:hAnsiTheme="minorHAnsi" w:cs="Arial"/>
          <w:spacing w:val="15"/>
        </w:rPr>
        <w:t xml:space="preserve"> </w:t>
      </w:r>
      <w:r w:rsidRPr="00E31F7E">
        <w:rPr>
          <w:rFonts w:asciiTheme="minorHAnsi" w:eastAsia="Arial" w:hAnsiTheme="minorHAnsi" w:cs="Arial"/>
        </w:rPr>
        <w:t>the</w:t>
      </w:r>
      <w:r w:rsidRPr="00E31F7E">
        <w:rPr>
          <w:rFonts w:asciiTheme="minorHAnsi" w:eastAsia="Arial" w:hAnsiTheme="minorHAnsi" w:cs="Arial"/>
          <w:spacing w:val="17"/>
        </w:rPr>
        <w:t xml:space="preserve"> </w:t>
      </w:r>
      <w:r w:rsidRPr="00E31F7E">
        <w:rPr>
          <w:rFonts w:asciiTheme="minorHAnsi" w:eastAsia="Arial" w:hAnsiTheme="minorHAnsi" w:cs="Arial"/>
          <w:spacing w:val="1"/>
        </w:rPr>
        <w:t>s</w:t>
      </w:r>
      <w:r w:rsidRPr="00E31F7E">
        <w:rPr>
          <w:rFonts w:asciiTheme="minorHAnsi" w:eastAsia="Arial" w:hAnsiTheme="minorHAnsi" w:cs="Arial"/>
        </w:rPr>
        <w:t>a</w:t>
      </w:r>
      <w:r w:rsidRPr="00E31F7E">
        <w:rPr>
          <w:rFonts w:asciiTheme="minorHAnsi" w:eastAsia="Arial" w:hAnsiTheme="minorHAnsi" w:cs="Arial"/>
          <w:spacing w:val="2"/>
        </w:rPr>
        <w:t>f</w:t>
      </w:r>
      <w:r w:rsidRPr="00E31F7E">
        <w:rPr>
          <w:rFonts w:asciiTheme="minorHAnsi" w:eastAsia="Arial" w:hAnsiTheme="minorHAnsi" w:cs="Arial"/>
        </w:rPr>
        <w:t>e</w:t>
      </w:r>
      <w:r w:rsidRPr="00E31F7E">
        <w:rPr>
          <w:rFonts w:asciiTheme="minorHAnsi" w:eastAsia="Arial" w:hAnsiTheme="minorHAnsi" w:cs="Arial"/>
          <w:spacing w:val="2"/>
        </w:rPr>
        <w:t>t</w:t>
      </w:r>
      <w:r w:rsidRPr="00E31F7E">
        <w:rPr>
          <w:rFonts w:asciiTheme="minorHAnsi" w:eastAsia="Arial" w:hAnsiTheme="minorHAnsi" w:cs="Arial"/>
        </w:rPr>
        <w:t>y</w:t>
      </w:r>
      <w:r w:rsidRPr="00E31F7E">
        <w:rPr>
          <w:rFonts w:asciiTheme="minorHAnsi" w:eastAsia="Arial" w:hAnsiTheme="minorHAnsi" w:cs="Arial"/>
          <w:spacing w:val="13"/>
        </w:rPr>
        <w:t xml:space="preserve"> </w:t>
      </w:r>
      <w:r w:rsidRPr="00E31F7E">
        <w:rPr>
          <w:rFonts w:asciiTheme="minorHAnsi" w:eastAsia="Arial" w:hAnsiTheme="minorHAnsi" w:cs="Arial"/>
        </w:rPr>
        <w:t>of</w:t>
      </w:r>
      <w:r w:rsidRPr="00E31F7E">
        <w:rPr>
          <w:rFonts w:asciiTheme="minorHAnsi" w:eastAsia="Arial" w:hAnsiTheme="minorHAnsi" w:cs="Arial"/>
          <w:spacing w:val="19"/>
        </w:rPr>
        <w:t xml:space="preserve"> </w:t>
      </w:r>
      <w:r w:rsidRPr="00E31F7E">
        <w:rPr>
          <w:rFonts w:asciiTheme="minorHAnsi" w:eastAsia="Arial" w:hAnsiTheme="minorHAnsi" w:cs="Arial"/>
        </w:rPr>
        <w:t>pr</w:t>
      </w:r>
      <w:r w:rsidRPr="00E31F7E">
        <w:rPr>
          <w:rFonts w:asciiTheme="minorHAnsi" w:eastAsia="Arial" w:hAnsiTheme="minorHAnsi" w:cs="Arial"/>
          <w:spacing w:val="2"/>
        </w:rPr>
        <w:t>op</w:t>
      </w:r>
      <w:r w:rsidRPr="00E31F7E">
        <w:rPr>
          <w:rFonts w:asciiTheme="minorHAnsi" w:eastAsia="Arial" w:hAnsiTheme="minorHAnsi" w:cs="Arial"/>
        </w:rPr>
        <w:t>er</w:t>
      </w:r>
      <w:r w:rsidRPr="00E31F7E">
        <w:rPr>
          <w:rFonts w:asciiTheme="minorHAnsi" w:eastAsia="Arial" w:hAnsiTheme="minorHAnsi" w:cs="Arial"/>
          <w:spacing w:val="3"/>
        </w:rPr>
        <w:t>t</w:t>
      </w:r>
      <w:r w:rsidRPr="00E31F7E">
        <w:rPr>
          <w:rFonts w:asciiTheme="minorHAnsi" w:eastAsia="Arial" w:hAnsiTheme="minorHAnsi" w:cs="Arial"/>
          <w:spacing w:val="-4"/>
        </w:rPr>
        <w:t>y</w:t>
      </w:r>
      <w:r w:rsidRPr="00E31F7E">
        <w:rPr>
          <w:rFonts w:asciiTheme="minorHAnsi" w:eastAsia="Arial" w:hAnsiTheme="minorHAnsi" w:cs="Arial"/>
        </w:rPr>
        <w:t xml:space="preserve">.   </w:t>
      </w:r>
      <w:r>
        <w:rPr>
          <w:rFonts w:asciiTheme="minorHAnsi" w:eastAsia="Arial" w:hAnsiTheme="minorHAnsi" w:cs="Arial"/>
          <w:spacing w:val="-1"/>
        </w:rPr>
        <w:t>Scholar</w:t>
      </w:r>
      <w:r w:rsidRPr="00E31F7E">
        <w:rPr>
          <w:rFonts w:asciiTheme="minorHAnsi" w:eastAsia="Arial" w:hAnsiTheme="minorHAnsi" w:cs="Arial"/>
        </w:rPr>
        <w:t>s</w:t>
      </w:r>
      <w:r w:rsidRPr="00E31F7E">
        <w:rPr>
          <w:rFonts w:asciiTheme="minorHAnsi" w:eastAsia="Arial" w:hAnsiTheme="minorHAnsi" w:cs="Arial"/>
          <w:spacing w:val="12"/>
        </w:rPr>
        <w:t xml:space="preserve"> </w:t>
      </w:r>
      <w:r w:rsidRPr="00E31F7E">
        <w:rPr>
          <w:rFonts w:asciiTheme="minorHAnsi" w:eastAsia="Arial" w:hAnsiTheme="minorHAnsi" w:cs="Arial"/>
        </w:rPr>
        <w:t>are</w:t>
      </w:r>
      <w:r w:rsidRPr="00E31F7E">
        <w:rPr>
          <w:rFonts w:asciiTheme="minorHAnsi" w:eastAsia="Arial" w:hAnsiTheme="minorHAnsi" w:cs="Arial"/>
          <w:spacing w:val="18"/>
        </w:rPr>
        <w:t xml:space="preserve"> </w:t>
      </w:r>
      <w:r w:rsidRPr="00E31F7E">
        <w:rPr>
          <w:rFonts w:asciiTheme="minorHAnsi" w:eastAsia="Arial" w:hAnsiTheme="minorHAnsi" w:cs="Arial"/>
          <w:spacing w:val="1"/>
        </w:rPr>
        <w:t>s</w:t>
      </w:r>
      <w:r w:rsidRPr="00E31F7E">
        <w:rPr>
          <w:rFonts w:asciiTheme="minorHAnsi" w:eastAsia="Arial" w:hAnsiTheme="minorHAnsi" w:cs="Arial"/>
        </w:rPr>
        <w:t>tro</w:t>
      </w:r>
      <w:r w:rsidRPr="00E31F7E">
        <w:rPr>
          <w:rFonts w:asciiTheme="minorHAnsi" w:eastAsia="Arial" w:hAnsiTheme="minorHAnsi" w:cs="Arial"/>
          <w:spacing w:val="1"/>
        </w:rPr>
        <w:t>n</w:t>
      </w:r>
      <w:r w:rsidRPr="00E31F7E">
        <w:rPr>
          <w:rFonts w:asciiTheme="minorHAnsi" w:eastAsia="Arial" w:hAnsiTheme="minorHAnsi" w:cs="Arial"/>
          <w:spacing w:val="2"/>
        </w:rPr>
        <w:t>g</w:t>
      </w:r>
      <w:r w:rsidRPr="00E31F7E">
        <w:rPr>
          <w:rFonts w:asciiTheme="minorHAnsi" w:eastAsia="Arial" w:hAnsiTheme="minorHAnsi" w:cs="Arial"/>
          <w:spacing w:val="1"/>
        </w:rPr>
        <w:t>l</w:t>
      </w:r>
      <w:r w:rsidRPr="00E31F7E">
        <w:rPr>
          <w:rFonts w:asciiTheme="minorHAnsi" w:eastAsia="Arial" w:hAnsiTheme="minorHAnsi" w:cs="Arial"/>
        </w:rPr>
        <w:t>y</w:t>
      </w:r>
      <w:r w:rsidRPr="00E31F7E">
        <w:rPr>
          <w:rFonts w:asciiTheme="minorHAnsi" w:eastAsia="Arial" w:hAnsiTheme="minorHAnsi" w:cs="Arial"/>
          <w:spacing w:val="11"/>
        </w:rPr>
        <w:t xml:space="preserve"> </w:t>
      </w:r>
      <w:r w:rsidRPr="00E31F7E">
        <w:rPr>
          <w:rFonts w:asciiTheme="minorHAnsi" w:eastAsia="Arial" w:hAnsiTheme="minorHAnsi" w:cs="Arial"/>
          <w:spacing w:val="2"/>
        </w:rPr>
        <w:t>a</w:t>
      </w:r>
      <w:r w:rsidRPr="00E31F7E">
        <w:rPr>
          <w:rFonts w:asciiTheme="minorHAnsi" w:eastAsia="Arial" w:hAnsiTheme="minorHAnsi" w:cs="Arial"/>
        </w:rPr>
        <w:t>d</w:t>
      </w:r>
      <w:r w:rsidRPr="00E31F7E">
        <w:rPr>
          <w:rFonts w:asciiTheme="minorHAnsi" w:eastAsia="Arial" w:hAnsiTheme="minorHAnsi" w:cs="Arial"/>
          <w:spacing w:val="1"/>
        </w:rPr>
        <w:t>v</w:t>
      </w:r>
      <w:r w:rsidRPr="00E31F7E">
        <w:rPr>
          <w:rFonts w:asciiTheme="minorHAnsi" w:eastAsia="Arial" w:hAnsiTheme="minorHAnsi" w:cs="Arial"/>
          <w:spacing w:val="-1"/>
        </w:rPr>
        <w:t>i</w:t>
      </w:r>
      <w:r w:rsidRPr="00E31F7E">
        <w:rPr>
          <w:rFonts w:asciiTheme="minorHAnsi" w:eastAsia="Arial" w:hAnsiTheme="minorHAnsi" w:cs="Arial"/>
          <w:spacing w:val="1"/>
        </w:rPr>
        <w:t>s</w:t>
      </w:r>
      <w:r w:rsidRPr="00E31F7E">
        <w:rPr>
          <w:rFonts w:asciiTheme="minorHAnsi" w:eastAsia="Arial" w:hAnsiTheme="minorHAnsi" w:cs="Arial"/>
        </w:rPr>
        <w:t>ed</w:t>
      </w:r>
      <w:r w:rsidRPr="00E31F7E">
        <w:rPr>
          <w:rFonts w:asciiTheme="minorHAnsi" w:eastAsia="Arial" w:hAnsiTheme="minorHAnsi" w:cs="Arial"/>
          <w:spacing w:val="13"/>
        </w:rPr>
        <w:t xml:space="preserve"> </w:t>
      </w:r>
      <w:r w:rsidRPr="00E31F7E">
        <w:rPr>
          <w:rFonts w:asciiTheme="minorHAnsi" w:eastAsia="Arial" w:hAnsiTheme="minorHAnsi" w:cs="Arial"/>
        </w:rPr>
        <w:t>n</w:t>
      </w:r>
      <w:r w:rsidRPr="00E31F7E">
        <w:rPr>
          <w:rFonts w:asciiTheme="minorHAnsi" w:eastAsia="Arial" w:hAnsiTheme="minorHAnsi" w:cs="Arial"/>
          <w:spacing w:val="1"/>
        </w:rPr>
        <w:t>o</w:t>
      </w:r>
      <w:r w:rsidRPr="00E31F7E">
        <w:rPr>
          <w:rFonts w:asciiTheme="minorHAnsi" w:eastAsia="Arial" w:hAnsiTheme="minorHAnsi" w:cs="Arial"/>
        </w:rPr>
        <w:t>t</w:t>
      </w:r>
      <w:r w:rsidRPr="00E31F7E">
        <w:rPr>
          <w:rFonts w:asciiTheme="minorHAnsi" w:eastAsia="Arial" w:hAnsiTheme="minorHAnsi" w:cs="Arial"/>
          <w:spacing w:val="16"/>
        </w:rPr>
        <w:t xml:space="preserve"> </w:t>
      </w:r>
      <w:r w:rsidRPr="00E31F7E">
        <w:rPr>
          <w:rFonts w:asciiTheme="minorHAnsi" w:eastAsia="Arial" w:hAnsiTheme="minorHAnsi" w:cs="Arial"/>
          <w:spacing w:val="2"/>
        </w:rPr>
        <w:t>t</w:t>
      </w:r>
      <w:r w:rsidRPr="00E31F7E">
        <w:rPr>
          <w:rFonts w:asciiTheme="minorHAnsi" w:eastAsia="Arial" w:hAnsiTheme="minorHAnsi" w:cs="Arial"/>
        </w:rPr>
        <w:t xml:space="preserve">o </w:t>
      </w:r>
      <w:r w:rsidRPr="00E31F7E">
        <w:rPr>
          <w:rFonts w:asciiTheme="minorHAnsi" w:eastAsia="Arial" w:hAnsiTheme="minorHAnsi" w:cs="Arial"/>
          <w:spacing w:val="3"/>
        </w:rPr>
        <w:t>k</w:t>
      </w:r>
      <w:r w:rsidRPr="00E31F7E">
        <w:rPr>
          <w:rFonts w:asciiTheme="minorHAnsi" w:eastAsia="Arial" w:hAnsiTheme="minorHAnsi" w:cs="Arial"/>
        </w:rPr>
        <w:t>e</w:t>
      </w:r>
      <w:r w:rsidRPr="00E31F7E">
        <w:rPr>
          <w:rFonts w:asciiTheme="minorHAnsi" w:eastAsia="Arial" w:hAnsiTheme="minorHAnsi" w:cs="Arial"/>
          <w:spacing w:val="-1"/>
        </w:rPr>
        <w:t>e</w:t>
      </w:r>
      <w:r w:rsidRPr="00E31F7E">
        <w:rPr>
          <w:rFonts w:asciiTheme="minorHAnsi" w:eastAsia="Arial" w:hAnsiTheme="minorHAnsi" w:cs="Arial"/>
        </w:rPr>
        <w:t>p</w:t>
      </w:r>
      <w:r w:rsidRPr="00E31F7E">
        <w:rPr>
          <w:rFonts w:asciiTheme="minorHAnsi" w:eastAsia="Arial" w:hAnsiTheme="minorHAnsi" w:cs="Arial"/>
          <w:spacing w:val="-4"/>
        </w:rPr>
        <w:t xml:space="preserve"> </w:t>
      </w:r>
      <w:r w:rsidRPr="00E31F7E">
        <w:rPr>
          <w:rFonts w:asciiTheme="minorHAnsi" w:eastAsia="Arial" w:hAnsiTheme="minorHAnsi" w:cs="Arial"/>
          <w:spacing w:val="-2"/>
        </w:rPr>
        <w:t>v</w:t>
      </w:r>
      <w:r w:rsidRPr="00E31F7E">
        <w:rPr>
          <w:rFonts w:asciiTheme="minorHAnsi" w:eastAsia="Arial" w:hAnsiTheme="minorHAnsi" w:cs="Arial"/>
        </w:rPr>
        <w:t>a</w:t>
      </w:r>
      <w:r w:rsidRPr="00E31F7E">
        <w:rPr>
          <w:rFonts w:asciiTheme="minorHAnsi" w:eastAsia="Arial" w:hAnsiTheme="minorHAnsi" w:cs="Arial"/>
          <w:spacing w:val="1"/>
        </w:rPr>
        <w:t>l</w:t>
      </w:r>
      <w:r w:rsidRPr="00E31F7E">
        <w:rPr>
          <w:rFonts w:asciiTheme="minorHAnsi" w:eastAsia="Arial" w:hAnsiTheme="minorHAnsi" w:cs="Arial"/>
        </w:rPr>
        <w:t>u</w:t>
      </w:r>
      <w:r w:rsidRPr="00E31F7E">
        <w:rPr>
          <w:rFonts w:asciiTheme="minorHAnsi" w:eastAsia="Arial" w:hAnsiTheme="minorHAnsi" w:cs="Arial"/>
          <w:spacing w:val="-1"/>
        </w:rPr>
        <w:t>a</w:t>
      </w:r>
      <w:r w:rsidRPr="00E31F7E">
        <w:rPr>
          <w:rFonts w:asciiTheme="minorHAnsi" w:eastAsia="Arial" w:hAnsiTheme="minorHAnsi" w:cs="Arial"/>
          <w:spacing w:val="2"/>
        </w:rPr>
        <w:t>b</w:t>
      </w:r>
      <w:r w:rsidRPr="00E31F7E">
        <w:rPr>
          <w:rFonts w:asciiTheme="minorHAnsi" w:eastAsia="Arial" w:hAnsiTheme="minorHAnsi" w:cs="Arial"/>
          <w:spacing w:val="-1"/>
        </w:rPr>
        <w:t>l</w:t>
      </w:r>
      <w:r w:rsidRPr="00E31F7E">
        <w:rPr>
          <w:rFonts w:asciiTheme="minorHAnsi" w:eastAsia="Arial" w:hAnsiTheme="minorHAnsi" w:cs="Arial"/>
        </w:rPr>
        <w:t>e</w:t>
      </w:r>
      <w:r w:rsidRPr="00E31F7E">
        <w:rPr>
          <w:rFonts w:asciiTheme="minorHAnsi" w:eastAsia="Arial" w:hAnsiTheme="minorHAnsi" w:cs="Arial"/>
          <w:spacing w:val="-5"/>
        </w:rPr>
        <w:t xml:space="preserve"> </w:t>
      </w:r>
      <w:r w:rsidRPr="00E31F7E">
        <w:rPr>
          <w:rFonts w:asciiTheme="minorHAnsi" w:eastAsia="Arial" w:hAnsiTheme="minorHAnsi" w:cs="Arial"/>
          <w:spacing w:val="-1"/>
        </w:rPr>
        <w:t>i</w:t>
      </w:r>
      <w:r w:rsidRPr="00E31F7E">
        <w:rPr>
          <w:rFonts w:asciiTheme="minorHAnsi" w:eastAsia="Arial" w:hAnsiTheme="minorHAnsi" w:cs="Arial"/>
        </w:rPr>
        <w:t>te</w:t>
      </w:r>
      <w:r w:rsidRPr="00E31F7E">
        <w:rPr>
          <w:rFonts w:asciiTheme="minorHAnsi" w:eastAsia="Arial" w:hAnsiTheme="minorHAnsi" w:cs="Arial"/>
          <w:spacing w:val="4"/>
        </w:rPr>
        <w:t>m</w:t>
      </w:r>
      <w:r w:rsidRPr="00E31F7E">
        <w:rPr>
          <w:rFonts w:asciiTheme="minorHAnsi" w:eastAsia="Arial" w:hAnsiTheme="minorHAnsi" w:cs="Arial"/>
        </w:rPr>
        <w:t>s</w:t>
      </w:r>
      <w:r w:rsidRPr="00E31F7E">
        <w:rPr>
          <w:rFonts w:asciiTheme="minorHAnsi" w:eastAsia="Arial" w:hAnsiTheme="minorHAnsi" w:cs="Arial"/>
          <w:spacing w:val="-4"/>
        </w:rPr>
        <w:t xml:space="preserve"> </w:t>
      </w:r>
      <w:r w:rsidRPr="00E31F7E">
        <w:rPr>
          <w:rFonts w:asciiTheme="minorHAnsi" w:eastAsia="Arial" w:hAnsiTheme="minorHAnsi" w:cs="Arial"/>
          <w:spacing w:val="-1"/>
        </w:rPr>
        <w:t>i</w:t>
      </w:r>
      <w:r w:rsidRPr="00E31F7E">
        <w:rPr>
          <w:rFonts w:asciiTheme="minorHAnsi" w:eastAsia="Arial" w:hAnsiTheme="minorHAnsi" w:cs="Arial"/>
        </w:rPr>
        <w:t>n</w:t>
      </w:r>
      <w:r w:rsidRPr="00E31F7E">
        <w:rPr>
          <w:rFonts w:asciiTheme="minorHAnsi" w:eastAsia="Arial" w:hAnsiTheme="minorHAnsi" w:cs="Arial"/>
          <w:spacing w:val="-2"/>
        </w:rPr>
        <w:t xml:space="preserve"> </w:t>
      </w:r>
      <w:r w:rsidRPr="00E31F7E">
        <w:rPr>
          <w:rFonts w:asciiTheme="minorHAnsi" w:eastAsia="Arial" w:hAnsiTheme="minorHAnsi" w:cs="Arial"/>
          <w:spacing w:val="-1"/>
        </w:rPr>
        <w:t>t</w:t>
      </w:r>
      <w:r w:rsidRPr="00E31F7E">
        <w:rPr>
          <w:rFonts w:asciiTheme="minorHAnsi" w:eastAsia="Arial" w:hAnsiTheme="minorHAnsi" w:cs="Arial"/>
          <w:spacing w:val="2"/>
        </w:rPr>
        <w:t>h</w:t>
      </w:r>
      <w:r w:rsidRPr="00E31F7E">
        <w:rPr>
          <w:rFonts w:asciiTheme="minorHAnsi" w:eastAsia="Arial" w:hAnsiTheme="minorHAnsi" w:cs="Arial"/>
        </w:rPr>
        <w:t>e</w:t>
      </w:r>
      <w:r w:rsidRPr="00E31F7E">
        <w:rPr>
          <w:rFonts w:asciiTheme="minorHAnsi" w:eastAsia="Arial" w:hAnsiTheme="minorHAnsi" w:cs="Arial"/>
          <w:spacing w:val="-1"/>
        </w:rPr>
        <w:t>i</w:t>
      </w:r>
      <w:r w:rsidRPr="00E31F7E">
        <w:rPr>
          <w:rFonts w:asciiTheme="minorHAnsi" w:eastAsia="Arial" w:hAnsiTheme="minorHAnsi" w:cs="Arial"/>
        </w:rPr>
        <w:t>r</w:t>
      </w:r>
      <w:r w:rsidRPr="00E31F7E">
        <w:rPr>
          <w:rFonts w:asciiTheme="minorHAnsi" w:eastAsia="Arial" w:hAnsiTheme="minorHAnsi" w:cs="Arial"/>
          <w:spacing w:val="-1"/>
        </w:rPr>
        <w:t xml:space="preserve"> 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w:t>
      </w:r>
      <w:r w:rsidRPr="00E31F7E">
        <w:rPr>
          <w:rFonts w:asciiTheme="minorHAnsi" w:eastAsia="Arial" w:hAnsiTheme="minorHAnsi" w:cs="Arial"/>
          <w:spacing w:val="2"/>
        </w:rPr>
        <w:t>s</w:t>
      </w:r>
      <w:r w:rsidRPr="00E31F7E">
        <w:rPr>
          <w:rFonts w:asciiTheme="minorHAnsi" w:eastAsia="Arial" w:hAnsiTheme="minorHAnsi" w:cs="Arial"/>
        </w:rPr>
        <w:t>.</w:t>
      </w:r>
    </w:p>
    <w:p w:rsidR="00074352" w:rsidRPr="00E31F7E" w:rsidRDefault="00074352" w:rsidP="00074352">
      <w:pPr>
        <w:spacing w:line="200" w:lineRule="exact"/>
        <w:rPr>
          <w:rFonts w:asciiTheme="minorHAnsi" w:hAnsiTheme="minorHAnsi"/>
        </w:rPr>
      </w:pPr>
    </w:p>
    <w:p w:rsidR="00074352" w:rsidRPr="00E31F7E" w:rsidRDefault="00074352" w:rsidP="00074352">
      <w:pPr>
        <w:ind w:left="118" w:right="28"/>
        <w:rPr>
          <w:rFonts w:asciiTheme="minorHAnsi" w:eastAsia="Arial" w:hAnsiTheme="minorHAnsi" w:cs="Arial"/>
        </w:rPr>
      </w:pPr>
      <w:r w:rsidRPr="00E31F7E">
        <w:rPr>
          <w:rFonts w:asciiTheme="minorHAnsi" w:eastAsia="Arial" w:hAnsiTheme="minorHAnsi" w:cs="Arial"/>
        </w:rPr>
        <w:t>L</w:t>
      </w:r>
      <w:r w:rsidRPr="00E31F7E">
        <w:rPr>
          <w:rFonts w:asciiTheme="minorHAnsi" w:eastAsia="Arial" w:hAnsiTheme="minorHAnsi" w:cs="Arial"/>
          <w:spacing w:val="-1"/>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w:t>
      </w:r>
      <w:r w:rsidRPr="00E31F7E">
        <w:rPr>
          <w:rFonts w:asciiTheme="minorHAnsi" w:eastAsia="Arial" w:hAnsiTheme="minorHAnsi" w:cs="Arial"/>
          <w:spacing w:val="-6"/>
        </w:rPr>
        <w:t xml:space="preserve"> </w:t>
      </w:r>
      <w:r w:rsidRPr="00E31F7E">
        <w:rPr>
          <w:rFonts w:asciiTheme="minorHAnsi" w:eastAsia="Arial" w:hAnsiTheme="minorHAnsi" w:cs="Arial"/>
        </w:rPr>
        <w:t>u</w:t>
      </w:r>
      <w:r w:rsidRPr="00E31F7E">
        <w:rPr>
          <w:rFonts w:asciiTheme="minorHAnsi" w:eastAsia="Arial" w:hAnsiTheme="minorHAnsi" w:cs="Arial"/>
          <w:spacing w:val="1"/>
        </w:rPr>
        <w:t>s</w:t>
      </w:r>
      <w:r w:rsidRPr="00E31F7E">
        <w:rPr>
          <w:rFonts w:asciiTheme="minorHAnsi" w:eastAsia="Arial" w:hAnsiTheme="minorHAnsi" w:cs="Arial"/>
        </w:rPr>
        <w:t>a</w:t>
      </w:r>
      <w:r w:rsidRPr="00E31F7E">
        <w:rPr>
          <w:rFonts w:asciiTheme="minorHAnsi" w:eastAsia="Arial" w:hAnsiTheme="minorHAnsi" w:cs="Arial"/>
          <w:spacing w:val="-1"/>
        </w:rPr>
        <w:t>g</w:t>
      </w:r>
      <w:r w:rsidRPr="00E31F7E">
        <w:rPr>
          <w:rFonts w:asciiTheme="minorHAnsi" w:eastAsia="Arial" w:hAnsiTheme="minorHAnsi" w:cs="Arial"/>
        </w:rPr>
        <w:t>e</w:t>
      </w:r>
      <w:r w:rsidRPr="00E31F7E">
        <w:rPr>
          <w:rFonts w:asciiTheme="minorHAnsi" w:eastAsia="Arial" w:hAnsiTheme="minorHAnsi" w:cs="Arial"/>
          <w:spacing w:val="-5"/>
        </w:rPr>
        <w:t xml:space="preserve"> </w:t>
      </w:r>
      <w:r w:rsidRPr="00E31F7E">
        <w:rPr>
          <w:rFonts w:asciiTheme="minorHAnsi" w:eastAsia="Arial" w:hAnsiTheme="minorHAnsi" w:cs="Arial"/>
          <w:spacing w:val="-2"/>
        </w:rPr>
        <w:t>i</w:t>
      </w:r>
      <w:r w:rsidRPr="00E31F7E">
        <w:rPr>
          <w:rFonts w:asciiTheme="minorHAnsi" w:eastAsia="Arial" w:hAnsiTheme="minorHAnsi" w:cs="Arial"/>
        </w:rPr>
        <w:t>s a pr</w:t>
      </w:r>
      <w:r w:rsidRPr="00E31F7E">
        <w:rPr>
          <w:rFonts w:asciiTheme="minorHAnsi" w:eastAsia="Arial" w:hAnsiTheme="minorHAnsi" w:cs="Arial"/>
          <w:spacing w:val="2"/>
        </w:rPr>
        <w:t>i</w:t>
      </w:r>
      <w:r w:rsidRPr="00E31F7E">
        <w:rPr>
          <w:rFonts w:asciiTheme="minorHAnsi" w:eastAsia="Arial" w:hAnsiTheme="minorHAnsi" w:cs="Arial"/>
          <w:spacing w:val="-1"/>
        </w:rPr>
        <w:t>v</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e</w:t>
      </w:r>
      <w:r w:rsidRPr="00E31F7E">
        <w:rPr>
          <w:rFonts w:asciiTheme="minorHAnsi" w:eastAsia="Arial" w:hAnsiTheme="minorHAnsi" w:cs="Arial"/>
          <w:spacing w:val="1"/>
        </w:rPr>
        <w:t>g</w:t>
      </w:r>
      <w:r w:rsidRPr="00E31F7E">
        <w:rPr>
          <w:rFonts w:asciiTheme="minorHAnsi" w:eastAsia="Arial" w:hAnsiTheme="minorHAnsi" w:cs="Arial"/>
        </w:rPr>
        <w:t>e</w:t>
      </w:r>
      <w:r w:rsidRPr="00E31F7E">
        <w:rPr>
          <w:rFonts w:asciiTheme="minorHAnsi" w:eastAsia="Arial" w:hAnsiTheme="minorHAnsi" w:cs="Arial"/>
          <w:spacing w:val="-5"/>
        </w:rPr>
        <w:t xml:space="preserve"> </w:t>
      </w:r>
      <w:r w:rsidRPr="00E31F7E">
        <w:rPr>
          <w:rFonts w:asciiTheme="minorHAnsi" w:eastAsia="Arial" w:hAnsiTheme="minorHAnsi" w:cs="Arial"/>
        </w:rPr>
        <w:t>th</w:t>
      </w:r>
      <w:r w:rsidRPr="00E31F7E">
        <w:rPr>
          <w:rFonts w:asciiTheme="minorHAnsi" w:eastAsia="Arial" w:hAnsiTheme="minorHAnsi" w:cs="Arial"/>
          <w:spacing w:val="-1"/>
        </w:rPr>
        <w:t>a</w:t>
      </w:r>
      <w:r w:rsidRPr="00E31F7E">
        <w:rPr>
          <w:rFonts w:asciiTheme="minorHAnsi" w:eastAsia="Arial" w:hAnsiTheme="minorHAnsi" w:cs="Arial"/>
        </w:rPr>
        <w:t>t</w:t>
      </w:r>
      <w:r w:rsidRPr="00E31F7E">
        <w:rPr>
          <w:rFonts w:asciiTheme="minorHAnsi" w:eastAsia="Arial" w:hAnsiTheme="minorHAnsi" w:cs="Arial"/>
          <w:spacing w:val="-3"/>
        </w:rPr>
        <w:t xml:space="preserve"> </w:t>
      </w:r>
      <w:r w:rsidRPr="00E31F7E">
        <w:rPr>
          <w:rFonts w:asciiTheme="minorHAnsi" w:eastAsia="Arial" w:hAnsiTheme="minorHAnsi" w:cs="Arial"/>
          <w:spacing w:val="1"/>
        </w:rPr>
        <w:t>c</w:t>
      </w:r>
      <w:r w:rsidRPr="00E31F7E">
        <w:rPr>
          <w:rFonts w:asciiTheme="minorHAnsi" w:eastAsia="Arial" w:hAnsiTheme="minorHAnsi" w:cs="Arial"/>
          <w:spacing w:val="2"/>
        </w:rPr>
        <w:t>a</w:t>
      </w:r>
      <w:r w:rsidRPr="00E31F7E">
        <w:rPr>
          <w:rFonts w:asciiTheme="minorHAnsi" w:eastAsia="Arial" w:hAnsiTheme="minorHAnsi" w:cs="Arial"/>
        </w:rPr>
        <w:t>n</w:t>
      </w:r>
      <w:r w:rsidRPr="00E31F7E">
        <w:rPr>
          <w:rFonts w:asciiTheme="minorHAnsi" w:eastAsia="Arial" w:hAnsiTheme="minorHAnsi" w:cs="Arial"/>
          <w:spacing w:val="-3"/>
        </w:rPr>
        <w:t xml:space="preserve"> </w:t>
      </w:r>
      <w:r w:rsidRPr="00E31F7E">
        <w:rPr>
          <w:rFonts w:asciiTheme="minorHAnsi" w:eastAsia="Arial" w:hAnsiTheme="minorHAnsi" w:cs="Arial"/>
          <w:spacing w:val="-1"/>
        </w:rPr>
        <w:t>b</w:t>
      </w:r>
      <w:r w:rsidRPr="00E31F7E">
        <w:rPr>
          <w:rFonts w:asciiTheme="minorHAnsi" w:eastAsia="Arial" w:hAnsiTheme="minorHAnsi" w:cs="Arial"/>
        </w:rPr>
        <w:t>e re</w:t>
      </w:r>
      <w:r w:rsidRPr="00E31F7E">
        <w:rPr>
          <w:rFonts w:asciiTheme="minorHAnsi" w:eastAsia="Arial" w:hAnsiTheme="minorHAnsi" w:cs="Arial"/>
          <w:spacing w:val="1"/>
        </w:rPr>
        <w:t>v</w:t>
      </w:r>
      <w:r w:rsidRPr="00E31F7E">
        <w:rPr>
          <w:rFonts w:asciiTheme="minorHAnsi" w:eastAsia="Arial" w:hAnsiTheme="minorHAnsi" w:cs="Arial"/>
        </w:rPr>
        <w:t>o</w:t>
      </w:r>
      <w:r w:rsidRPr="00E31F7E">
        <w:rPr>
          <w:rFonts w:asciiTheme="minorHAnsi" w:eastAsia="Arial" w:hAnsiTheme="minorHAnsi" w:cs="Arial"/>
          <w:spacing w:val="3"/>
        </w:rPr>
        <w:t>k</w:t>
      </w:r>
      <w:r w:rsidRPr="00E31F7E">
        <w:rPr>
          <w:rFonts w:asciiTheme="minorHAnsi" w:eastAsia="Arial" w:hAnsiTheme="minorHAnsi" w:cs="Arial"/>
        </w:rPr>
        <w:t>ed</w:t>
      </w:r>
      <w:r w:rsidRPr="00E31F7E">
        <w:rPr>
          <w:rFonts w:asciiTheme="minorHAnsi" w:eastAsia="Arial" w:hAnsiTheme="minorHAnsi" w:cs="Arial"/>
          <w:spacing w:val="-8"/>
        </w:rPr>
        <w:t xml:space="preserve"> </w:t>
      </w:r>
      <w:r w:rsidRPr="00E31F7E">
        <w:rPr>
          <w:rFonts w:asciiTheme="minorHAnsi" w:eastAsia="Arial" w:hAnsiTheme="minorHAnsi" w:cs="Arial"/>
          <w:spacing w:val="-1"/>
        </w:rPr>
        <w:t>i</w:t>
      </w:r>
      <w:r w:rsidRPr="00E31F7E">
        <w:rPr>
          <w:rFonts w:asciiTheme="minorHAnsi" w:eastAsia="Arial" w:hAnsiTheme="minorHAnsi" w:cs="Arial"/>
        </w:rPr>
        <w:t>f</w:t>
      </w:r>
      <w:r w:rsidRPr="00E31F7E">
        <w:rPr>
          <w:rFonts w:asciiTheme="minorHAnsi" w:eastAsia="Arial" w:hAnsiTheme="minorHAnsi" w:cs="Arial"/>
          <w:spacing w:val="1"/>
        </w:rPr>
        <w:t xml:space="preserve"> </w:t>
      </w:r>
      <w:r w:rsidRPr="00E31F7E">
        <w:rPr>
          <w:rFonts w:asciiTheme="minorHAnsi" w:eastAsia="Arial" w:hAnsiTheme="minorHAnsi" w:cs="Arial"/>
        </w:rPr>
        <w:t>t</w:t>
      </w:r>
      <w:r w:rsidRPr="00E31F7E">
        <w:rPr>
          <w:rFonts w:asciiTheme="minorHAnsi" w:eastAsia="Arial" w:hAnsiTheme="minorHAnsi" w:cs="Arial"/>
          <w:spacing w:val="-1"/>
        </w:rPr>
        <w:t>h</w:t>
      </w:r>
      <w:r w:rsidRPr="00E31F7E">
        <w:rPr>
          <w:rFonts w:asciiTheme="minorHAnsi" w:eastAsia="Arial" w:hAnsiTheme="minorHAnsi" w:cs="Arial"/>
        </w:rPr>
        <w:t>e</w:t>
      </w:r>
      <w:r w:rsidRPr="00E31F7E">
        <w:rPr>
          <w:rFonts w:asciiTheme="minorHAnsi" w:eastAsia="Arial" w:hAnsiTheme="minorHAnsi" w:cs="Arial"/>
          <w:spacing w:val="-3"/>
        </w:rPr>
        <w:t xml:space="preserve"> </w:t>
      </w:r>
      <w:r>
        <w:rPr>
          <w:rFonts w:asciiTheme="minorHAnsi" w:eastAsia="Arial" w:hAnsiTheme="minorHAnsi" w:cs="Arial"/>
          <w:spacing w:val="3"/>
        </w:rPr>
        <w:t>scholar</w:t>
      </w:r>
      <w:r w:rsidRPr="00E31F7E">
        <w:rPr>
          <w:rFonts w:asciiTheme="minorHAnsi" w:eastAsia="Arial" w:hAnsiTheme="minorHAnsi" w:cs="Arial"/>
          <w:spacing w:val="-8"/>
        </w:rPr>
        <w:t xml:space="preserve"> </w:t>
      </w:r>
      <w:r w:rsidRPr="00E31F7E">
        <w:rPr>
          <w:rFonts w:asciiTheme="minorHAnsi" w:eastAsia="Arial" w:hAnsiTheme="minorHAnsi" w:cs="Arial"/>
          <w:spacing w:val="2"/>
        </w:rPr>
        <w:t>f</w:t>
      </w:r>
      <w:r w:rsidRPr="00E31F7E">
        <w:rPr>
          <w:rFonts w:asciiTheme="minorHAnsi" w:eastAsia="Arial" w:hAnsiTheme="minorHAnsi" w:cs="Arial"/>
        </w:rPr>
        <w:t>a</w:t>
      </w:r>
      <w:r w:rsidRPr="00E31F7E">
        <w:rPr>
          <w:rFonts w:asciiTheme="minorHAnsi" w:eastAsia="Arial" w:hAnsiTheme="minorHAnsi" w:cs="Arial"/>
          <w:spacing w:val="-1"/>
        </w:rPr>
        <w:t>il</w:t>
      </w:r>
      <w:r w:rsidRPr="00E31F7E">
        <w:rPr>
          <w:rFonts w:asciiTheme="minorHAnsi" w:eastAsia="Arial" w:hAnsiTheme="minorHAnsi" w:cs="Arial"/>
        </w:rPr>
        <w:t>s</w:t>
      </w:r>
      <w:r w:rsidRPr="00E31F7E">
        <w:rPr>
          <w:rFonts w:asciiTheme="minorHAnsi" w:eastAsia="Arial" w:hAnsiTheme="minorHAnsi" w:cs="Arial"/>
          <w:spacing w:val="-3"/>
        </w:rPr>
        <w:t xml:space="preserve"> </w:t>
      </w:r>
      <w:r w:rsidRPr="00E31F7E">
        <w:rPr>
          <w:rFonts w:asciiTheme="minorHAnsi" w:eastAsia="Arial" w:hAnsiTheme="minorHAnsi" w:cs="Arial"/>
          <w:spacing w:val="2"/>
        </w:rPr>
        <w:t>t</w:t>
      </w:r>
      <w:r w:rsidRPr="00E31F7E">
        <w:rPr>
          <w:rFonts w:asciiTheme="minorHAnsi" w:eastAsia="Arial" w:hAnsiTheme="minorHAnsi" w:cs="Arial"/>
        </w:rPr>
        <w:t>o a</w:t>
      </w:r>
      <w:r w:rsidRPr="00E31F7E">
        <w:rPr>
          <w:rFonts w:asciiTheme="minorHAnsi" w:eastAsia="Arial" w:hAnsiTheme="minorHAnsi" w:cs="Arial"/>
          <w:spacing w:val="-1"/>
        </w:rPr>
        <w:t>d</w:t>
      </w:r>
      <w:r w:rsidRPr="00E31F7E">
        <w:rPr>
          <w:rFonts w:asciiTheme="minorHAnsi" w:eastAsia="Arial" w:hAnsiTheme="minorHAnsi" w:cs="Arial"/>
        </w:rPr>
        <w:t>h</w:t>
      </w:r>
      <w:r w:rsidRPr="00E31F7E">
        <w:rPr>
          <w:rFonts w:asciiTheme="minorHAnsi" w:eastAsia="Arial" w:hAnsiTheme="minorHAnsi" w:cs="Arial"/>
          <w:spacing w:val="-1"/>
        </w:rPr>
        <w:t>e</w:t>
      </w:r>
      <w:r w:rsidRPr="00E31F7E">
        <w:rPr>
          <w:rFonts w:asciiTheme="minorHAnsi" w:eastAsia="Arial" w:hAnsiTheme="minorHAnsi" w:cs="Arial"/>
          <w:spacing w:val="3"/>
        </w:rPr>
        <w:t>r</w:t>
      </w:r>
      <w:r w:rsidRPr="00E31F7E">
        <w:rPr>
          <w:rFonts w:asciiTheme="minorHAnsi" w:eastAsia="Arial" w:hAnsiTheme="minorHAnsi" w:cs="Arial"/>
        </w:rPr>
        <w:t>e</w:t>
      </w:r>
      <w:r w:rsidRPr="00E31F7E">
        <w:rPr>
          <w:rFonts w:asciiTheme="minorHAnsi" w:eastAsia="Arial" w:hAnsiTheme="minorHAnsi" w:cs="Arial"/>
          <w:spacing w:val="-6"/>
        </w:rPr>
        <w:t xml:space="preserve"> </w:t>
      </w:r>
      <w:r w:rsidRPr="00E31F7E">
        <w:rPr>
          <w:rFonts w:asciiTheme="minorHAnsi" w:eastAsia="Arial" w:hAnsiTheme="minorHAnsi" w:cs="Arial"/>
          <w:spacing w:val="-1"/>
        </w:rPr>
        <w:t>t</w:t>
      </w:r>
      <w:r w:rsidRPr="00E31F7E">
        <w:rPr>
          <w:rFonts w:asciiTheme="minorHAnsi" w:eastAsia="Arial" w:hAnsiTheme="minorHAnsi" w:cs="Arial"/>
        </w:rPr>
        <w:t>o</w:t>
      </w:r>
      <w:r w:rsidRPr="00E31F7E">
        <w:rPr>
          <w:rFonts w:asciiTheme="minorHAnsi" w:eastAsia="Arial" w:hAnsiTheme="minorHAnsi" w:cs="Arial"/>
          <w:spacing w:val="-2"/>
        </w:rPr>
        <w:t xml:space="preserve"> </w:t>
      </w:r>
      <w:r w:rsidRPr="00E31F7E">
        <w:rPr>
          <w:rFonts w:asciiTheme="minorHAnsi" w:eastAsia="Arial" w:hAnsiTheme="minorHAnsi" w:cs="Arial"/>
          <w:spacing w:val="1"/>
        </w:rPr>
        <w:t>t</w:t>
      </w:r>
      <w:r w:rsidRPr="00E31F7E">
        <w:rPr>
          <w:rFonts w:asciiTheme="minorHAnsi" w:eastAsia="Arial" w:hAnsiTheme="minorHAnsi" w:cs="Arial"/>
        </w:rPr>
        <w:t>h</w:t>
      </w:r>
      <w:r w:rsidRPr="00E31F7E">
        <w:rPr>
          <w:rFonts w:asciiTheme="minorHAnsi" w:eastAsia="Arial" w:hAnsiTheme="minorHAnsi" w:cs="Arial"/>
          <w:spacing w:val="-1"/>
        </w:rPr>
        <w:t>i</w:t>
      </w:r>
      <w:r w:rsidRPr="00E31F7E">
        <w:rPr>
          <w:rFonts w:asciiTheme="minorHAnsi" w:eastAsia="Arial" w:hAnsiTheme="minorHAnsi" w:cs="Arial"/>
        </w:rPr>
        <w:t>s p</w:t>
      </w:r>
      <w:r w:rsidRPr="00E31F7E">
        <w:rPr>
          <w:rFonts w:asciiTheme="minorHAnsi" w:eastAsia="Arial" w:hAnsiTheme="minorHAnsi" w:cs="Arial"/>
          <w:spacing w:val="-1"/>
        </w:rPr>
        <w:t>o</w:t>
      </w:r>
      <w:r w:rsidRPr="00E31F7E">
        <w:rPr>
          <w:rFonts w:asciiTheme="minorHAnsi" w:eastAsia="Arial" w:hAnsiTheme="minorHAnsi" w:cs="Arial"/>
          <w:spacing w:val="1"/>
        </w:rPr>
        <w:t>l</w:t>
      </w:r>
      <w:r w:rsidRPr="00E31F7E">
        <w:rPr>
          <w:rFonts w:asciiTheme="minorHAnsi" w:eastAsia="Arial" w:hAnsiTheme="minorHAnsi" w:cs="Arial"/>
          <w:spacing w:val="-1"/>
        </w:rPr>
        <w:t>i</w:t>
      </w:r>
      <w:r w:rsidRPr="00E31F7E">
        <w:rPr>
          <w:rFonts w:asciiTheme="minorHAnsi" w:eastAsia="Arial" w:hAnsiTheme="minorHAnsi" w:cs="Arial"/>
          <w:spacing w:val="3"/>
        </w:rPr>
        <w:t>c</w:t>
      </w:r>
      <w:r w:rsidRPr="00E31F7E">
        <w:rPr>
          <w:rFonts w:asciiTheme="minorHAnsi" w:eastAsia="Arial" w:hAnsiTheme="minorHAnsi" w:cs="Arial"/>
          <w:spacing w:val="-4"/>
        </w:rPr>
        <w:t>y</w:t>
      </w:r>
      <w:r w:rsidRPr="00E31F7E">
        <w:rPr>
          <w:rFonts w:asciiTheme="minorHAnsi" w:eastAsia="Arial" w:hAnsiTheme="minorHAnsi" w:cs="Arial"/>
        </w:rPr>
        <w:t>.</w:t>
      </w:r>
      <w:r w:rsidRPr="00E31F7E">
        <w:rPr>
          <w:rFonts w:asciiTheme="minorHAnsi" w:eastAsia="Arial" w:hAnsiTheme="minorHAnsi" w:cs="Arial"/>
          <w:spacing w:val="52"/>
        </w:rPr>
        <w:t xml:space="preserve"> </w:t>
      </w:r>
      <w:r>
        <w:rPr>
          <w:rFonts w:asciiTheme="minorHAnsi" w:eastAsia="Arial" w:hAnsiTheme="minorHAnsi" w:cs="Arial"/>
          <w:spacing w:val="-1"/>
        </w:rPr>
        <w:t>Scholar</w:t>
      </w:r>
      <w:r w:rsidRPr="00E31F7E">
        <w:rPr>
          <w:rFonts w:asciiTheme="minorHAnsi" w:eastAsia="Arial" w:hAnsiTheme="minorHAnsi" w:cs="Arial"/>
        </w:rPr>
        <w:t>s</w:t>
      </w:r>
      <w:r w:rsidRPr="00E31F7E">
        <w:rPr>
          <w:rFonts w:asciiTheme="minorHAnsi" w:eastAsia="Arial" w:hAnsiTheme="minorHAnsi" w:cs="Arial"/>
          <w:spacing w:val="-5"/>
        </w:rPr>
        <w:t xml:space="preserve"> </w:t>
      </w:r>
      <w:r w:rsidRPr="00E31F7E">
        <w:rPr>
          <w:rFonts w:asciiTheme="minorHAnsi" w:eastAsia="Arial" w:hAnsiTheme="minorHAnsi" w:cs="Arial"/>
          <w:spacing w:val="-2"/>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2"/>
        </w:rPr>
        <w:t xml:space="preserve"> </w:t>
      </w:r>
      <w:r w:rsidRPr="00E31F7E">
        <w:rPr>
          <w:rFonts w:asciiTheme="minorHAnsi" w:eastAsia="Arial" w:hAnsiTheme="minorHAnsi" w:cs="Arial"/>
        </w:rPr>
        <w:t>be</w:t>
      </w:r>
      <w:r w:rsidRPr="00E31F7E">
        <w:rPr>
          <w:rFonts w:asciiTheme="minorHAnsi" w:eastAsia="Arial" w:hAnsiTheme="minorHAnsi" w:cs="Arial"/>
          <w:spacing w:val="-1"/>
        </w:rPr>
        <w:t xml:space="preserve"> </w:t>
      </w:r>
      <w:r w:rsidRPr="00E31F7E">
        <w:rPr>
          <w:rFonts w:asciiTheme="minorHAnsi" w:eastAsia="Arial" w:hAnsiTheme="minorHAnsi" w:cs="Arial"/>
        </w:rPr>
        <w:t>a</w:t>
      </w:r>
      <w:r w:rsidRPr="00E31F7E">
        <w:rPr>
          <w:rFonts w:asciiTheme="minorHAnsi" w:eastAsia="Arial" w:hAnsiTheme="minorHAnsi" w:cs="Arial"/>
          <w:spacing w:val="1"/>
        </w:rPr>
        <w:t>l</w:t>
      </w:r>
      <w:r w:rsidRPr="00E31F7E">
        <w:rPr>
          <w:rFonts w:asciiTheme="minorHAnsi" w:eastAsia="Arial" w:hAnsiTheme="minorHAnsi" w:cs="Arial"/>
          <w:spacing w:val="-1"/>
        </w:rPr>
        <w:t>l</w:t>
      </w:r>
      <w:r w:rsidRPr="00E31F7E">
        <w:rPr>
          <w:rFonts w:asciiTheme="minorHAnsi" w:eastAsia="Arial" w:hAnsiTheme="minorHAnsi" w:cs="Arial"/>
          <w:spacing w:val="2"/>
        </w:rPr>
        <w:t>o</w:t>
      </w:r>
      <w:r w:rsidRPr="00E31F7E">
        <w:rPr>
          <w:rFonts w:asciiTheme="minorHAnsi" w:eastAsia="Arial" w:hAnsiTheme="minorHAnsi" w:cs="Arial"/>
        </w:rPr>
        <w:t>wed</w:t>
      </w:r>
      <w:r w:rsidRPr="00E31F7E">
        <w:rPr>
          <w:rFonts w:asciiTheme="minorHAnsi" w:eastAsia="Arial" w:hAnsiTheme="minorHAnsi" w:cs="Arial"/>
          <w:spacing w:val="-8"/>
        </w:rPr>
        <w:t xml:space="preserve"> </w:t>
      </w:r>
      <w:r w:rsidRPr="00E31F7E">
        <w:rPr>
          <w:rFonts w:asciiTheme="minorHAnsi" w:eastAsia="Arial" w:hAnsiTheme="minorHAnsi" w:cs="Arial"/>
          <w:spacing w:val="2"/>
        </w:rPr>
        <w:t>t</w:t>
      </w:r>
      <w:r w:rsidRPr="00E31F7E">
        <w:rPr>
          <w:rFonts w:asciiTheme="minorHAnsi" w:eastAsia="Arial" w:hAnsiTheme="minorHAnsi" w:cs="Arial"/>
        </w:rPr>
        <w:t>o</w:t>
      </w:r>
      <w:r w:rsidRPr="00E31F7E">
        <w:rPr>
          <w:rFonts w:asciiTheme="minorHAnsi" w:eastAsia="Arial" w:hAnsiTheme="minorHAnsi" w:cs="Arial"/>
          <w:spacing w:val="-2"/>
        </w:rPr>
        <w:t xml:space="preserve"> </w:t>
      </w:r>
      <w:r w:rsidRPr="00E31F7E">
        <w:rPr>
          <w:rFonts w:asciiTheme="minorHAnsi" w:eastAsia="Arial" w:hAnsiTheme="minorHAnsi" w:cs="Arial"/>
          <w:spacing w:val="1"/>
        </w:rPr>
        <w:t>g</w:t>
      </w:r>
      <w:r w:rsidRPr="00E31F7E">
        <w:rPr>
          <w:rFonts w:asciiTheme="minorHAnsi" w:eastAsia="Arial" w:hAnsiTheme="minorHAnsi" w:cs="Arial"/>
        </w:rPr>
        <w:t>o</w:t>
      </w:r>
      <w:r w:rsidRPr="00E31F7E">
        <w:rPr>
          <w:rFonts w:asciiTheme="minorHAnsi" w:eastAsia="Arial" w:hAnsiTheme="minorHAnsi" w:cs="Arial"/>
          <w:spacing w:val="-2"/>
        </w:rPr>
        <w:t xml:space="preserve"> </w:t>
      </w:r>
      <w:r w:rsidRPr="00E31F7E">
        <w:rPr>
          <w:rFonts w:asciiTheme="minorHAnsi" w:eastAsia="Arial" w:hAnsiTheme="minorHAnsi" w:cs="Arial"/>
          <w:spacing w:val="-1"/>
        </w:rPr>
        <w:t>t</w:t>
      </w:r>
      <w:r w:rsidRPr="00E31F7E">
        <w:rPr>
          <w:rFonts w:asciiTheme="minorHAnsi" w:eastAsia="Arial" w:hAnsiTheme="minorHAnsi" w:cs="Arial"/>
        </w:rPr>
        <w:t>o t</w:t>
      </w:r>
      <w:r w:rsidRPr="00E31F7E">
        <w:rPr>
          <w:rFonts w:asciiTheme="minorHAnsi" w:eastAsia="Arial" w:hAnsiTheme="minorHAnsi" w:cs="Arial"/>
          <w:spacing w:val="-1"/>
        </w:rPr>
        <w:t>h</w:t>
      </w:r>
      <w:r w:rsidRPr="00E31F7E">
        <w:rPr>
          <w:rFonts w:asciiTheme="minorHAnsi" w:eastAsia="Arial" w:hAnsiTheme="minorHAnsi" w:cs="Arial"/>
          <w:spacing w:val="2"/>
        </w:rPr>
        <w:t>e</w:t>
      </w:r>
      <w:r w:rsidRPr="00E31F7E">
        <w:rPr>
          <w:rFonts w:asciiTheme="minorHAnsi" w:eastAsia="Arial" w:hAnsiTheme="minorHAnsi" w:cs="Arial"/>
          <w:spacing w:val="-1"/>
        </w:rPr>
        <w:t>i</w:t>
      </w:r>
      <w:r w:rsidRPr="00E31F7E">
        <w:rPr>
          <w:rFonts w:asciiTheme="minorHAnsi" w:eastAsia="Arial" w:hAnsiTheme="minorHAnsi" w:cs="Arial"/>
        </w:rPr>
        <w:t>r</w:t>
      </w:r>
      <w:r w:rsidRPr="00E31F7E">
        <w:rPr>
          <w:rFonts w:asciiTheme="minorHAnsi" w:eastAsia="Arial" w:hAnsiTheme="minorHAnsi" w:cs="Arial"/>
          <w:spacing w:val="-3"/>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ers</w:t>
      </w:r>
      <w:r w:rsidRPr="00E31F7E">
        <w:rPr>
          <w:rFonts w:asciiTheme="minorHAnsi" w:eastAsia="Arial" w:hAnsiTheme="minorHAnsi" w:cs="Arial"/>
          <w:spacing w:val="-4"/>
        </w:rPr>
        <w:t xml:space="preserve"> </w:t>
      </w:r>
      <w:r w:rsidRPr="00E31F7E">
        <w:rPr>
          <w:rFonts w:asciiTheme="minorHAnsi" w:eastAsia="Arial" w:hAnsiTheme="minorHAnsi" w:cs="Arial"/>
        </w:rPr>
        <w:t>b</w:t>
      </w:r>
      <w:r w:rsidRPr="00E31F7E">
        <w:rPr>
          <w:rFonts w:asciiTheme="minorHAnsi" w:eastAsia="Arial" w:hAnsiTheme="minorHAnsi" w:cs="Arial"/>
          <w:spacing w:val="-1"/>
        </w:rPr>
        <w:t>e</w:t>
      </w:r>
      <w:r w:rsidRPr="00E31F7E">
        <w:rPr>
          <w:rFonts w:asciiTheme="minorHAnsi" w:eastAsia="Arial" w:hAnsiTheme="minorHAnsi" w:cs="Arial"/>
          <w:spacing w:val="2"/>
        </w:rPr>
        <w:t>f</w:t>
      </w:r>
      <w:r w:rsidRPr="00E31F7E">
        <w:rPr>
          <w:rFonts w:asciiTheme="minorHAnsi" w:eastAsia="Arial" w:hAnsiTheme="minorHAnsi" w:cs="Arial"/>
        </w:rPr>
        <w:t>ore</w:t>
      </w:r>
      <w:r w:rsidRPr="00E31F7E">
        <w:rPr>
          <w:rFonts w:asciiTheme="minorHAnsi" w:eastAsia="Arial" w:hAnsiTheme="minorHAnsi" w:cs="Arial"/>
          <w:spacing w:val="-3"/>
        </w:rPr>
        <w:t xml:space="preserve"> </w:t>
      </w:r>
      <w:r w:rsidRPr="00E31F7E">
        <w:rPr>
          <w:rFonts w:asciiTheme="minorHAnsi" w:eastAsia="Arial" w:hAnsiTheme="minorHAnsi" w:cs="Arial"/>
          <w:spacing w:val="1"/>
        </w:rPr>
        <w:t>sc</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o</w:t>
      </w:r>
      <w:r w:rsidRPr="00E31F7E">
        <w:rPr>
          <w:rFonts w:asciiTheme="minorHAnsi" w:eastAsia="Arial" w:hAnsiTheme="minorHAnsi" w:cs="Arial"/>
          <w:spacing w:val="-1"/>
        </w:rPr>
        <w:t>l</w:t>
      </w:r>
      <w:r w:rsidRPr="00E31F7E">
        <w:rPr>
          <w:rFonts w:asciiTheme="minorHAnsi" w:eastAsia="Arial" w:hAnsiTheme="minorHAnsi" w:cs="Arial"/>
        </w:rPr>
        <w:t>,</w:t>
      </w:r>
      <w:r w:rsidRPr="00E31F7E">
        <w:rPr>
          <w:rFonts w:asciiTheme="minorHAnsi" w:eastAsia="Arial" w:hAnsiTheme="minorHAnsi" w:cs="Arial"/>
          <w:spacing w:val="-6"/>
        </w:rPr>
        <w:t xml:space="preserve"> </w:t>
      </w:r>
      <w:r w:rsidRPr="00E31F7E">
        <w:rPr>
          <w:rFonts w:asciiTheme="minorHAnsi" w:eastAsia="Arial" w:hAnsiTheme="minorHAnsi" w:cs="Arial"/>
          <w:spacing w:val="1"/>
        </w:rPr>
        <w:t>d</w:t>
      </w:r>
      <w:r w:rsidRPr="00E31F7E">
        <w:rPr>
          <w:rFonts w:asciiTheme="minorHAnsi" w:eastAsia="Arial" w:hAnsiTheme="minorHAnsi" w:cs="Arial"/>
          <w:spacing w:val="-1"/>
        </w:rPr>
        <w:t>i</w:t>
      </w:r>
      <w:r w:rsidRPr="00E31F7E">
        <w:rPr>
          <w:rFonts w:asciiTheme="minorHAnsi" w:eastAsia="Arial" w:hAnsiTheme="minorHAnsi" w:cs="Arial"/>
          <w:spacing w:val="1"/>
        </w:rPr>
        <w:t>r</w:t>
      </w:r>
      <w:r w:rsidRPr="00E31F7E">
        <w:rPr>
          <w:rFonts w:asciiTheme="minorHAnsi" w:eastAsia="Arial" w:hAnsiTheme="minorHAnsi" w:cs="Arial"/>
        </w:rPr>
        <w:t>e</w:t>
      </w:r>
      <w:r w:rsidRPr="00E31F7E">
        <w:rPr>
          <w:rFonts w:asciiTheme="minorHAnsi" w:eastAsia="Arial" w:hAnsiTheme="minorHAnsi" w:cs="Arial"/>
          <w:spacing w:val="1"/>
        </w:rPr>
        <w:t>c</w:t>
      </w:r>
      <w:r w:rsidRPr="00E31F7E">
        <w:rPr>
          <w:rFonts w:asciiTheme="minorHAnsi" w:eastAsia="Arial" w:hAnsiTheme="minorHAnsi" w:cs="Arial"/>
        </w:rPr>
        <w:t>t</w:t>
      </w:r>
      <w:r w:rsidRPr="00E31F7E">
        <w:rPr>
          <w:rFonts w:asciiTheme="minorHAnsi" w:eastAsia="Arial" w:hAnsiTheme="minorHAnsi" w:cs="Arial"/>
          <w:spacing w:val="3"/>
        </w:rPr>
        <w:t>l</w:t>
      </w:r>
      <w:r w:rsidRPr="00E31F7E">
        <w:rPr>
          <w:rFonts w:asciiTheme="minorHAnsi" w:eastAsia="Arial" w:hAnsiTheme="minorHAnsi" w:cs="Arial"/>
        </w:rPr>
        <w:t>y</w:t>
      </w:r>
      <w:r w:rsidRPr="00E31F7E">
        <w:rPr>
          <w:rFonts w:asciiTheme="minorHAnsi" w:eastAsia="Arial" w:hAnsiTheme="minorHAnsi" w:cs="Arial"/>
          <w:spacing w:val="-10"/>
        </w:rPr>
        <w:t xml:space="preserve"> </w:t>
      </w:r>
      <w:r w:rsidRPr="00E31F7E">
        <w:rPr>
          <w:rFonts w:asciiTheme="minorHAnsi" w:eastAsia="Arial" w:hAnsiTheme="minorHAnsi" w:cs="Arial"/>
          <w:spacing w:val="2"/>
        </w:rPr>
        <w:t>b</w:t>
      </w:r>
      <w:r w:rsidRPr="00E31F7E">
        <w:rPr>
          <w:rFonts w:asciiTheme="minorHAnsi" w:eastAsia="Arial" w:hAnsiTheme="minorHAnsi" w:cs="Arial"/>
        </w:rPr>
        <w:t>e</w:t>
      </w:r>
      <w:r w:rsidRPr="00E31F7E">
        <w:rPr>
          <w:rFonts w:asciiTheme="minorHAnsi" w:eastAsia="Arial" w:hAnsiTheme="minorHAnsi" w:cs="Arial"/>
          <w:spacing w:val="2"/>
        </w:rPr>
        <w:t>f</w:t>
      </w:r>
      <w:r w:rsidRPr="00E31F7E">
        <w:rPr>
          <w:rFonts w:asciiTheme="minorHAnsi" w:eastAsia="Arial" w:hAnsiTheme="minorHAnsi" w:cs="Arial"/>
        </w:rPr>
        <w:t>ore</w:t>
      </w:r>
      <w:r w:rsidRPr="00E31F7E">
        <w:rPr>
          <w:rFonts w:asciiTheme="minorHAnsi" w:eastAsia="Arial" w:hAnsiTheme="minorHAnsi" w:cs="Arial"/>
          <w:spacing w:val="-4"/>
        </w:rPr>
        <w:t xml:space="preserve"> </w:t>
      </w:r>
      <w:r w:rsidRPr="00E31F7E">
        <w:rPr>
          <w:rFonts w:asciiTheme="minorHAnsi" w:eastAsia="Arial" w:hAnsiTheme="minorHAnsi" w:cs="Arial"/>
        </w:rPr>
        <w:t>th</w:t>
      </w:r>
      <w:r w:rsidRPr="00E31F7E">
        <w:rPr>
          <w:rFonts w:asciiTheme="minorHAnsi" w:eastAsia="Arial" w:hAnsiTheme="minorHAnsi" w:cs="Arial"/>
          <w:spacing w:val="-1"/>
        </w:rPr>
        <w:t>ei</w:t>
      </w:r>
      <w:r w:rsidRPr="00E31F7E">
        <w:rPr>
          <w:rFonts w:asciiTheme="minorHAnsi" w:eastAsia="Arial" w:hAnsiTheme="minorHAnsi" w:cs="Arial"/>
        </w:rPr>
        <w:t>r</w:t>
      </w:r>
      <w:r w:rsidRPr="00E31F7E">
        <w:rPr>
          <w:rFonts w:asciiTheme="minorHAnsi" w:eastAsia="Arial" w:hAnsiTheme="minorHAnsi" w:cs="Arial"/>
          <w:spacing w:val="-1"/>
        </w:rPr>
        <w:t xml:space="preserve"> l</w:t>
      </w:r>
      <w:r w:rsidRPr="00E31F7E">
        <w:rPr>
          <w:rFonts w:asciiTheme="minorHAnsi" w:eastAsia="Arial" w:hAnsiTheme="minorHAnsi" w:cs="Arial"/>
        </w:rPr>
        <w:t>u</w:t>
      </w:r>
      <w:r w:rsidRPr="00E31F7E">
        <w:rPr>
          <w:rFonts w:asciiTheme="minorHAnsi" w:eastAsia="Arial" w:hAnsiTheme="minorHAnsi" w:cs="Arial"/>
          <w:spacing w:val="-1"/>
        </w:rPr>
        <w:t>n</w:t>
      </w:r>
      <w:r w:rsidRPr="00E31F7E">
        <w:rPr>
          <w:rFonts w:asciiTheme="minorHAnsi" w:eastAsia="Arial" w:hAnsiTheme="minorHAnsi" w:cs="Arial"/>
          <w:spacing w:val="3"/>
        </w:rPr>
        <w:t>c</w:t>
      </w:r>
      <w:r w:rsidRPr="00E31F7E">
        <w:rPr>
          <w:rFonts w:asciiTheme="minorHAnsi" w:eastAsia="Arial" w:hAnsiTheme="minorHAnsi" w:cs="Arial"/>
        </w:rPr>
        <w:t>ht</w:t>
      </w:r>
      <w:r w:rsidRPr="00E31F7E">
        <w:rPr>
          <w:rFonts w:asciiTheme="minorHAnsi" w:eastAsia="Arial" w:hAnsiTheme="minorHAnsi" w:cs="Arial"/>
          <w:spacing w:val="-2"/>
        </w:rPr>
        <w:t>i</w:t>
      </w:r>
      <w:r w:rsidRPr="00E31F7E">
        <w:rPr>
          <w:rFonts w:asciiTheme="minorHAnsi" w:eastAsia="Arial" w:hAnsiTheme="minorHAnsi" w:cs="Arial"/>
          <w:spacing w:val="4"/>
        </w:rPr>
        <w:t>m</w:t>
      </w:r>
      <w:r w:rsidRPr="00E31F7E">
        <w:rPr>
          <w:rFonts w:asciiTheme="minorHAnsi" w:eastAsia="Arial" w:hAnsiTheme="minorHAnsi" w:cs="Arial"/>
        </w:rPr>
        <w:t>e,</w:t>
      </w:r>
      <w:r w:rsidRPr="00E31F7E">
        <w:rPr>
          <w:rFonts w:asciiTheme="minorHAnsi" w:eastAsia="Arial" w:hAnsiTheme="minorHAnsi" w:cs="Arial"/>
          <w:spacing w:val="-10"/>
        </w:rPr>
        <w:t xml:space="preserve"> </w:t>
      </w:r>
      <w:r w:rsidRPr="00E31F7E">
        <w:rPr>
          <w:rFonts w:asciiTheme="minorHAnsi" w:eastAsia="Arial" w:hAnsiTheme="minorHAnsi" w:cs="Arial"/>
        </w:rPr>
        <w:t>a</w:t>
      </w:r>
      <w:r w:rsidRPr="00E31F7E">
        <w:rPr>
          <w:rFonts w:asciiTheme="minorHAnsi" w:eastAsia="Arial" w:hAnsiTheme="minorHAnsi" w:cs="Arial"/>
          <w:spacing w:val="-1"/>
        </w:rPr>
        <w:t>n</w:t>
      </w:r>
      <w:r w:rsidRPr="00E31F7E">
        <w:rPr>
          <w:rFonts w:asciiTheme="minorHAnsi" w:eastAsia="Arial" w:hAnsiTheme="minorHAnsi" w:cs="Arial"/>
        </w:rPr>
        <w:t>d</w:t>
      </w:r>
      <w:r w:rsidRPr="00E31F7E">
        <w:rPr>
          <w:rFonts w:asciiTheme="minorHAnsi" w:eastAsia="Arial" w:hAnsiTheme="minorHAnsi" w:cs="Arial"/>
          <w:spacing w:val="-1"/>
        </w:rPr>
        <w:t xml:space="preserve"> </w:t>
      </w:r>
      <w:r w:rsidRPr="00E31F7E">
        <w:rPr>
          <w:rFonts w:asciiTheme="minorHAnsi" w:eastAsia="Arial" w:hAnsiTheme="minorHAnsi" w:cs="Arial"/>
        </w:rPr>
        <w:t>a</w:t>
      </w:r>
      <w:r w:rsidRPr="00E31F7E">
        <w:rPr>
          <w:rFonts w:asciiTheme="minorHAnsi" w:eastAsia="Arial" w:hAnsiTheme="minorHAnsi" w:cs="Arial"/>
          <w:spacing w:val="2"/>
        </w:rPr>
        <w:t>f</w:t>
      </w:r>
      <w:r w:rsidRPr="00E31F7E">
        <w:rPr>
          <w:rFonts w:asciiTheme="minorHAnsi" w:eastAsia="Arial" w:hAnsiTheme="minorHAnsi" w:cs="Arial"/>
        </w:rPr>
        <w:t>ter</w:t>
      </w:r>
      <w:r w:rsidRPr="00E31F7E">
        <w:rPr>
          <w:rFonts w:asciiTheme="minorHAnsi" w:eastAsia="Arial" w:hAnsiTheme="minorHAnsi" w:cs="Arial"/>
          <w:spacing w:val="-4"/>
        </w:rPr>
        <w:t xml:space="preserve"> </w:t>
      </w:r>
      <w:r w:rsidRPr="00E31F7E">
        <w:rPr>
          <w:rFonts w:asciiTheme="minorHAnsi" w:eastAsia="Arial" w:hAnsiTheme="minorHAnsi" w:cs="Arial"/>
          <w:spacing w:val="1"/>
        </w:rPr>
        <w:t>sc</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o</w:t>
      </w:r>
      <w:r w:rsidRPr="00E31F7E">
        <w:rPr>
          <w:rFonts w:asciiTheme="minorHAnsi" w:eastAsia="Arial" w:hAnsiTheme="minorHAnsi" w:cs="Arial"/>
          <w:spacing w:val="-1"/>
        </w:rPr>
        <w:t>l</w:t>
      </w:r>
      <w:r w:rsidRPr="00E31F7E">
        <w:rPr>
          <w:rFonts w:asciiTheme="minorHAnsi" w:eastAsia="Arial" w:hAnsiTheme="minorHAnsi" w:cs="Arial"/>
        </w:rPr>
        <w:t>.</w:t>
      </w:r>
      <w:r w:rsidRPr="00E31F7E">
        <w:rPr>
          <w:rFonts w:asciiTheme="minorHAnsi" w:eastAsia="Arial" w:hAnsiTheme="minorHAnsi" w:cs="Arial"/>
          <w:spacing w:val="51"/>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ers are</w:t>
      </w:r>
      <w:r w:rsidRPr="00E31F7E">
        <w:rPr>
          <w:rFonts w:asciiTheme="minorHAnsi" w:eastAsia="Arial" w:hAnsiTheme="minorHAnsi" w:cs="Arial"/>
          <w:spacing w:val="-3"/>
        </w:rPr>
        <w:t xml:space="preserve"> </w:t>
      </w:r>
      <w:r w:rsidRPr="00E31F7E">
        <w:rPr>
          <w:rFonts w:asciiTheme="minorHAnsi" w:eastAsia="Arial" w:hAnsiTheme="minorHAnsi" w:cs="Arial"/>
        </w:rPr>
        <w:t>to</w:t>
      </w:r>
      <w:r w:rsidRPr="00E31F7E">
        <w:rPr>
          <w:rFonts w:asciiTheme="minorHAnsi" w:eastAsia="Arial" w:hAnsiTheme="minorHAnsi" w:cs="Arial"/>
          <w:spacing w:val="-1"/>
        </w:rPr>
        <w:t xml:space="preserve"> </w:t>
      </w:r>
      <w:r w:rsidRPr="00E31F7E">
        <w:rPr>
          <w:rFonts w:asciiTheme="minorHAnsi" w:eastAsia="Arial" w:hAnsiTheme="minorHAnsi" w:cs="Arial"/>
        </w:rPr>
        <w:t>be</w:t>
      </w:r>
      <w:r w:rsidRPr="00E31F7E">
        <w:rPr>
          <w:rFonts w:asciiTheme="minorHAnsi" w:eastAsia="Arial" w:hAnsiTheme="minorHAnsi" w:cs="Arial"/>
          <w:spacing w:val="-3"/>
        </w:rPr>
        <w:t xml:space="preserve"> </w:t>
      </w:r>
      <w:r w:rsidRPr="00E31F7E">
        <w:rPr>
          <w:rFonts w:asciiTheme="minorHAnsi" w:eastAsia="Arial" w:hAnsiTheme="minorHAnsi" w:cs="Arial"/>
        </w:rPr>
        <w:t>us</w:t>
      </w:r>
      <w:r w:rsidRPr="00E31F7E">
        <w:rPr>
          <w:rFonts w:asciiTheme="minorHAnsi" w:eastAsia="Arial" w:hAnsiTheme="minorHAnsi" w:cs="Arial"/>
          <w:spacing w:val="2"/>
        </w:rPr>
        <w:t>e</w:t>
      </w:r>
      <w:r w:rsidRPr="00E31F7E">
        <w:rPr>
          <w:rFonts w:asciiTheme="minorHAnsi" w:eastAsia="Arial" w:hAnsiTheme="minorHAnsi" w:cs="Arial"/>
        </w:rPr>
        <w:t>d</w:t>
      </w:r>
      <w:r w:rsidRPr="00E31F7E">
        <w:rPr>
          <w:rFonts w:asciiTheme="minorHAnsi" w:eastAsia="Arial" w:hAnsiTheme="minorHAnsi" w:cs="Arial"/>
          <w:spacing w:val="-4"/>
        </w:rPr>
        <w:t xml:space="preserve"> </w:t>
      </w:r>
      <w:r w:rsidRPr="00E31F7E">
        <w:rPr>
          <w:rFonts w:asciiTheme="minorHAnsi" w:eastAsia="Arial" w:hAnsiTheme="minorHAnsi" w:cs="Arial"/>
          <w:spacing w:val="-1"/>
        </w:rPr>
        <w:t>t</w:t>
      </w:r>
      <w:r w:rsidRPr="00E31F7E">
        <w:rPr>
          <w:rFonts w:asciiTheme="minorHAnsi" w:eastAsia="Arial" w:hAnsiTheme="minorHAnsi" w:cs="Arial"/>
        </w:rPr>
        <w:t xml:space="preserve">o </w:t>
      </w:r>
      <w:r w:rsidRPr="00E31F7E">
        <w:rPr>
          <w:rFonts w:asciiTheme="minorHAnsi" w:eastAsia="Arial" w:hAnsiTheme="minorHAnsi" w:cs="Arial"/>
          <w:spacing w:val="1"/>
        </w:rPr>
        <w:t>s</w:t>
      </w:r>
      <w:r w:rsidRPr="00E31F7E">
        <w:rPr>
          <w:rFonts w:asciiTheme="minorHAnsi" w:eastAsia="Arial" w:hAnsiTheme="minorHAnsi" w:cs="Arial"/>
        </w:rPr>
        <w:t>tore</w:t>
      </w:r>
      <w:r w:rsidRPr="00E31F7E">
        <w:rPr>
          <w:rFonts w:asciiTheme="minorHAnsi" w:eastAsia="Arial" w:hAnsiTheme="minorHAnsi" w:cs="Arial"/>
          <w:spacing w:val="-4"/>
        </w:rPr>
        <w:t xml:space="preserve"> </w:t>
      </w:r>
      <w:r w:rsidRPr="00E31F7E">
        <w:rPr>
          <w:rFonts w:asciiTheme="minorHAnsi" w:eastAsia="Arial" w:hAnsiTheme="minorHAnsi" w:cs="Arial"/>
          <w:spacing w:val="2"/>
        </w:rPr>
        <w:t>b</w:t>
      </w:r>
      <w:r w:rsidRPr="00E31F7E">
        <w:rPr>
          <w:rFonts w:asciiTheme="minorHAnsi" w:eastAsia="Arial" w:hAnsiTheme="minorHAnsi" w:cs="Arial"/>
        </w:rPr>
        <w:t>o</w:t>
      </w:r>
      <w:r w:rsidRPr="00E31F7E">
        <w:rPr>
          <w:rFonts w:asciiTheme="minorHAnsi" w:eastAsia="Arial" w:hAnsiTheme="minorHAnsi" w:cs="Arial"/>
          <w:spacing w:val="1"/>
        </w:rPr>
        <w:t>ok</w:t>
      </w:r>
      <w:r w:rsidRPr="00E31F7E">
        <w:rPr>
          <w:rFonts w:asciiTheme="minorHAnsi" w:eastAsia="Arial" w:hAnsiTheme="minorHAnsi" w:cs="Arial"/>
        </w:rPr>
        <w:t>s</w:t>
      </w:r>
      <w:r w:rsidRPr="00E31F7E">
        <w:rPr>
          <w:rFonts w:asciiTheme="minorHAnsi" w:eastAsia="Arial" w:hAnsiTheme="minorHAnsi" w:cs="Arial"/>
          <w:spacing w:val="-4"/>
        </w:rPr>
        <w:t xml:space="preserve"> </w:t>
      </w:r>
      <w:r w:rsidRPr="00E31F7E">
        <w:rPr>
          <w:rFonts w:asciiTheme="minorHAnsi" w:eastAsia="Arial" w:hAnsiTheme="minorHAnsi" w:cs="Arial"/>
        </w:rPr>
        <w:t>a</w:t>
      </w:r>
      <w:r w:rsidRPr="00E31F7E">
        <w:rPr>
          <w:rFonts w:asciiTheme="minorHAnsi" w:eastAsia="Arial" w:hAnsiTheme="minorHAnsi" w:cs="Arial"/>
          <w:spacing w:val="-1"/>
        </w:rPr>
        <w:t>n</w:t>
      </w:r>
      <w:r w:rsidRPr="00E31F7E">
        <w:rPr>
          <w:rFonts w:asciiTheme="minorHAnsi" w:eastAsia="Arial" w:hAnsiTheme="minorHAnsi" w:cs="Arial"/>
        </w:rPr>
        <w:t>d</w:t>
      </w:r>
      <w:r w:rsidRPr="00E31F7E">
        <w:rPr>
          <w:rFonts w:asciiTheme="minorHAnsi" w:eastAsia="Arial" w:hAnsiTheme="minorHAnsi" w:cs="Arial"/>
          <w:spacing w:val="-3"/>
        </w:rPr>
        <w:t xml:space="preserve"> </w:t>
      </w:r>
      <w:r w:rsidRPr="00E31F7E">
        <w:rPr>
          <w:rFonts w:asciiTheme="minorHAnsi" w:eastAsia="Arial" w:hAnsiTheme="minorHAnsi" w:cs="Arial"/>
          <w:spacing w:val="-1"/>
        </w:rPr>
        <w:t>o</w:t>
      </w:r>
      <w:r w:rsidRPr="00E31F7E">
        <w:rPr>
          <w:rFonts w:asciiTheme="minorHAnsi" w:eastAsia="Arial" w:hAnsiTheme="minorHAnsi" w:cs="Arial"/>
          <w:spacing w:val="2"/>
        </w:rPr>
        <w:t>t</w:t>
      </w:r>
      <w:r w:rsidRPr="00E31F7E">
        <w:rPr>
          <w:rFonts w:asciiTheme="minorHAnsi" w:eastAsia="Arial" w:hAnsiTheme="minorHAnsi" w:cs="Arial"/>
        </w:rPr>
        <w:t>h</w:t>
      </w:r>
      <w:r w:rsidRPr="00E31F7E">
        <w:rPr>
          <w:rFonts w:asciiTheme="minorHAnsi" w:eastAsia="Arial" w:hAnsiTheme="minorHAnsi" w:cs="Arial"/>
          <w:spacing w:val="-1"/>
        </w:rPr>
        <w:t>e</w:t>
      </w:r>
      <w:r w:rsidRPr="00E31F7E">
        <w:rPr>
          <w:rFonts w:asciiTheme="minorHAnsi" w:eastAsia="Arial" w:hAnsiTheme="minorHAnsi" w:cs="Arial"/>
        </w:rPr>
        <w:t>r</w:t>
      </w:r>
      <w:r w:rsidRPr="00E31F7E">
        <w:rPr>
          <w:rFonts w:asciiTheme="minorHAnsi" w:eastAsia="Arial" w:hAnsiTheme="minorHAnsi" w:cs="Arial"/>
          <w:spacing w:val="-4"/>
        </w:rPr>
        <w:t xml:space="preserve"> </w:t>
      </w:r>
      <w:r w:rsidRPr="00E31F7E">
        <w:rPr>
          <w:rFonts w:asciiTheme="minorHAnsi" w:eastAsia="Arial" w:hAnsiTheme="minorHAnsi" w:cs="Arial"/>
          <w:spacing w:val="2"/>
        </w:rPr>
        <w:t>p</w:t>
      </w:r>
      <w:r w:rsidRPr="00E31F7E">
        <w:rPr>
          <w:rFonts w:asciiTheme="minorHAnsi" w:eastAsia="Arial" w:hAnsiTheme="minorHAnsi" w:cs="Arial"/>
        </w:rPr>
        <w:t>er</w:t>
      </w:r>
      <w:r w:rsidRPr="00E31F7E">
        <w:rPr>
          <w:rFonts w:asciiTheme="minorHAnsi" w:eastAsia="Arial" w:hAnsiTheme="minorHAnsi" w:cs="Arial"/>
          <w:spacing w:val="2"/>
        </w:rPr>
        <w:t>s</w:t>
      </w:r>
      <w:r w:rsidRPr="00E31F7E">
        <w:rPr>
          <w:rFonts w:asciiTheme="minorHAnsi" w:eastAsia="Arial" w:hAnsiTheme="minorHAnsi" w:cs="Arial"/>
        </w:rPr>
        <w:t>o</w:t>
      </w:r>
      <w:r w:rsidRPr="00E31F7E">
        <w:rPr>
          <w:rFonts w:asciiTheme="minorHAnsi" w:eastAsia="Arial" w:hAnsiTheme="minorHAnsi" w:cs="Arial"/>
          <w:spacing w:val="-1"/>
        </w:rPr>
        <w:t>n</w:t>
      </w:r>
      <w:r w:rsidRPr="00E31F7E">
        <w:rPr>
          <w:rFonts w:asciiTheme="minorHAnsi" w:eastAsia="Arial" w:hAnsiTheme="minorHAnsi" w:cs="Arial"/>
        </w:rPr>
        <w:t>al</w:t>
      </w:r>
      <w:r w:rsidRPr="00E31F7E">
        <w:rPr>
          <w:rFonts w:asciiTheme="minorHAnsi" w:eastAsia="Arial" w:hAnsiTheme="minorHAnsi" w:cs="Arial"/>
          <w:spacing w:val="-7"/>
        </w:rPr>
        <w:t xml:space="preserve"> </w:t>
      </w:r>
      <w:r w:rsidRPr="00E31F7E">
        <w:rPr>
          <w:rFonts w:asciiTheme="minorHAnsi" w:eastAsia="Arial" w:hAnsiTheme="minorHAnsi" w:cs="Arial"/>
        </w:rPr>
        <w:t>b</w:t>
      </w:r>
      <w:r w:rsidRPr="00E31F7E">
        <w:rPr>
          <w:rFonts w:asciiTheme="minorHAnsi" w:eastAsia="Arial" w:hAnsiTheme="minorHAnsi" w:cs="Arial"/>
          <w:spacing w:val="1"/>
        </w:rPr>
        <w:t>e</w:t>
      </w:r>
      <w:r w:rsidRPr="00E31F7E">
        <w:rPr>
          <w:rFonts w:asciiTheme="minorHAnsi" w:eastAsia="Arial" w:hAnsiTheme="minorHAnsi" w:cs="Arial"/>
          <w:spacing w:val="-1"/>
        </w:rPr>
        <w:t>l</w:t>
      </w:r>
      <w:r w:rsidRPr="00E31F7E">
        <w:rPr>
          <w:rFonts w:asciiTheme="minorHAnsi" w:eastAsia="Arial" w:hAnsiTheme="minorHAnsi" w:cs="Arial"/>
          <w:spacing w:val="2"/>
        </w:rPr>
        <w:t>o</w:t>
      </w:r>
      <w:r w:rsidRPr="00E31F7E">
        <w:rPr>
          <w:rFonts w:asciiTheme="minorHAnsi" w:eastAsia="Arial" w:hAnsiTheme="minorHAnsi" w:cs="Arial"/>
        </w:rPr>
        <w:t>n</w:t>
      </w:r>
      <w:r w:rsidRPr="00E31F7E">
        <w:rPr>
          <w:rFonts w:asciiTheme="minorHAnsi" w:eastAsia="Arial" w:hAnsiTheme="minorHAnsi" w:cs="Arial"/>
          <w:spacing w:val="-1"/>
        </w:rPr>
        <w:t>g</w:t>
      </w:r>
      <w:r w:rsidRPr="00E31F7E">
        <w:rPr>
          <w:rFonts w:asciiTheme="minorHAnsi" w:eastAsia="Arial" w:hAnsiTheme="minorHAnsi" w:cs="Arial"/>
          <w:spacing w:val="1"/>
        </w:rPr>
        <w:t>i</w:t>
      </w:r>
      <w:r w:rsidRPr="00E31F7E">
        <w:rPr>
          <w:rFonts w:asciiTheme="minorHAnsi" w:eastAsia="Arial" w:hAnsiTheme="minorHAnsi" w:cs="Arial"/>
        </w:rPr>
        <w:t>n</w:t>
      </w:r>
      <w:r w:rsidRPr="00E31F7E">
        <w:rPr>
          <w:rFonts w:asciiTheme="minorHAnsi" w:eastAsia="Arial" w:hAnsiTheme="minorHAnsi" w:cs="Arial"/>
          <w:spacing w:val="-1"/>
        </w:rPr>
        <w:t>g</w:t>
      </w:r>
      <w:r w:rsidRPr="00E31F7E">
        <w:rPr>
          <w:rFonts w:asciiTheme="minorHAnsi" w:eastAsia="Arial" w:hAnsiTheme="minorHAnsi" w:cs="Arial"/>
        </w:rPr>
        <w:t>s</w:t>
      </w:r>
      <w:r w:rsidRPr="00E31F7E">
        <w:rPr>
          <w:rFonts w:asciiTheme="minorHAnsi" w:eastAsia="Arial" w:hAnsiTheme="minorHAnsi" w:cs="Arial"/>
          <w:spacing w:val="-9"/>
        </w:rPr>
        <w:t xml:space="preserve"> </w:t>
      </w:r>
      <w:r w:rsidRPr="00E31F7E">
        <w:rPr>
          <w:rFonts w:asciiTheme="minorHAnsi" w:eastAsia="Arial" w:hAnsiTheme="minorHAnsi" w:cs="Arial"/>
        </w:rPr>
        <w:t>n</w:t>
      </w:r>
      <w:r w:rsidRPr="00E31F7E">
        <w:rPr>
          <w:rFonts w:asciiTheme="minorHAnsi" w:eastAsia="Arial" w:hAnsiTheme="minorHAnsi" w:cs="Arial"/>
          <w:spacing w:val="-1"/>
        </w:rPr>
        <w:t>e</w:t>
      </w:r>
      <w:r w:rsidRPr="00E31F7E">
        <w:rPr>
          <w:rFonts w:asciiTheme="minorHAnsi" w:eastAsia="Arial" w:hAnsiTheme="minorHAnsi" w:cs="Arial"/>
          <w:spacing w:val="1"/>
        </w:rPr>
        <w:t>c</w:t>
      </w:r>
      <w:r w:rsidRPr="00E31F7E">
        <w:rPr>
          <w:rFonts w:asciiTheme="minorHAnsi" w:eastAsia="Arial" w:hAnsiTheme="minorHAnsi" w:cs="Arial"/>
        </w:rPr>
        <w:t>e</w:t>
      </w:r>
      <w:r w:rsidRPr="00E31F7E">
        <w:rPr>
          <w:rFonts w:asciiTheme="minorHAnsi" w:eastAsia="Arial" w:hAnsiTheme="minorHAnsi" w:cs="Arial"/>
          <w:spacing w:val="1"/>
        </w:rPr>
        <w:t>ss</w:t>
      </w:r>
      <w:r w:rsidRPr="00E31F7E">
        <w:rPr>
          <w:rFonts w:asciiTheme="minorHAnsi" w:eastAsia="Arial" w:hAnsiTheme="minorHAnsi" w:cs="Arial"/>
        </w:rPr>
        <w:t>a</w:t>
      </w:r>
      <w:r w:rsidRPr="00E31F7E">
        <w:rPr>
          <w:rFonts w:asciiTheme="minorHAnsi" w:eastAsia="Arial" w:hAnsiTheme="minorHAnsi" w:cs="Arial"/>
          <w:spacing w:val="5"/>
        </w:rPr>
        <w:t>r</w:t>
      </w:r>
      <w:r w:rsidRPr="00E31F7E">
        <w:rPr>
          <w:rFonts w:asciiTheme="minorHAnsi" w:eastAsia="Arial" w:hAnsiTheme="minorHAnsi" w:cs="Arial"/>
        </w:rPr>
        <w:t xml:space="preserve">y </w:t>
      </w:r>
      <w:r w:rsidRPr="00E31F7E">
        <w:rPr>
          <w:rFonts w:asciiTheme="minorHAnsi" w:eastAsia="Arial" w:hAnsiTheme="minorHAnsi" w:cs="Arial"/>
          <w:spacing w:val="2"/>
        </w:rPr>
        <w:t>f</w:t>
      </w:r>
      <w:r w:rsidRPr="00E31F7E">
        <w:rPr>
          <w:rFonts w:asciiTheme="minorHAnsi" w:eastAsia="Arial" w:hAnsiTheme="minorHAnsi" w:cs="Arial"/>
        </w:rPr>
        <w:t>or</w:t>
      </w:r>
      <w:r w:rsidRPr="00E31F7E">
        <w:rPr>
          <w:rFonts w:asciiTheme="minorHAnsi" w:eastAsia="Arial" w:hAnsiTheme="minorHAnsi" w:cs="Arial"/>
          <w:spacing w:val="-2"/>
        </w:rPr>
        <w:t xml:space="preserve"> </w:t>
      </w:r>
      <w:r w:rsidRPr="00E31F7E">
        <w:rPr>
          <w:rFonts w:asciiTheme="minorHAnsi" w:eastAsia="Arial" w:hAnsiTheme="minorHAnsi" w:cs="Arial"/>
        </w:rPr>
        <w:t>the</w:t>
      </w:r>
      <w:r w:rsidRPr="00E31F7E">
        <w:rPr>
          <w:rFonts w:asciiTheme="minorHAnsi" w:eastAsia="Arial" w:hAnsiTheme="minorHAnsi" w:cs="Arial"/>
          <w:spacing w:val="-2"/>
        </w:rPr>
        <w:t>i</w:t>
      </w:r>
      <w:r w:rsidRPr="00E31F7E">
        <w:rPr>
          <w:rFonts w:asciiTheme="minorHAnsi" w:eastAsia="Arial" w:hAnsiTheme="minorHAnsi" w:cs="Arial"/>
        </w:rPr>
        <w:t>r</w:t>
      </w:r>
      <w:r w:rsidRPr="00E31F7E">
        <w:rPr>
          <w:rFonts w:asciiTheme="minorHAnsi" w:eastAsia="Arial" w:hAnsiTheme="minorHAnsi" w:cs="Arial"/>
          <w:spacing w:val="-3"/>
        </w:rPr>
        <w:t xml:space="preserve"> </w:t>
      </w:r>
      <w:r w:rsidRPr="00E31F7E">
        <w:rPr>
          <w:rFonts w:asciiTheme="minorHAnsi" w:eastAsia="Arial" w:hAnsiTheme="minorHAnsi" w:cs="Arial"/>
        </w:rPr>
        <w:t>e</w:t>
      </w:r>
      <w:r w:rsidRPr="00E31F7E">
        <w:rPr>
          <w:rFonts w:asciiTheme="minorHAnsi" w:eastAsia="Arial" w:hAnsiTheme="minorHAnsi" w:cs="Arial"/>
          <w:spacing w:val="1"/>
        </w:rPr>
        <w:t>d</w:t>
      </w:r>
      <w:r w:rsidRPr="00E31F7E">
        <w:rPr>
          <w:rFonts w:asciiTheme="minorHAnsi" w:eastAsia="Arial" w:hAnsiTheme="minorHAnsi" w:cs="Arial"/>
        </w:rPr>
        <w:t>u</w:t>
      </w:r>
      <w:r w:rsidRPr="00E31F7E">
        <w:rPr>
          <w:rFonts w:asciiTheme="minorHAnsi" w:eastAsia="Arial" w:hAnsiTheme="minorHAnsi" w:cs="Arial"/>
          <w:spacing w:val="1"/>
        </w:rPr>
        <w:t>c</w:t>
      </w:r>
      <w:r w:rsidRPr="00E31F7E">
        <w:rPr>
          <w:rFonts w:asciiTheme="minorHAnsi" w:eastAsia="Arial" w:hAnsiTheme="minorHAnsi" w:cs="Arial"/>
        </w:rPr>
        <w:t>at</w:t>
      </w:r>
      <w:r w:rsidRPr="00E31F7E">
        <w:rPr>
          <w:rFonts w:asciiTheme="minorHAnsi" w:eastAsia="Arial" w:hAnsiTheme="minorHAnsi" w:cs="Arial"/>
          <w:spacing w:val="1"/>
        </w:rPr>
        <w:t>i</w:t>
      </w:r>
      <w:r w:rsidRPr="00E31F7E">
        <w:rPr>
          <w:rFonts w:asciiTheme="minorHAnsi" w:eastAsia="Arial" w:hAnsiTheme="minorHAnsi" w:cs="Arial"/>
        </w:rPr>
        <w:t>o</w:t>
      </w:r>
      <w:r w:rsidRPr="00E31F7E">
        <w:rPr>
          <w:rFonts w:asciiTheme="minorHAnsi" w:eastAsia="Arial" w:hAnsiTheme="minorHAnsi" w:cs="Arial"/>
          <w:spacing w:val="-1"/>
        </w:rPr>
        <w:t>n</w:t>
      </w:r>
      <w:r w:rsidRPr="00E31F7E">
        <w:rPr>
          <w:rFonts w:asciiTheme="minorHAnsi" w:eastAsia="Arial" w:hAnsiTheme="minorHAnsi" w:cs="Arial"/>
          <w:spacing w:val="2"/>
        </w:rPr>
        <w:t>a</w:t>
      </w:r>
      <w:r w:rsidRPr="00E31F7E">
        <w:rPr>
          <w:rFonts w:asciiTheme="minorHAnsi" w:eastAsia="Arial" w:hAnsiTheme="minorHAnsi" w:cs="Arial"/>
        </w:rPr>
        <w:t>l</w:t>
      </w:r>
      <w:r w:rsidRPr="00E31F7E">
        <w:rPr>
          <w:rFonts w:asciiTheme="minorHAnsi" w:eastAsia="Arial" w:hAnsiTheme="minorHAnsi" w:cs="Arial"/>
          <w:spacing w:val="-11"/>
        </w:rPr>
        <w:t xml:space="preserve"> </w:t>
      </w:r>
      <w:r w:rsidRPr="00E31F7E">
        <w:rPr>
          <w:rFonts w:asciiTheme="minorHAnsi" w:eastAsia="Arial" w:hAnsiTheme="minorHAnsi" w:cs="Arial"/>
        </w:rPr>
        <w:t>g</w:t>
      </w:r>
      <w:r w:rsidRPr="00E31F7E">
        <w:rPr>
          <w:rFonts w:asciiTheme="minorHAnsi" w:eastAsia="Arial" w:hAnsiTheme="minorHAnsi" w:cs="Arial"/>
          <w:spacing w:val="3"/>
        </w:rPr>
        <w:t>r</w:t>
      </w:r>
      <w:r w:rsidRPr="00E31F7E">
        <w:rPr>
          <w:rFonts w:asciiTheme="minorHAnsi" w:eastAsia="Arial" w:hAnsiTheme="minorHAnsi" w:cs="Arial"/>
          <w:spacing w:val="2"/>
        </w:rPr>
        <w:t>o</w:t>
      </w:r>
      <w:r w:rsidRPr="00E31F7E">
        <w:rPr>
          <w:rFonts w:asciiTheme="minorHAnsi" w:eastAsia="Arial" w:hAnsiTheme="minorHAnsi" w:cs="Arial"/>
          <w:spacing w:val="-2"/>
        </w:rPr>
        <w:t>w</w:t>
      </w:r>
      <w:r w:rsidRPr="00E31F7E">
        <w:rPr>
          <w:rFonts w:asciiTheme="minorHAnsi" w:eastAsia="Arial" w:hAnsiTheme="minorHAnsi" w:cs="Arial"/>
        </w:rPr>
        <w:t>t</w:t>
      </w:r>
      <w:r w:rsidRPr="00E31F7E">
        <w:rPr>
          <w:rFonts w:asciiTheme="minorHAnsi" w:eastAsia="Arial" w:hAnsiTheme="minorHAnsi" w:cs="Arial"/>
          <w:spacing w:val="2"/>
        </w:rPr>
        <w:t>h</w:t>
      </w:r>
      <w:r w:rsidRPr="00E31F7E">
        <w:rPr>
          <w:rFonts w:asciiTheme="minorHAnsi" w:eastAsia="Arial" w:hAnsiTheme="minorHAnsi" w:cs="Arial"/>
        </w:rPr>
        <w:t>.</w:t>
      </w:r>
      <w:r w:rsidRPr="00E31F7E">
        <w:rPr>
          <w:rFonts w:asciiTheme="minorHAnsi" w:eastAsia="Arial" w:hAnsiTheme="minorHAnsi" w:cs="Arial"/>
          <w:spacing w:val="49"/>
        </w:rPr>
        <w:t xml:space="preserve"> </w:t>
      </w:r>
      <w:r w:rsidRPr="00E31F7E">
        <w:rPr>
          <w:rFonts w:asciiTheme="minorHAnsi" w:eastAsia="Arial" w:hAnsiTheme="minorHAnsi" w:cs="Arial"/>
        </w:rPr>
        <w:t>C</w:t>
      </w:r>
      <w:r w:rsidRPr="00E31F7E">
        <w:rPr>
          <w:rFonts w:asciiTheme="minorHAnsi" w:eastAsia="Arial" w:hAnsiTheme="minorHAnsi" w:cs="Arial"/>
          <w:spacing w:val="-1"/>
        </w:rPr>
        <w:t>o</w:t>
      </w:r>
      <w:r w:rsidRPr="00E31F7E">
        <w:rPr>
          <w:rFonts w:asciiTheme="minorHAnsi" w:eastAsia="Arial" w:hAnsiTheme="minorHAnsi" w:cs="Arial"/>
          <w:spacing w:val="2"/>
        </w:rPr>
        <w:t>a</w:t>
      </w:r>
      <w:r w:rsidRPr="00E31F7E">
        <w:rPr>
          <w:rFonts w:asciiTheme="minorHAnsi" w:eastAsia="Arial" w:hAnsiTheme="minorHAnsi" w:cs="Arial"/>
        </w:rPr>
        <w:t>t</w:t>
      </w:r>
      <w:r w:rsidRPr="00E31F7E">
        <w:rPr>
          <w:rFonts w:asciiTheme="minorHAnsi" w:eastAsia="Arial" w:hAnsiTheme="minorHAnsi" w:cs="Arial"/>
          <w:spacing w:val="1"/>
        </w:rPr>
        <w:t>s</w:t>
      </w:r>
      <w:r w:rsidRPr="00E31F7E">
        <w:rPr>
          <w:rFonts w:asciiTheme="minorHAnsi" w:eastAsia="Arial" w:hAnsiTheme="minorHAnsi" w:cs="Arial"/>
        </w:rPr>
        <w:t>,</w:t>
      </w:r>
      <w:r w:rsidRPr="00E31F7E">
        <w:rPr>
          <w:rFonts w:asciiTheme="minorHAnsi" w:eastAsia="Arial" w:hAnsiTheme="minorHAnsi" w:cs="Arial"/>
          <w:spacing w:val="-6"/>
        </w:rPr>
        <w:t xml:space="preserve"> </w:t>
      </w:r>
      <w:r w:rsidRPr="00E31F7E">
        <w:rPr>
          <w:rFonts w:asciiTheme="minorHAnsi" w:eastAsia="Arial" w:hAnsiTheme="minorHAnsi" w:cs="Arial"/>
          <w:spacing w:val="1"/>
        </w:rPr>
        <w:t>j</w:t>
      </w:r>
      <w:r w:rsidRPr="00E31F7E">
        <w:rPr>
          <w:rFonts w:asciiTheme="minorHAnsi" w:eastAsia="Arial" w:hAnsiTheme="minorHAnsi" w:cs="Arial"/>
        </w:rPr>
        <w:t>a</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ets,</w:t>
      </w:r>
      <w:r w:rsidRPr="00E31F7E">
        <w:rPr>
          <w:rFonts w:asciiTheme="minorHAnsi" w:eastAsia="Arial" w:hAnsiTheme="minorHAnsi" w:cs="Arial"/>
          <w:spacing w:val="-7"/>
        </w:rPr>
        <w:t xml:space="preserve"> </w:t>
      </w:r>
      <w:r w:rsidRPr="00E31F7E">
        <w:rPr>
          <w:rFonts w:asciiTheme="minorHAnsi" w:eastAsia="Arial" w:hAnsiTheme="minorHAnsi" w:cs="Arial"/>
          <w:spacing w:val="-1"/>
        </w:rPr>
        <w:t>a</w:t>
      </w:r>
      <w:r w:rsidRPr="00E31F7E">
        <w:rPr>
          <w:rFonts w:asciiTheme="minorHAnsi" w:eastAsia="Arial" w:hAnsiTheme="minorHAnsi" w:cs="Arial"/>
        </w:rPr>
        <w:t>nd</w:t>
      </w:r>
      <w:r w:rsidRPr="00E31F7E">
        <w:rPr>
          <w:rFonts w:asciiTheme="minorHAnsi" w:eastAsia="Arial" w:hAnsiTheme="minorHAnsi" w:cs="Arial"/>
          <w:spacing w:val="-4"/>
        </w:rPr>
        <w:t xml:space="preserve"> </w:t>
      </w:r>
      <w:r w:rsidRPr="00E31F7E">
        <w:rPr>
          <w:rFonts w:asciiTheme="minorHAnsi" w:eastAsia="Arial" w:hAnsiTheme="minorHAnsi" w:cs="Arial"/>
        </w:rPr>
        <w:t>p</w:t>
      </w:r>
      <w:r w:rsidRPr="00E31F7E">
        <w:rPr>
          <w:rFonts w:asciiTheme="minorHAnsi" w:eastAsia="Arial" w:hAnsiTheme="minorHAnsi" w:cs="Arial"/>
          <w:spacing w:val="-1"/>
        </w:rPr>
        <w:t>e</w:t>
      </w:r>
      <w:r w:rsidRPr="00E31F7E">
        <w:rPr>
          <w:rFonts w:asciiTheme="minorHAnsi" w:eastAsia="Arial" w:hAnsiTheme="minorHAnsi" w:cs="Arial"/>
          <w:spacing w:val="1"/>
        </w:rPr>
        <w:t>rs</w:t>
      </w:r>
      <w:r w:rsidRPr="00E31F7E">
        <w:rPr>
          <w:rFonts w:asciiTheme="minorHAnsi" w:eastAsia="Arial" w:hAnsiTheme="minorHAnsi" w:cs="Arial"/>
          <w:spacing w:val="2"/>
        </w:rPr>
        <w:t>o</w:t>
      </w:r>
      <w:r w:rsidRPr="00E31F7E">
        <w:rPr>
          <w:rFonts w:asciiTheme="minorHAnsi" w:eastAsia="Arial" w:hAnsiTheme="minorHAnsi" w:cs="Arial"/>
        </w:rPr>
        <w:t>n</w:t>
      </w:r>
      <w:r w:rsidRPr="00E31F7E">
        <w:rPr>
          <w:rFonts w:asciiTheme="minorHAnsi" w:eastAsia="Arial" w:hAnsiTheme="minorHAnsi" w:cs="Arial"/>
          <w:spacing w:val="-1"/>
        </w:rPr>
        <w:t>a</w:t>
      </w:r>
      <w:r w:rsidRPr="00E31F7E">
        <w:rPr>
          <w:rFonts w:asciiTheme="minorHAnsi" w:eastAsia="Arial" w:hAnsiTheme="minorHAnsi" w:cs="Arial"/>
        </w:rPr>
        <w:t>l</w:t>
      </w:r>
      <w:r w:rsidRPr="00E31F7E">
        <w:rPr>
          <w:rFonts w:asciiTheme="minorHAnsi" w:eastAsia="Arial" w:hAnsiTheme="minorHAnsi" w:cs="Arial"/>
          <w:spacing w:val="-7"/>
        </w:rPr>
        <w:t xml:space="preserve"> </w:t>
      </w:r>
      <w:r w:rsidRPr="00E31F7E">
        <w:rPr>
          <w:rFonts w:asciiTheme="minorHAnsi" w:eastAsia="Arial" w:hAnsiTheme="minorHAnsi" w:cs="Arial"/>
          <w:spacing w:val="-1"/>
        </w:rPr>
        <w:t>i</w:t>
      </w:r>
      <w:r w:rsidRPr="00E31F7E">
        <w:rPr>
          <w:rFonts w:asciiTheme="minorHAnsi" w:eastAsia="Arial" w:hAnsiTheme="minorHAnsi" w:cs="Arial"/>
        </w:rPr>
        <w:t>te</w:t>
      </w:r>
      <w:r w:rsidRPr="00E31F7E">
        <w:rPr>
          <w:rFonts w:asciiTheme="minorHAnsi" w:eastAsia="Arial" w:hAnsiTheme="minorHAnsi" w:cs="Arial"/>
          <w:spacing w:val="4"/>
        </w:rPr>
        <w:t>m</w:t>
      </w:r>
      <w:r w:rsidRPr="00E31F7E">
        <w:rPr>
          <w:rFonts w:asciiTheme="minorHAnsi" w:eastAsia="Arial" w:hAnsiTheme="minorHAnsi" w:cs="Arial"/>
        </w:rPr>
        <w:t>s</w:t>
      </w:r>
      <w:r w:rsidRPr="00E31F7E">
        <w:rPr>
          <w:rFonts w:asciiTheme="minorHAnsi" w:eastAsia="Arial" w:hAnsiTheme="minorHAnsi" w:cs="Arial"/>
          <w:spacing w:val="-4"/>
        </w:rPr>
        <w:t xml:space="preserve"> </w:t>
      </w:r>
      <w:r w:rsidRPr="00E31F7E">
        <w:rPr>
          <w:rFonts w:asciiTheme="minorHAnsi" w:eastAsia="Arial" w:hAnsiTheme="minorHAnsi" w:cs="Arial"/>
          <w:spacing w:val="1"/>
        </w:rPr>
        <w:t>s</w:t>
      </w:r>
      <w:r w:rsidRPr="00E31F7E">
        <w:rPr>
          <w:rFonts w:asciiTheme="minorHAnsi" w:eastAsia="Arial" w:hAnsiTheme="minorHAnsi" w:cs="Arial"/>
        </w:rPr>
        <w:t>h</w:t>
      </w:r>
      <w:r w:rsidRPr="00E31F7E">
        <w:rPr>
          <w:rFonts w:asciiTheme="minorHAnsi" w:eastAsia="Arial" w:hAnsiTheme="minorHAnsi" w:cs="Arial"/>
          <w:spacing w:val="-1"/>
        </w:rPr>
        <w:t>o</w:t>
      </w:r>
      <w:r w:rsidRPr="00E31F7E">
        <w:rPr>
          <w:rFonts w:asciiTheme="minorHAnsi" w:eastAsia="Arial" w:hAnsiTheme="minorHAnsi" w:cs="Arial"/>
        </w:rPr>
        <w:t>u</w:t>
      </w:r>
      <w:r w:rsidRPr="00E31F7E">
        <w:rPr>
          <w:rFonts w:asciiTheme="minorHAnsi" w:eastAsia="Arial" w:hAnsiTheme="minorHAnsi" w:cs="Arial"/>
          <w:spacing w:val="-1"/>
        </w:rPr>
        <w:t>l</w:t>
      </w:r>
      <w:r w:rsidRPr="00E31F7E">
        <w:rPr>
          <w:rFonts w:asciiTheme="minorHAnsi" w:eastAsia="Arial" w:hAnsiTheme="minorHAnsi" w:cs="Arial"/>
        </w:rPr>
        <w:t>d be</w:t>
      </w:r>
      <w:r w:rsidRPr="00E31F7E">
        <w:rPr>
          <w:rFonts w:asciiTheme="minorHAnsi" w:eastAsia="Arial" w:hAnsiTheme="minorHAnsi" w:cs="Arial"/>
          <w:spacing w:val="-3"/>
        </w:rPr>
        <w:t xml:space="preserve"> </w:t>
      </w:r>
      <w:r w:rsidRPr="00E31F7E">
        <w:rPr>
          <w:rFonts w:asciiTheme="minorHAnsi" w:eastAsia="Arial" w:hAnsiTheme="minorHAnsi" w:cs="Arial"/>
          <w:spacing w:val="1"/>
        </w:rPr>
        <w:t>s</w:t>
      </w:r>
      <w:r w:rsidRPr="00E31F7E">
        <w:rPr>
          <w:rFonts w:asciiTheme="minorHAnsi" w:eastAsia="Arial" w:hAnsiTheme="minorHAnsi" w:cs="Arial"/>
        </w:rPr>
        <w:t>tored</w:t>
      </w:r>
      <w:r w:rsidRPr="00E31F7E">
        <w:rPr>
          <w:rFonts w:asciiTheme="minorHAnsi" w:eastAsia="Arial" w:hAnsiTheme="minorHAnsi" w:cs="Arial"/>
          <w:spacing w:val="-4"/>
        </w:rPr>
        <w:t xml:space="preserve"> </w:t>
      </w:r>
      <w:r w:rsidRPr="00E31F7E">
        <w:rPr>
          <w:rFonts w:asciiTheme="minorHAnsi" w:eastAsia="Arial" w:hAnsiTheme="minorHAnsi" w:cs="Arial"/>
          <w:spacing w:val="-1"/>
        </w:rPr>
        <w:t>i</w:t>
      </w:r>
      <w:r w:rsidRPr="00E31F7E">
        <w:rPr>
          <w:rFonts w:asciiTheme="minorHAnsi" w:eastAsia="Arial" w:hAnsiTheme="minorHAnsi" w:cs="Arial"/>
        </w:rPr>
        <w:t xml:space="preserve">n a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w:t>
      </w:r>
      <w:r w:rsidRPr="00E31F7E">
        <w:rPr>
          <w:rFonts w:asciiTheme="minorHAnsi" w:eastAsia="Arial" w:hAnsiTheme="minorHAnsi" w:cs="Arial"/>
          <w:spacing w:val="-5"/>
        </w:rPr>
        <w:t xml:space="preserve"> </w:t>
      </w:r>
      <w:r w:rsidRPr="00E31F7E">
        <w:rPr>
          <w:rFonts w:asciiTheme="minorHAnsi" w:eastAsia="Arial" w:hAnsiTheme="minorHAnsi" w:cs="Arial"/>
        </w:rPr>
        <w:t>at</w:t>
      </w:r>
      <w:r w:rsidRPr="00E31F7E">
        <w:rPr>
          <w:rFonts w:asciiTheme="minorHAnsi" w:eastAsia="Arial" w:hAnsiTheme="minorHAnsi" w:cs="Arial"/>
          <w:spacing w:val="-2"/>
        </w:rPr>
        <w:t xml:space="preserve"> </w:t>
      </w:r>
      <w:r w:rsidRPr="00E31F7E">
        <w:rPr>
          <w:rFonts w:asciiTheme="minorHAnsi" w:eastAsia="Arial" w:hAnsiTheme="minorHAnsi" w:cs="Arial"/>
          <w:spacing w:val="-1"/>
        </w:rPr>
        <w:t>a</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3"/>
        </w:rPr>
        <w:t xml:space="preserve"> </w:t>
      </w:r>
      <w:r w:rsidRPr="00E31F7E">
        <w:rPr>
          <w:rFonts w:asciiTheme="minorHAnsi" w:eastAsia="Arial" w:hAnsiTheme="minorHAnsi" w:cs="Arial"/>
        </w:rPr>
        <w:t>t</w:t>
      </w:r>
      <w:r w:rsidRPr="00E31F7E">
        <w:rPr>
          <w:rFonts w:asciiTheme="minorHAnsi" w:eastAsia="Arial" w:hAnsiTheme="minorHAnsi" w:cs="Arial"/>
          <w:spacing w:val="1"/>
        </w:rPr>
        <w:t>i</w:t>
      </w:r>
      <w:r w:rsidRPr="00E31F7E">
        <w:rPr>
          <w:rFonts w:asciiTheme="minorHAnsi" w:eastAsia="Arial" w:hAnsiTheme="minorHAnsi" w:cs="Arial"/>
          <w:spacing w:val="4"/>
        </w:rPr>
        <w:t>m</w:t>
      </w:r>
      <w:r w:rsidRPr="00E31F7E">
        <w:rPr>
          <w:rFonts w:asciiTheme="minorHAnsi" w:eastAsia="Arial" w:hAnsiTheme="minorHAnsi" w:cs="Arial"/>
          <w:spacing w:val="-3"/>
        </w:rPr>
        <w:t>e</w:t>
      </w:r>
      <w:r w:rsidRPr="00E31F7E">
        <w:rPr>
          <w:rFonts w:asciiTheme="minorHAnsi" w:eastAsia="Arial" w:hAnsiTheme="minorHAnsi" w:cs="Arial"/>
          <w:spacing w:val="1"/>
        </w:rPr>
        <w:t>s</w:t>
      </w:r>
      <w:r w:rsidRPr="00E31F7E">
        <w:rPr>
          <w:rFonts w:asciiTheme="minorHAnsi" w:eastAsia="Arial" w:hAnsiTheme="minorHAnsi" w:cs="Arial"/>
        </w:rPr>
        <w:t>.</w:t>
      </w:r>
      <w:r w:rsidRPr="00E31F7E">
        <w:rPr>
          <w:rFonts w:asciiTheme="minorHAnsi" w:eastAsia="Arial" w:hAnsiTheme="minorHAnsi" w:cs="Arial"/>
          <w:spacing w:val="50"/>
        </w:rPr>
        <w:t xml:space="preserve"> </w:t>
      </w:r>
      <w:r>
        <w:rPr>
          <w:rFonts w:asciiTheme="minorHAnsi" w:eastAsia="Arial" w:hAnsiTheme="minorHAnsi" w:cs="Arial"/>
          <w:spacing w:val="-1"/>
        </w:rPr>
        <w:t>Scholar</w:t>
      </w:r>
      <w:r w:rsidRPr="00E31F7E">
        <w:rPr>
          <w:rFonts w:asciiTheme="minorHAnsi" w:eastAsia="Arial" w:hAnsiTheme="minorHAnsi" w:cs="Arial"/>
        </w:rPr>
        <w:t>s</w:t>
      </w:r>
      <w:r w:rsidRPr="00E31F7E">
        <w:rPr>
          <w:rFonts w:asciiTheme="minorHAnsi" w:eastAsia="Arial" w:hAnsiTheme="minorHAnsi" w:cs="Arial"/>
          <w:spacing w:val="-7"/>
        </w:rPr>
        <w:t xml:space="preserve"> </w:t>
      </w:r>
      <w:r w:rsidRPr="00E31F7E">
        <w:rPr>
          <w:rFonts w:asciiTheme="minorHAnsi" w:eastAsia="Arial" w:hAnsiTheme="minorHAnsi" w:cs="Arial"/>
        </w:rPr>
        <w:t>are</w:t>
      </w:r>
      <w:r w:rsidRPr="00E31F7E">
        <w:rPr>
          <w:rFonts w:asciiTheme="minorHAnsi" w:eastAsia="Arial" w:hAnsiTheme="minorHAnsi" w:cs="Arial"/>
          <w:spacing w:val="-1"/>
        </w:rPr>
        <w:t xml:space="preserve"> </w:t>
      </w:r>
      <w:r w:rsidRPr="00E31F7E">
        <w:rPr>
          <w:rFonts w:asciiTheme="minorHAnsi" w:eastAsia="Arial" w:hAnsiTheme="minorHAnsi" w:cs="Arial"/>
        </w:rPr>
        <w:t>n</w:t>
      </w:r>
      <w:r w:rsidRPr="00E31F7E">
        <w:rPr>
          <w:rFonts w:asciiTheme="minorHAnsi" w:eastAsia="Arial" w:hAnsiTheme="minorHAnsi" w:cs="Arial"/>
          <w:spacing w:val="-1"/>
        </w:rPr>
        <w:t>o</w:t>
      </w:r>
      <w:r w:rsidRPr="00E31F7E">
        <w:rPr>
          <w:rFonts w:asciiTheme="minorHAnsi" w:eastAsia="Arial" w:hAnsiTheme="minorHAnsi" w:cs="Arial"/>
        </w:rPr>
        <w:t>t</w:t>
      </w:r>
      <w:r w:rsidRPr="00E31F7E">
        <w:rPr>
          <w:rFonts w:asciiTheme="minorHAnsi" w:eastAsia="Arial" w:hAnsiTheme="minorHAnsi" w:cs="Arial"/>
          <w:spacing w:val="-1"/>
        </w:rPr>
        <w:t xml:space="preserve"> </w:t>
      </w:r>
      <w:r w:rsidRPr="00E31F7E">
        <w:rPr>
          <w:rFonts w:asciiTheme="minorHAnsi" w:eastAsia="Arial" w:hAnsiTheme="minorHAnsi" w:cs="Arial"/>
          <w:spacing w:val="2"/>
        </w:rPr>
        <w:t>a</w:t>
      </w:r>
      <w:r w:rsidRPr="00E31F7E">
        <w:rPr>
          <w:rFonts w:asciiTheme="minorHAnsi" w:eastAsia="Arial" w:hAnsiTheme="minorHAnsi" w:cs="Arial"/>
          <w:spacing w:val="-1"/>
        </w:rPr>
        <w:t>ll</w:t>
      </w:r>
      <w:r w:rsidRPr="00E31F7E">
        <w:rPr>
          <w:rFonts w:asciiTheme="minorHAnsi" w:eastAsia="Arial" w:hAnsiTheme="minorHAnsi" w:cs="Arial"/>
          <w:spacing w:val="2"/>
        </w:rPr>
        <w:t>o</w:t>
      </w:r>
      <w:r w:rsidRPr="00E31F7E">
        <w:rPr>
          <w:rFonts w:asciiTheme="minorHAnsi" w:eastAsia="Arial" w:hAnsiTheme="minorHAnsi" w:cs="Arial"/>
        </w:rPr>
        <w:t>wed</w:t>
      </w:r>
      <w:r w:rsidRPr="00E31F7E">
        <w:rPr>
          <w:rFonts w:asciiTheme="minorHAnsi" w:eastAsia="Arial" w:hAnsiTheme="minorHAnsi" w:cs="Arial"/>
          <w:spacing w:val="-8"/>
        </w:rPr>
        <w:t xml:space="preserve"> </w:t>
      </w:r>
      <w:r w:rsidRPr="00E31F7E">
        <w:rPr>
          <w:rFonts w:asciiTheme="minorHAnsi" w:eastAsia="Arial" w:hAnsiTheme="minorHAnsi" w:cs="Arial"/>
          <w:spacing w:val="2"/>
        </w:rPr>
        <w:t>t</w:t>
      </w:r>
      <w:r w:rsidRPr="00E31F7E">
        <w:rPr>
          <w:rFonts w:asciiTheme="minorHAnsi" w:eastAsia="Arial" w:hAnsiTheme="minorHAnsi" w:cs="Arial"/>
        </w:rPr>
        <w:t>o</w:t>
      </w:r>
      <w:r w:rsidRPr="00E31F7E">
        <w:rPr>
          <w:rFonts w:asciiTheme="minorHAnsi" w:eastAsia="Arial" w:hAnsiTheme="minorHAnsi" w:cs="Arial"/>
          <w:spacing w:val="-2"/>
        </w:rPr>
        <w:t xml:space="preserve"> </w:t>
      </w:r>
      <w:r w:rsidRPr="00E31F7E">
        <w:rPr>
          <w:rFonts w:asciiTheme="minorHAnsi" w:eastAsia="Arial" w:hAnsiTheme="minorHAnsi" w:cs="Arial"/>
          <w:spacing w:val="-1"/>
        </w:rPr>
        <w:t>d</w:t>
      </w:r>
      <w:r w:rsidRPr="00E31F7E">
        <w:rPr>
          <w:rFonts w:asciiTheme="minorHAnsi" w:eastAsia="Arial" w:hAnsiTheme="minorHAnsi" w:cs="Arial"/>
        </w:rPr>
        <w:t>e</w:t>
      </w:r>
      <w:r w:rsidRPr="00E31F7E">
        <w:rPr>
          <w:rFonts w:asciiTheme="minorHAnsi" w:eastAsia="Arial" w:hAnsiTheme="minorHAnsi" w:cs="Arial"/>
          <w:spacing w:val="2"/>
        </w:rPr>
        <w:t>f</w:t>
      </w:r>
      <w:r w:rsidRPr="00E31F7E">
        <w:rPr>
          <w:rFonts w:asciiTheme="minorHAnsi" w:eastAsia="Arial" w:hAnsiTheme="minorHAnsi" w:cs="Arial"/>
        </w:rPr>
        <w:t>a</w:t>
      </w:r>
      <w:r w:rsidRPr="00E31F7E">
        <w:rPr>
          <w:rFonts w:asciiTheme="minorHAnsi" w:eastAsia="Arial" w:hAnsiTheme="minorHAnsi" w:cs="Arial"/>
          <w:spacing w:val="1"/>
        </w:rPr>
        <w:t>c</w:t>
      </w:r>
      <w:r w:rsidRPr="00E31F7E">
        <w:rPr>
          <w:rFonts w:asciiTheme="minorHAnsi" w:eastAsia="Arial" w:hAnsiTheme="minorHAnsi" w:cs="Arial"/>
        </w:rPr>
        <w:t>e th</w:t>
      </w:r>
      <w:r w:rsidRPr="00E31F7E">
        <w:rPr>
          <w:rFonts w:asciiTheme="minorHAnsi" w:eastAsia="Arial" w:hAnsiTheme="minorHAnsi" w:cs="Arial"/>
          <w:spacing w:val="-1"/>
        </w:rPr>
        <w:t>ei</w:t>
      </w:r>
      <w:r w:rsidRPr="00E31F7E">
        <w:rPr>
          <w:rFonts w:asciiTheme="minorHAnsi" w:eastAsia="Arial" w:hAnsiTheme="minorHAnsi" w:cs="Arial"/>
        </w:rPr>
        <w:t>r</w:t>
      </w:r>
      <w:r w:rsidRPr="00E31F7E">
        <w:rPr>
          <w:rFonts w:asciiTheme="minorHAnsi" w:eastAsia="Arial" w:hAnsiTheme="minorHAnsi" w:cs="Arial"/>
          <w:spacing w:val="-1"/>
        </w:rPr>
        <w:t xml:space="preserve"> 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ers</w:t>
      </w:r>
      <w:r w:rsidRPr="00E31F7E">
        <w:rPr>
          <w:rFonts w:asciiTheme="minorHAnsi" w:eastAsia="Arial" w:hAnsiTheme="minorHAnsi" w:cs="Arial"/>
          <w:spacing w:val="-4"/>
        </w:rPr>
        <w:t xml:space="preserve"> </w:t>
      </w:r>
      <w:r w:rsidRPr="00E31F7E">
        <w:rPr>
          <w:rFonts w:asciiTheme="minorHAnsi" w:eastAsia="Arial" w:hAnsiTheme="minorHAnsi" w:cs="Arial"/>
        </w:rPr>
        <w:t>u</w:t>
      </w:r>
      <w:r w:rsidRPr="00E31F7E">
        <w:rPr>
          <w:rFonts w:asciiTheme="minorHAnsi" w:eastAsia="Arial" w:hAnsiTheme="minorHAnsi" w:cs="Arial"/>
          <w:spacing w:val="-1"/>
        </w:rPr>
        <w:t>n</w:t>
      </w:r>
      <w:r w:rsidRPr="00E31F7E">
        <w:rPr>
          <w:rFonts w:asciiTheme="minorHAnsi" w:eastAsia="Arial" w:hAnsiTheme="minorHAnsi" w:cs="Arial"/>
        </w:rPr>
        <w:t>d</w:t>
      </w:r>
      <w:r w:rsidRPr="00E31F7E">
        <w:rPr>
          <w:rFonts w:asciiTheme="minorHAnsi" w:eastAsia="Arial" w:hAnsiTheme="minorHAnsi" w:cs="Arial"/>
          <w:spacing w:val="-1"/>
        </w:rPr>
        <w:t>e</w:t>
      </w:r>
      <w:r w:rsidRPr="00E31F7E">
        <w:rPr>
          <w:rFonts w:asciiTheme="minorHAnsi" w:eastAsia="Arial" w:hAnsiTheme="minorHAnsi" w:cs="Arial"/>
        </w:rPr>
        <w:t>r</w:t>
      </w:r>
      <w:r w:rsidRPr="00E31F7E">
        <w:rPr>
          <w:rFonts w:asciiTheme="minorHAnsi" w:eastAsia="Arial" w:hAnsiTheme="minorHAnsi" w:cs="Arial"/>
          <w:spacing w:val="-4"/>
        </w:rPr>
        <w:t xml:space="preserve"> </w:t>
      </w:r>
      <w:r w:rsidRPr="00E31F7E">
        <w:rPr>
          <w:rFonts w:asciiTheme="minorHAnsi" w:eastAsia="Arial" w:hAnsiTheme="minorHAnsi" w:cs="Arial"/>
        </w:rPr>
        <w:t>a</w:t>
      </w:r>
      <w:r w:rsidRPr="00E31F7E">
        <w:rPr>
          <w:rFonts w:asciiTheme="minorHAnsi" w:eastAsia="Arial" w:hAnsiTheme="minorHAnsi" w:cs="Arial"/>
          <w:spacing w:val="4"/>
        </w:rPr>
        <w:t>n</w:t>
      </w:r>
      <w:r w:rsidRPr="00E31F7E">
        <w:rPr>
          <w:rFonts w:asciiTheme="minorHAnsi" w:eastAsia="Arial" w:hAnsiTheme="minorHAnsi" w:cs="Arial"/>
        </w:rPr>
        <w:t>y</w:t>
      </w:r>
      <w:r w:rsidRPr="00E31F7E">
        <w:rPr>
          <w:rFonts w:asciiTheme="minorHAnsi" w:eastAsia="Arial" w:hAnsiTheme="minorHAnsi" w:cs="Arial"/>
          <w:spacing w:val="-7"/>
        </w:rPr>
        <w:t xml:space="preserve"> </w:t>
      </w:r>
      <w:r w:rsidRPr="00E31F7E">
        <w:rPr>
          <w:rFonts w:asciiTheme="minorHAnsi" w:eastAsia="Arial" w:hAnsiTheme="minorHAnsi" w:cs="Arial"/>
          <w:spacing w:val="1"/>
        </w:rPr>
        <w:t>c</w:t>
      </w:r>
      <w:r w:rsidRPr="00E31F7E">
        <w:rPr>
          <w:rFonts w:asciiTheme="minorHAnsi" w:eastAsia="Arial" w:hAnsiTheme="minorHAnsi" w:cs="Arial"/>
          <w:spacing w:val="-1"/>
        </w:rPr>
        <w:t>i</w:t>
      </w:r>
      <w:r w:rsidRPr="00E31F7E">
        <w:rPr>
          <w:rFonts w:asciiTheme="minorHAnsi" w:eastAsia="Arial" w:hAnsiTheme="minorHAnsi" w:cs="Arial"/>
          <w:spacing w:val="1"/>
        </w:rPr>
        <w:t>r</w:t>
      </w:r>
      <w:r w:rsidRPr="00E31F7E">
        <w:rPr>
          <w:rFonts w:asciiTheme="minorHAnsi" w:eastAsia="Arial" w:hAnsiTheme="minorHAnsi" w:cs="Arial"/>
          <w:spacing w:val="3"/>
        </w:rPr>
        <w:t>c</w:t>
      </w:r>
      <w:r w:rsidRPr="00E31F7E">
        <w:rPr>
          <w:rFonts w:asciiTheme="minorHAnsi" w:eastAsia="Arial" w:hAnsiTheme="minorHAnsi" w:cs="Arial"/>
        </w:rPr>
        <w:t>u</w:t>
      </w:r>
      <w:r w:rsidRPr="00E31F7E">
        <w:rPr>
          <w:rFonts w:asciiTheme="minorHAnsi" w:eastAsia="Arial" w:hAnsiTheme="minorHAnsi" w:cs="Arial"/>
          <w:spacing w:val="2"/>
        </w:rPr>
        <w:t>m</w:t>
      </w:r>
      <w:r w:rsidRPr="00E31F7E">
        <w:rPr>
          <w:rFonts w:asciiTheme="minorHAnsi" w:eastAsia="Arial" w:hAnsiTheme="minorHAnsi" w:cs="Arial"/>
          <w:spacing w:val="1"/>
        </w:rPr>
        <w:t>s</w:t>
      </w:r>
      <w:r w:rsidRPr="00E31F7E">
        <w:rPr>
          <w:rFonts w:asciiTheme="minorHAnsi" w:eastAsia="Arial" w:hAnsiTheme="minorHAnsi" w:cs="Arial"/>
        </w:rPr>
        <w:t>ta</w:t>
      </w:r>
      <w:r w:rsidRPr="00E31F7E">
        <w:rPr>
          <w:rFonts w:asciiTheme="minorHAnsi" w:eastAsia="Arial" w:hAnsiTheme="minorHAnsi" w:cs="Arial"/>
          <w:spacing w:val="-1"/>
        </w:rPr>
        <w:t>n</w:t>
      </w:r>
      <w:r w:rsidRPr="00E31F7E">
        <w:rPr>
          <w:rFonts w:asciiTheme="minorHAnsi" w:eastAsia="Arial" w:hAnsiTheme="minorHAnsi" w:cs="Arial"/>
          <w:spacing w:val="1"/>
        </w:rPr>
        <w:t>c</w:t>
      </w:r>
      <w:r w:rsidRPr="00E31F7E">
        <w:rPr>
          <w:rFonts w:asciiTheme="minorHAnsi" w:eastAsia="Arial" w:hAnsiTheme="minorHAnsi" w:cs="Arial"/>
        </w:rPr>
        <w:t>e</w:t>
      </w:r>
      <w:r w:rsidRPr="00E31F7E">
        <w:rPr>
          <w:rFonts w:asciiTheme="minorHAnsi" w:eastAsia="Arial" w:hAnsiTheme="minorHAnsi" w:cs="Arial"/>
          <w:spacing w:val="1"/>
        </w:rPr>
        <w:t>s</w:t>
      </w:r>
      <w:r w:rsidRPr="00E31F7E">
        <w:rPr>
          <w:rFonts w:asciiTheme="minorHAnsi" w:eastAsia="Arial" w:hAnsiTheme="minorHAnsi" w:cs="Arial"/>
        </w:rPr>
        <w:t>.</w:t>
      </w:r>
      <w:r w:rsidRPr="00E31F7E">
        <w:rPr>
          <w:rFonts w:asciiTheme="minorHAnsi" w:eastAsia="Arial" w:hAnsiTheme="minorHAnsi" w:cs="Arial"/>
          <w:spacing w:val="42"/>
        </w:rPr>
        <w:t xml:space="preserve"> </w:t>
      </w:r>
      <w:r w:rsidRPr="00E31F7E">
        <w:rPr>
          <w:rFonts w:asciiTheme="minorHAnsi" w:eastAsia="Arial" w:hAnsiTheme="minorHAnsi" w:cs="Arial"/>
          <w:spacing w:val="-1"/>
        </w:rPr>
        <w:t>L</w:t>
      </w:r>
      <w:r w:rsidRPr="00E31F7E">
        <w:rPr>
          <w:rFonts w:asciiTheme="minorHAnsi" w:eastAsia="Arial" w:hAnsiTheme="minorHAnsi" w:cs="Arial"/>
        </w:rPr>
        <w:t>o</w:t>
      </w:r>
      <w:r w:rsidRPr="00E31F7E">
        <w:rPr>
          <w:rFonts w:asciiTheme="minorHAnsi" w:eastAsia="Arial" w:hAnsiTheme="minorHAnsi" w:cs="Arial"/>
          <w:spacing w:val="1"/>
        </w:rPr>
        <w:t>c</w:t>
      </w:r>
      <w:r w:rsidRPr="00E31F7E">
        <w:rPr>
          <w:rFonts w:asciiTheme="minorHAnsi" w:eastAsia="Arial" w:hAnsiTheme="minorHAnsi" w:cs="Arial"/>
          <w:spacing w:val="3"/>
        </w:rPr>
        <w:t>k</w:t>
      </w:r>
      <w:r w:rsidRPr="00E31F7E">
        <w:rPr>
          <w:rFonts w:asciiTheme="minorHAnsi" w:eastAsia="Arial" w:hAnsiTheme="minorHAnsi" w:cs="Arial"/>
        </w:rPr>
        <w:t>ers</w:t>
      </w:r>
      <w:r w:rsidRPr="00E31F7E">
        <w:rPr>
          <w:rFonts w:asciiTheme="minorHAnsi" w:eastAsia="Arial" w:hAnsiTheme="minorHAnsi" w:cs="Arial"/>
          <w:spacing w:val="-5"/>
        </w:rPr>
        <w:t xml:space="preserve"> </w:t>
      </w:r>
      <w:r w:rsidRPr="00E31F7E">
        <w:rPr>
          <w:rFonts w:asciiTheme="minorHAnsi" w:eastAsia="Arial" w:hAnsiTheme="minorHAnsi" w:cs="Arial"/>
          <w:spacing w:val="-2"/>
        </w:rPr>
        <w:t>w</w:t>
      </w:r>
      <w:r w:rsidRPr="00E31F7E">
        <w:rPr>
          <w:rFonts w:asciiTheme="minorHAnsi" w:eastAsia="Arial" w:hAnsiTheme="minorHAnsi" w:cs="Arial"/>
          <w:spacing w:val="1"/>
        </w:rPr>
        <w:t>i</w:t>
      </w:r>
      <w:r w:rsidRPr="00E31F7E">
        <w:rPr>
          <w:rFonts w:asciiTheme="minorHAnsi" w:eastAsia="Arial" w:hAnsiTheme="minorHAnsi" w:cs="Arial"/>
          <w:spacing w:val="-1"/>
        </w:rPr>
        <w:t>l</w:t>
      </w:r>
      <w:r w:rsidRPr="00E31F7E">
        <w:rPr>
          <w:rFonts w:asciiTheme="minorHAnsi" w:eastAsia="Arial" w:hAnsiTheme="minorHAnsi" w:cs="Arial"/>
        </w:rPr>
        <w:t>l</w:t>
      </w:r>
      <w:r w:rsidRPr="00E31F7E">
        <w:rPr>
          <w:rFonts w:asciiTheme="minorHAnsi" w:eastAsia="Arial" w:hAnsiTheme="minorHAnsi" w:cs="Arial"/>
          <w:spacing w:val="-4"/>
        </w:rPr>
        <w:t xml:space="preserve"> </w:t>
      </w:r>
      <w:r w:rsidRPr="00E31F7E">
        <w:rPr>
          <w:rFonts w:asciiTheme="minorHAnsi" w:eastAsia="Arial" w:hAnsiTheme="minorHAnsi" w:cs="Arial"/>
        </w:rPr>
        <w:t>r</w:t>
      </w:r>
      <w:r w:rsidRPr="00E31F7E">
        <w:rPr>
          <w:rFonts w:asciiTheme="minorHAnsi" w:eastAsia="Arial" w:hAnsiTheme="minorHAnsi" w:cs="Arial"/>
          <w:spacing w:val="2"/>
        </w:rPr>
        <w:t>e</w:t>
      </w:r>
      <w:r w:rsidRPr="00E31F7E">
        <w:rPr>
          <w:rFonts w:asciiTheme="minorHAnsi" w:eastAsia="Arial" w:hAnsiTheme="minorHAnsi" w:cs="Arial"/>
          <w:spacing w:val="4"/>
        </w:rPr>
        <w:t>m</w:t>
      </w:r>
      <w:r w:rsidRPr="00E31F7E">
        <w:rPr>
          <w:rFonts w:asciiTheme="minorHAnsi" w:eastAsia="Arial" w:hAnsiTheme="minorHAnsi" w:cs="Arial"/>
        </w:rPr>
        <w:t>a</w:t>
      </w:r>
      <w:r w:rsidRPr="00E31F7E">
        <w:rPr>
          <w:rFonts w:asciiTheme="minorHAnsi" w:eastAsia="Arial" w:hAnsiTheme="minorHAnsi" w:cs="Arial"/>
          <w:spacing w:val="-1"/>
        </w:rPr>
        <w:t>i</w:t>
      </w:r>
      <w:r w:rsidRPr="00E31F7E">
        <w:rPr>
          <w:rFonts w:asciiTheme="minorHAnsi" w:eastAsia="Arial" w:hAnsiTheme="minorHAnsi" w:cs="Arial"/>
        </w:rPr>
        <w:t>n</w:t>
      </w:r>
      <w:r w:rsidRPr="00E31F7E">
        <w:rPr>
          <w:rFonts w:asciiTheme="minorHAnsi" w:eastAsia="Arial" w:hAnsiTheme="minorHAnsi" w:cs="Arial"/>
          <w:spacing w:val="-6"/>
        </w:rPr>
        <w:t xml:space="preserve"> </w:t>
      </w:r>
      <w:r w:rsidRPr="00E31F7E">
        <w:rPr>
          <w:rFonts w:asciiTheme="minorHAnsi" w:eastAsia="Arial" w:hAnsiTheme="minorHAnsi" w:cs="Arial"/>
        </w:rPr>
        <w:t>c</w:t>
      </w:r>
      <w:r w:rsidRPr="00E31F7E">
        <w:rPr>
          <w:rFonts w:asciiTheme="minorHAnsi" w:eastAsia="Arial" w:hAnsiTheme="minorHAnsi" w:cs="Arial"/>
          <w:spacing w:val="-1"/>
        </w:rPr>
        <w:t>l</w:t>
      </w:r>
      <w:r w:rsidRPr="00E31F7E">
        <w:rPr>
          <w:rFonts w:asciiTheme="minorHAnsi" w:eastAsia="Arial" w:hAnsiTheme="minorHAnsi" w:cs="Arial"/>
        </w:rPr>
        <w:t>e</w:t>
      </w:r>
      <w:r w:rsidRPr="00E31F7E">
        <w:rPr>
          <w:rFonts w:asciiTheme="minorHAnsi" w:eastAsia="Arial" w:hAnsiTheme="minorHAnsi" w:cs="Arial"/>
          <w:spacing w:val="-1"/>
        </w:rPr>
        <w:t>a</w:t>
      </w:r>
      <w:r w:rsidRPr="00E31F7E">
        <w:rPr>
          <w:rFonts w:asciiTheme="minorHAnsi" w:eastAsia="Arial" w:hAnsiTheme="minorHAnsi" w:cs="Arial"/>
        </w:rPr>
        <w:t>n</w:t>
      </w:r>
      <w:r w:rsidRPr="00E31F7E">
        <w:rPr>
          <w:rFonts w:asciiTheme="minorHAnsi" w:eastAsia="Arial" w:hAnsiTheme="minorHAnsi" w:cs="Arial"/>
          <w:spacing w:val="-3"/>
        </w:rPr>
        <w:t xml:space="preserve"> </w:t>
      </w:r>
      <w:r w:rsidRPr="00E31F7E">
        <w:rPr>
          <w:rFonts w:asciiTheme="minorHAnsi" w:eastAsia="Arial" w:hAnsiTheme="minorHAnsi" w:cs="Arial"/>
        </w:rPr>
        <w:t>a</w:t>
      </w:r>
      <w:r w:rsidRPr="00E31F7E">
        <w:rPr>
          <w:rFonts w:asciiTheme="minorHAnsi" w:eastAsia="Arial" w:hAnsiTheme="minorHAnsi" w:cs="Arial"/>
          <w:spacing w:val="-1"/>
        </w:rPr>
        <w:t>n</w:t>
      </w:r>
      <w:r w:rsidRPr="00E31F7E">
        <w:rPr>
          <w:rFonts w:asciiTheme="minorHAnsi" w:eastAsia="Arial" w:hAnsiTheme="minorHAnsi" w:cs="Arial"/>
        </w:rPr>
        <w:t>d orga</w:t>
      </w:r>
      <w:r w:rsidRPr="00E31F7E">
        <w:rPr>
          <w:rFonts w:asciiTheme="minorHAnsi" w:eastAsia="Arial" w:hAnsiTheme="minorHAnsi" w:cs="Arial"/>
          <w:spacing w:val="2"/>
        </w:rPr>
        <w:t>n</w:t>
      </w:r>
      <w:r w:rsidRPr="00E31F7E">
        <w:rPr>
          <w:rFonts w:asciiTheme="minorHAnsi" w:eastAsia="Arial" w:hAnsiTheme="minorHAnsi" w:cs="Arial"/>
          <w:spacing w:val="1"/>
        </w:rPr>
        <w:t>i</w:t>
      </w:r>
      <w:r w:rsidRPr="00E31F7E">
        <w:rPr>
          <w:rFonts w:asciiTheme="minorHAnsi" w:eastAsia="Arial" w:hAnsiTheme="minorHAnsi" w:cs="Arial"/>
          <w:spacing w:val="-1"/>
        </w:rPr>
        <w:t>z</w:t>
      </w:r>
      <w:r w:rsidRPr="00E31F7E">
        <w:rPr>
          <w:rFonts w:asciiTheme="minorHAnsi" w:eastAsia="Arial" w:hAnsiTheme="minorHAnsi" w:cs="Arial"/>
        </w:rPr>
        <w:t>e</w:t>
      </w:r>
      <w:r w:rsidRPr="00E31F7E">
        <w:rPr>
          <w:rFonts w:asciiTheme="minorHAnsi" w:eastAsia="Arial" w:hAnsiTheme="minorHAnsi" w:cs="Arial"/>
          <w:spacing w:val="-1"/>
        </w:rPr>
        <w:t>d</w:t>
      </w:r>
      <w:r w:rsidRPr="00E31F7E">
        <w:rPr>
          <w:rFonts w:asciiTheme="minorHAnsi" w:eastAsia="Arial" w:hAnsiTheme="minorHAnsi" w:cs="Arial"/>
        </w:rPr>
        <w:t>.</w:t>
      </w:r>
    </w:p>
    <w:p w:rsidR="00074352" w:rsidRPr="00E31F7E" w:rsidRDefault="00074352" w:rsidP="00074352">
      <w:pPr>
        <w:jc w:val="center"/>
        <w:rPr>
          <w:rFonts w:asciiTheme="minorHAnsi" w:eastAsia="Arial" w:hAnsiTheme="minorHAnsi" w:cs="Arial"/>
          <w:b/>
          <w:sz w:val="32"/>
          <w:szCs w:val="32"/>
          <w:u w:val="single"/>
        </w:rPr>
      </w:pPr>
    </w:p>
    <w:p w:rsidR="00074352" w:rsidRPr="00E31F7E" w:rsidRDefault="00074352" w:rsidP="00074352">
      <w:pPr>
        <w:jc w:val="center"/>
        <w:rPr>
          <w:rFonts w:asciiTheme="minorHAnsi" w:eastAsia="Arial" w:hAnsiTheme="minorHAnsi" w:cs="Arial"/>
          <w:sz w:val="32"/>
          <w:szCs w:val="32"/>
          <w:u w:val="single"/>
        </w:rPr>
      </w:pPr>
      <w:r w:rsidRPr="00E31F7E">
        <w:rPr>
          <w:rFonts w:asciiTheme="minorHAnsi" w:eastAsia="Arial" w:hAnsiTheme="minorHAnsi" w:cs="Arial"/>
          <w:b/>
          <w:sz w:val="32"/>
          <w:szCs w:val="32"/>
          <w:u w:val="single"/>
        </w:rPr>
        <w:t>Pe</w:t>
      </w:r>
      <w:r w:rsidRPr="00E31F7E">
        <w:rPr>
          <w:rFonts w:asciiTheme="minorHAnsi" w:eastAsia="Arial" w:hAnsiTheme="minorHAnsi" w:cs="Arial"/>
          <w:b/>
          <w:spacing w:val="1"/>
          <w:sz w:val="32"/>
          <w:szCs w:val="32"/>
          <w:u w:val="single"/>
        </w:rPr>
        <w:t>r</w:t>
      </w:r>
      <w:r w:rsidRPr="00E31F7E">
        <w:rPr>
          <w:rFonts w:asciiTheme="minorHAnsi" w:eastAsia="Arial" w:hAnsiTheme="minorHAnsi" w:cs="Arial"/>
          <w:b/>
          <w:sz w:val="32"/>
          <w:szCs w:val="32"/>
          <w:u w:val="single"/>
        </w:rPr>
        <w:t>so</w:t>
      </w:r>
      <w:r w:rsidRPr="00E31F7E">
        <w:rPr>
          <w:rFonts w:asciiTheme="minorHAnsi" w:eastAsia="Arial" w:hAnsiTheme="minorHAnsi" w:cs="Arial"/>
          <w:b/>
          <w:spacing w:val="-1"/>
          <w:sz w:val="32"/>
          <w:szCs w:val="32"/>
          <w:u w:val="single"/>
        </w:rPr>
        <w:t>n</w:t>
      </w:r>
      <w:r w:rsidRPr="00E31F7E">
        <w:rPr>
          <w:rFonts w:asciiTheme="minorHAnsi" w:eastAsia="Arial" w:hAnsiTheme="minorHAnsi" w:cs="Arial"/>
          <w:b/>
          <w:sz w:val="32"/>
          <w:szCs w:val="32"/>
          <w:u w:val="single"/>
        </w:rPr>
        <w:t>al</w:t>
      </w:r>
      <w:r w:rsidRPr="00E31F7E">
        <w:rPr>
          <w:rFonts w:asciiTheme="minorHAnsi" w:eastAsia="Arial" w:hAnsiTheme="minorHAnsi" w:cs="Arial"/>
          <w:b/>
          <w:spacing w:val="-13"/>
          <w:sz w:val="32"/>
          <w:szCs w:val="32"/>
          <w:u w:val="single"/>
        </w:rPr>
        <w:t xml:space="preserve"> </w:t>
      </w:r>
      <w:r w:rsidRPr="00E31F7E">
        <w:rPr>
          <w:rFonts w:asciiTheme="minorHAnsi" w:eastAsia="Arial" w:hAnsiTheme="minorHAnsi" w:cs="Arial"/>
          <w:b/>
          <w:sz w:val="32"/>
          <w:szCs w:val="32"/>
          <w:u w:val="single"/>
        </w:rPr>
        <w:t>P</w:t>
      </w:r>
      <w:r w:rsidRPr="00E31F7E">
        <w:rPr>
          <w:rFonts w:asciiTheme="minorHAnsi" w:eastAsia="Arial" w:hAnsiTheme="minorHAnsi" w:cs="Arial"/>
          <w:b/>
          <w:spacing w:val="4"/>
          <w:sz w:val="32"/>
          <w:szCs w:val="32"/>
          <w:u w:val="single"/>
        </w:rPr>
        <w:t>r</w:t>
      </w:r>
      <w:r w:rsidRPr="00E31F7E">
        <w:rPr>
          <w:rFonts w:asciiTheme="minorHAnsi" w:eastAsia="Arial" w:hAnsiTheme="minorHAnsi" w:cs="Arial"/>
          <w:b/>
          <w:sz w:val="32"/>
          <w:szCs w:val="32"/>
          <w:u w:val="single"/>
        </w:rPr>
        <w:t>o</w:t>
      </w:r>
      <w:r w:rsidRPr="00E31F7E">
        <w:rPr>
          <w:rFonts w:asciiTheme="minorHAnsi" w:eastAsia="Arial" w:hAnsiTheme="minorHAnsi" w:cs="Arial"/>
          <w:b/>
          <w:spacing w:val="-1"/>
          <w:sz w:val="32"/>
          <w:szCs w:val="32"/>
          <w:u w:val="single"/>
        </w:rPr>
        <w:t>p</w:t>
      </w:r>
      <w:r w:rsidRPr="00E31F7E">
        <w:rPr>
          <w:rFonts w:asciiTheme="minorHAnsi" w:eastAsia="Arial" w:hAnsiTheme="minorHAnsi" w:cs="Arial"/>
          <w:b/>
          <w:spacing w:val="2"/>
          <w:sz w:val="32"/>
          <w:szCs w:val="32"/>
          <w:u w:val="single"/>
        </w:rPr>
        <w:t>e</w:t>
      </w:r>
      <w:r w:rsidRPr="00E31F7E">
        <w:rPr>
          <w:rFonts w:asciiTheme="minorHAnsi" w:eastAsia="Arial" w:hAnsiTheme="minorHAnsi" w:cs="Arial"/>
          <w:b/>
          <w:sz w:val="32"/>
          <w:szCs w:val="32"/>
          <w:u w:val="single"/>
        </w:rPr>
        <w:t>r</w:t>
      </w:r>
      <w:r w:rsidRPr="00E31F7E">
        <w:rPr>
          <w:rFonts w:asciiTheme="minorHAnsi" w:eastAsia="Arial" w:hAnsiTheme="minorHAnsi" w:cs="Arial"/>
          <w:b/>
          <w:spacing w:val="2"/>
          <w:sz w:val="32"/>
          <w:szCs w:val="32"/>
          <w:u w:val="single"/>
        </w:rPr>
        <w:t>t</w:t>
      </w:r>
      <w:r w:rsidRPr="00E31F7E">
        <w:rPr>
          <w:rFonts w:asciiTheme="minorHAnsi" w:eastAsia="Arial" w:hAnsiTheme="minorHAnsi" w:cs="Arial"/>
          <w:b/>
          <w:sz w:val="32"/>
          <w:szCs w:val="32"/>
          <w:u w:val="single"/>
        </w:rPr>
        <w:t>y</w:t>
      </w:r>
    </w:p>
    <w:p w:rsidR="00074352" w:rsidRPr="00E31F7E" w:rsidRDefault="00074352" w:rsidP="00074352">
      <w:pPr>
        <w:spacing w:before="1"/>
        <w:ind w:left="118" w:right="48"/>
        <w:rPr>
          <w:rFonts w:asciiTheme="minorHAnsi" w:eastAsia="Arial" w:hAnsiTheme="minorHAnsi" w:cs="Arial"/>
          <w:b/>
          <w:spacing w:val="-1"/>
          <w:sz w:val="28"/>
        </w:rPr>
      </w:pPr>
      <w:r>
        <w:rPr>
          <w:rFonts w:asciiTheme="minorHAnsi" w:eastAsia="Arial" w:hAnsiTheme="minorHAnsi" w:cs="Arial"/>
          <w:spacing w:val="-1"/>
          <w:sz w:val="24"/>
        </w:rPr>
        <w:t>Scholar</w:t>
      </w:r>
      <w:r w:rsidRPr="00E31F7E">
        <w:rPr>
          <w:rFonts w:asciiTheme="minorHAnsi" w:eastAsia="Arial" w:hAnsiTheme="minorHAnsi" w:cs="Arial"/>
          <w:sz w:val="24"/>
        </w:rPr>
        <w:t>s</w:t>
      </w:r>
      <w:r w:rsidRPr="00E31F7E">
        <w:rPr>
          <w:rFonts w:asciiTheme="minorHAnsi" w:eastAsia="Arial" w:hAnsiTheme="minorHAnsi" w:cs="Arial"/>
          <w:spacing w:val="-7"/>
          <w:sz w:val="24"/>
        </w:rPr>
        <w:t xml:space="preserve"> </w:t>
      </w:r>
      <w:r w:rsidRPr="00E31F7E">
        <w:rPr>
          <w:rFonts w:asciiTheme="minorHAnsi" w:eastAsia="Arial" w:hAnsiTheme="minorHAnsi" w:cs="Arial"/>
          <w:sz w:val="24"/>
        </w:rPr>
        <w:t>a</w:t>
      </w:r>
      <w:r w:rsidRPr="00E31F7E">
        <w:rPr>
          <w:rFonts w:asciiTheme="minorHAnsi" w:eastAsia="Arial" w:hAnsiTheme="minorHAnsi" w:cs="Arial"/>
          <w:spacing w:val="3"/>
          <w:sz w:val="24"/>
        </w:rPr>
        <w:t>r</w:t>
      </w:r>
      <w:r w:rsidRPr="00E31F7E">
        <w:rPr>
          <w:rFonts w:asciiTheme="minorHAnsi" w:eastAsia="Arial" w:hAnsiTheme="minorHAnsi" w:cs="Arial"/>
          <w:sz w:val="24"/>
        </w:rPr>
        <w:t>e</w:t>
      </w:r>
      <w:r w:rsidRPr="00E31F7E">
        <w:rPr>
          <w:rFonts w:asciiTheme="minorHAnsi" w:eastAsia="Arial" w:hAnsiTheme="minorHAnsi" w:cs="Arial"/>
          <w:spacing w:val="-1"/>
          <w:sz w:val="24"/>
        </w:rPr>
        <w:t xml:space="preserve"> </w:t>
      </w:r>
      <w:r w:rsidRPr="00E31F7E">
        <w:rPr>
          <w:rFonts w:asciiTheme="minorHAnsi" w:eastAsia="Arial" w:hAnsiTheme="minorHAnsi" w:cs="Arial"/>
          <w:spacing w:val="-2"/>
          <w:sz w:val="24"/>
        </w:rPr>
        <w:t>w</w:t>
      </w:r>
      <w:r w:rsidRPr="00E31F7E">
        <w:rPr>
          <w:rFonts w:asciiTheme="minorHAnsi" w:eastAsia="Arial" w:hAnsiTheme="minorHAnsi" w:cs="Arial"/>
          <w:sz w:val="24"/>
        </w:rPr>
        <w:t>ar</w:t>
      </w:r>
      <w:r w:rsidRPr="00E31F7E">
        <w:rPr>
          <w:rFonts w:asciiTheme="minorHAnsi" w:eastAsia="Arial" w:hAnsiTheme="minorHAnsi" w:cs="Arial"/>
          <w:spacing w:val="2"/>
          <w:sz w:val="24"/>
        </w:rPr>
        <w:t>n</w:t>
      </w:r>
      <w:r w:rsidRPr="00E31F7E">
        <w:rPr>
          <w:rFonts w:asciiTheme="minorHAnsi" w:eastAsia="Arial" w:hAnsiTheme="minorHAnsi" w:cs="Arial"/>
          <w:sz w:val="24"/>
        </w:rPr>
        <w:t>ed</w:t>
      </w:r>
      <w:r w:rsidRPr="00E31F7E">
        <w:rPr>
          <w:rFonts w:asciiTheme="minorHAnsi" w:eastAsia="Arial" w:hAnsiTheme="minorHAnsi" w:cs="Arial"/>
          <w:spacing w:val="-6"/>
          <w:sz w:val="24"/>
        </w:rPr>
        <w:t xml:space="preserve"> </w:t>
      </w:r>
      <w:r w:rsidRPr="00E31F7E">
        <w:rPr>
          <w:rFonts w:asciiTheme="minorHAnsi" w:eastAsia="Arial" w:hAnsiTheme="minorHAnsi" w:cs="Arial"/>
          <w:sz w:val="24"/>
        </w:rPr>
        <w:t>n</w:t>
      </w:r>
      <w:r w:rsidRPr="00E31F7E">
        <w:rPr>
          <w:rFonts w:asciiTheme="minorHAnsi" w:eastAsia="Arial" w:hAnsiTheme="minorHAnsi" w:cs="Arial"/>
          <w:spacing w:val="-1"/>
          <w:sz w:val="24"/>
        </w:rPr>
        <w:t>o</w:t>
      </w:r>
      <w:r w:rsidRPr="00E31F7E">
        <w:rPr>
          <w:rFonts w:asciiTheme="minorHAnsi" w:eastAsia="Arial" w:hAnsiTheme="minorHAnsi" w:cs="Arial"/>
          <w:sz w:val="24"/>
        </w:rPr>
        <w:t>t</w:t>
      </w:r>
      <w:r w:rsidRPr="00E31F7E">
        <w:rPr>
          <w:rFonts w:asciiTheme="minorHAnsi" w:eastAsia="Arial" w:hAnsiTheme="minorHAnsi" w:cs="Arial"/>
          <w:spacing w:val="-3"/>
          <w:sz w:val="24"/>
        </w:rPr>
        <w:t xml:space="preserve"> </w:t>
      </w:r>
      <w:r w:rsidRPr="00E31F7E">
        <w:rPr>
          <w:rFonts w:asciiTheme="minorHAnsi" w:eastAsia="Arial" w:hAnsiTheme="minorHAnsi" w:cs="Arial"/>
          <w:spacing w:val="2"/>
          <w:sz w:val="24"/>
        </w:rPr>
        <w:t>t</w:t>
      </w:r>
      <w:r w:rsidRPr="00E31F7E">
        <w:rPr>
          <w:rFonts w:asciiTheme="minorHAnsi" w:eastAsia="Arial" w:hAnsiTheme="minorHAnsi" w:cs="Arial"/>
          <w:sz w:val="24"/>
        </w:rPr>
        <w:t>o we</w:t>
      </w:r>
      <w:r w:rsidRPr="00E31F7E">
        <w:rPr>
          <w:rFonts w:asciiTheme="minorHAnsi" w:eastAsia="Arial" w:hAnsiTheme="minorHAnsi" w:cs="Arial"/>
          <w:spacing w:val="-1"/>
          <w:sz w:val="24"/>
        </w:rPr>
        <w:t>a</w:t>
      </w:r>
      <w:r w:rsidRPr="00E31F7E">
        <w:rPr>
          <w:rFonts w:asciiTheme="minorHAnsi" w:eastAsia="Arial" w:hAnsiTheme="minorHAnsi" w:cs="Arial"/>
          <w:sz w:val="24"/>
        </w:rPr>
        <w:t>r</w:t>
      </w:r>
      <w:r w:rsidRPr="00E31F7E">
        <w:rPr>
          <w:rFonts w:asciiTheme="minorHAnsi" w:eastAsia="Arial" w:hAnsiTheme="minorHAnsi" w:cs="Arial"/>
          <w:spacing w:val="-3"/>
          <w:sz w:val="24"/>
        </w:rPr>
        <w:t xml:space="preserve"> </w:t>
      </w:r>
      <w:r w:rsidRPr="00E31F7E">
        <w:rPr>
          <w:rFonts w:asciiTheme="minorHAnsi" w:eastAsia="Arial" w:hAnsiTheme="minorHAnsi" w:cs="Arial"/>
          <w:sz w:val="24"/>
        </w:rPr>
        <w:t>ex</w:t>
      </w:r>
      <w:r w:rsidRPr="00E31F7E">
        <w:rPr>
          <w:rFonts w:asciiTheme="minorHAnsi" w:eastAsia="Arial" w:hAnsiTheme="minorHAnsi" w:cs="Arial"/>
          <w:spacing w:val="2"/>
          <w:sz w:val="24"/>
        </w:rPr>
        <w:t>p</w:t>
      </w:r>
      <w:r w:rsidRPr="00E31F7E">
        <w:rPr>
          <w:rFonts w:asciiTheme="minorHAnsi" w:eastAsia="Arial" w:hAnsiTheme="minorHAnsi" w:cs="Arial"/>
          <w:sz w:val="24"/>
        </w:rPr>
        <w:t>e</w:t>
      </w:r>
      <w:r w:rsidRPr="00E31F7E">
        <w:rPr>
          <w:rFonts w:asciiTheme="minorHAnsi" w:eastAsia="Arial" w:hAnsiTheme="minorHAnsi" w:cs="Arial"/>
          <w:spacing w:val="-1"/>
          <w:sz w:val="24"/>
        </w:rPr>
        <w:t>n</w:t>
      </w:r>
      <w:r w:rsidRPr="00E31F7E">
        <w:rPr>
          <w:rFonts w:asciiTheme="minorHAnsi" w:eastAsia="Arial" w:hAnsiTheme="minorHAnsi" w:cs="Arial"/>
          <w:spacing w:val="1"/>
          <w:sz w:val="24"/>
        </w:rPr>
        <w:t>si</w:t>
      </w:r>
      <w:r w:rsidRPr="00E31F7E">
        <w:rPr>
          <w:rFonts w:asciiTheme="minorHAnsi" w:eastAsia="Arial" w:hAnsiTheme="minorHAnsi" w:cs="Arial"/>
          <w:spacing w:val="-1"/>
          <w:sz w:val="24"/>
        </w:rPr>
        <w:t>v</w:t>
      </w:r>
      <w:r w:rsidRPr="00E31F7E">
        <w:rPr>
          <w:rFonts w:asciiTheme="minorHAnsi" w:eastAsia="Arial" w:hAnsiTheme="minorHAnsi" w:cs="Arial"/>
          <w:sz w:val="24"/>
        </w:rPr>
        <w:t>e</w:t>
      </w:r>
      <w:r w:rsidRPr="00E31F7E">
        <w:rPr>
          <w:rFonts w:asciiTheme="minorHAnsi" w:eastAsia="Arial" w:hAnsiTheme="minorHAnsi" w:cs="Arial"/>
          <w:spacing w:val="-7"/>
          <w:sz w:val="24"/>
        </w:rPr>
        <w:t xml:space="preserve"> </w:t>
      </w:r>
      <w:r w:rsidRPr="00E31F7E">
        <w:rPr>
          <w:rFonts w:asciiTheme="minorHAnsi" w:eastAsia="Arial" w:hAnsiTheme="minorHAnsi" w:cs="Arial"/>
          <w:spacing w:val="-1"/>
          <w:sz w:val="24"/>
        </w:rPr>
        <w:t>i</w:t>
      </w:r>
      <w:r w:rsidRPr="00E31F7E">
        <w:rPr>
          <w:rFonts w:asciiTheme="minorHAnsi" w:eastAsia="Arial" w:hAnsiTheme="minorHAnsi" w:cs="Arial"/>
          <w:sz w:val="24"/>
        </w:rPr>
        <w:t>te</w:t>
      </w:r>
      <w:r w:rsidRPr="00E31F7E">
        <w:rPr>
          <w:rFonts w:asciiTheme="minorHAnsi" w:eastAsia="Arial" w:hAnsiTheme="minorHAnsi" w:cs="Arial"/>
          <w:spacing w:val="4"/>
          <w:sz w:val="24"/>
        </w:rPr>
        <w:t>m</w:t>
      </w:r>
      <w:r w:rsidRPr="00E31F7E">
        <w:rPr>
          <w:rFonts w:asciiTheme="minorHAnsi" w:eastAsia="Arial" w:hAnsiTheme="minorHAnsi" w:cs="Arial"/>
          <w:sz w:val="24"/>
        </w:rPr>
        <w:t>s</w:t>
      </w:r>
      <w:r w:rsidRPr="00E31F7E">
        <w:rPr>
          <w:rFonts w:asciiTheme="minorHAnsi" w:eastAsia="Arial" w:hAnsiTheme="minorHAnsi" w:cs="Arial"/>
          <w:spacing w:val="-4"/>
          <w:sz w:val="24"/>
        </w:rPr>
        <w:t xml:space="preserve"> </w:t>
      </w:r>
      <w:r w:rsidRPr="00E31F7E">
        <w:rPr>
          <w:rFonts w:asciiTheme="minorHAnsi" w:eastAsia="Arial" w:hAnsiTheme="minorHAnsi" w:cs="Arial"/>
          <w:sz w:val="24"/>
        </w:rPr>
        <w:t>of</w:t>
      </w:r>
      <w:r w:rsidRPr="00E31F7E">
        <w:rPr>
          <w:rFonts w:asciiTheme="minorHAnsi" w:eastAsia="Arial" w:hAnsiTheme="minorHAnsi" w:cs="Arial"/>
          <w:spacing w:val="-1"/>
          <w:sz w:val="24"/>
        </w:rPr>
        <w:t xml:space="preserve"> </w:t>
      </w:r>
      <w:r w:rsidRPr="00E31F7E">
        <w:rPr>
          <w:rFonts w:asciiTheme="minorHAnsi" w:eastAsia="Arial" w:hAnsiTheme="minorHAnsi" w:cs="Arial"/>
          <w:spacing w:val="1"/>
          <w:sz w:val="24"/>
        </w:rPr>
        <w:t>c</w:t>
      </w:r>
      <w:r w:rsidRPr="00E31F7E">
        <w:rPr>
          <w:rFonts w:asciiTheme="minorHAnsi" w:eastAsia="Arial" w:hAnsiTheme="minorHAnsi" w:cs="Arial"/>
          <w:spacing w:val="-3"/>
          <w:sz w:val="24"/>
        </w:rPr>
        <w:t>l</w:t>
      </w:r>
      <w:r w:rsidRPr="00E31F7E">
        <w:rPr>
          <w:rFonts w:asciiTheme="minorHAnsi" w:eastAsia="Arial" w:hAnsiTheme="minorHAnsi" w:cs="Arial"/>
          <w:sz w:val="24"/>
        </w:rPr>
        <w:t>ot</w:t>
      </w:r>
      <w:r w:rsidRPr="00E31F7E">
        <w:rPr>
          <w:rFonts w:asciiTheme="minorHAnsi" w:eastAsia="Arial" w:hAnsiTheme="minorHAnsi" w:cs="Arial"/>
          <w:spacing w:val="-1"/>
          <w:sz w:val="24"/>
        </w:rPr>
        <w:t>h</w:t>
      </w:r>
      <w:r w:rsidRPr="00E31F7E">
        <w:rPr>
          <w:rFonts w:asciiTheme="minorHAnsi" w:eastAsia="Arial" w:hAnsiTheme="minorHAnsi" w:cs="Arial"/>
          <w:spacing w:val="1"/>
          <w:sz w:val="24"/>
        </w:rPr>
        <w:t>i</w:t>
      </w:r>
      <w:r w:rsidRPr="00E31F7E">
        <w:rPr>
          <w:rFonts w:asciiTheme="minorHAnsi" w:eastAsia="Arial" w:hAnsiTheme="minorHAnsi" w:cs="Arial"/>
          <w:sz w:val="24"/>
        </w:rPr>
        <w:t>ng</w:t>
      </w:r>
      <w:r w:rsidRPr="00E31F7E">
        <w:rPr>
          <w:rFonts w:asciiTheme="minorHAnsi" w:eastAsia="Arial" w:hAnsiTheme="minorHAnsi" w:cs="Arial"/>
          <w:spacing w:val="-6"/>
          <w:sz w:val="24"/>
        </w:rPr>
        <w:t xml:space="preserve"> </w:t>
      </w:r>
      <w:r w:rsidRPr="00E31F7E">
        <w:rPr>
          <w:rFonts w:asciiTheme="minorHAnsi" w:eastAsia="Arial" w:hAnsiTheme="minorHAnsi" w:cs="Arial"/>
          <w:sz w:val="24"/>
        </w:rPr>
        <w:t>or</w:t>
      </w:r>
      <w:r w:rsidRPr="00E31F7E">
        <w:rPr>
          <w:rFonts w:asciiTheme="minorHAnsi" w:eastAsia="Arial" w:hAnsiTheme="minorHAnsi" w:cs="Arial"/>
          <w:spacing w:val="-2"/>
          <w:sz w:val="24"/>
        </w:rPr>
        <w:t xml:space="preserve"> </w:t>
      </w:r>
      <w:r w:rsidRPr="00E31F7E">
        <w:rPr>
          <w:rFonts w:asciiTheme="minorHAnsi" w:eastAsia="Arial" w:hAnsiTheme="minorHAnsi" w:cs="Arial"/>
          <w:spacing w:val="2"/>
          <w:sz w:val="24"/>
        </w:rPr>
        <w:t>je</w:t>
      </w:r>
      <w:r w:rsidRPr="00E31F7E">
        <w:rPr>
          <w:rFonts w:asciiTheme="minorHAnsi" w:eastAsia="Arial" w:hAnsiTheme="minorHAnsi" w:cs="Arial"/>
          <w:spacing w:val="-2"/>
          <w:sz w:val="24"/>
        </w:rPr>
        <w:t>w</w:t>
      </w:r>
      <w:r w:rsidRPr="00E31F7E">
        <w:rPr>
          <w:rFonts w:asciiTheme="minorHAnsi" w:eastAsia="Arial" w:hAnsiTheme="minorHAnsi" w:cs="Arial"/>
          <w:sz w:val="24"/>
        </w:rPr>
        <w:t>e</w:t>
      </w:r>
      <w:r w:rsidRPr="00E31F7E">
        <w:rPr>
          <w:rFonts w:asciiTheme="minorHAnsi" w:eastAsia="Arial" w:hAnsiTheme="minorHAnsi" w:cs="Arial"/>
          <w:spacing w:val="-1"/>
          <w:sz w:val="24"/>
        </w:rPr>
        <w:t>l</w:t>
      </w:r>
      <w:r w:rsidRPr="00E31F7E">
        <w:rPr>
          <w:rFonts w:asciiTheme="minorHAnsi" w:eastAsia="Arial" w:hAnsiTheme="minorHAnsi" w:cs="Arial"/>
          <w:spacing w:val="5"/>
          <w:sz w:val="24"/>
        </w:rPr>
        <w:t>r</w:t>
      </w:r>
      <w:r w:rsidRPr="00E31F7E">
        <w:rPr>
          <w:rFonts w:asciiTheme="minorHAnsi" w:eastAsia="Arial" w:hAnsiTheme="minorHAnsi" w:cs="Arial"/>
          <w:sz w:val="24"/>
        </w:rPr>
        <w:t>y to</w:t>
      </w:r>
      <w:r w:rsidRPr="00E31F7E">
        <w:rPr>
          <w:rFonts w:asciiTheme="minorHAnsi" w:eastAsia="Arial" w:hAnsiTheme="minorHAnsi" w:cs="Arial"/>
          <w:spacing w:val="-3"/>
          <w:sz w:val="24"/>
        </w:rPr>
        <w:t xml:space="preserve"> </w:t>
      </w:r>
      <w:r w:rsidRPr="00E31F7E">
        <w:rPr>
          <w:rFonts w:asciiTheme="minorHAnsi" w:eastAsia="Arial" w:hAnsiTheme="minorHAnsi" w:cs="Arial"/>
          <w:spacing w:val="1"/>
          <w:sz w:val="24"/>
        </w:rPr>
        <w:t>sc</w:t>
      </w:r>
      <w:r w:rsidRPr="00E31F7E">
        <w:rPr>
          <w:rFonts w:asciiTheme="minorHAnsi" w:eastAsia="Arial" w:hAnsiTheme="minorHAnsi" w:cs="Arial"/>
          <w:sz w:val="24"/>
        </w:rPr>
        <w:t>h</w:t>
      </w:r>
      <w:r w:rsidRPr="00E31F7E">
        <w:rPr>
          <w:rFonts w:asciiTheme="minorHAnsi" w:eastAsia="Arial" w:hAnsiTheme="minorHAnsi" w:cs="Arial"/>
          <w:spacing w:val="-1"/>
          <w:sz w:val="24"/>
        </w:rPr>
        <w:t>o</w:t>
      </w:r>
      <w:r w:rsidRPr="00E31F7E">
        <w:rPr>
          <w:rFonts w:asciiTheme="minorHAnsi" w:eastAsia="Arial" w:hAnsiTheme="minorHAnsi" w:cs="Arial"/>
          <w:spacing w:val="2"/>
          <w:sz w:val="24"/>
        </w:rPr>
        <w:t>o</w:t>
      </w:r>
      <w:r w:rsidRPr="00E31F7E">
        <w:rPr>
          <w:rFonts w:asciiTheme="minorHAnsi" w:eastAsia="Arial" w:hAnsiTheme="minorHAnsi" w:cs="Arial"/>
          <w:spacing w:val="-1"/>
          <w:sz w:val="24"/>
        </w:rPr>
        <w:t>l</w:t>
      </w:r>
      <w:r w:rsidRPr="00E31F7E">
        <w:rPr>
          <w:rFonts w:asciiTheme="minorHAnsi" w:eastAsia="Arial" w:hAnsiTheme="minorHAnsi" w:cs="Arial"/>
          <w:sz w:val="24"/>
        </w:rPr>
        <w:t>.</w:t>
      </w:r>
      <w:r w:rsidRPr="00E31F7E">
        <w:rPr>
          <w:rFonts w:asciiTheme="minorHAnsi" w:eastAsia="Arial" w:hAnsiTheme="minorHAnsi" w:cs="Arial"/>
          <w:spacing w:val="51"/>
          <w:sz w:val="24"/>
        </w:rPr>
        <w:t xml:space="preserve"> </w:t>
      </w:r>
      <w:r w:rsidR="00CD1A82">
        <w:rPr>
          <w:rFonts w:asciiTheme="minorHAnsi" w:eastAsia="Arial" w:hAnsiTheme="minorHAnsi" w:cs="Arial"/>
          <w:sz w:val="24"/>
        </w:rPr>
        <w:t>R</w:t>
      </w:r>
      <w:r w:rsidRPr="00E31F7E">
        <w:rPr>
          <w:rFonts w:asciiTheme="minorHAnsi" w:eastAsia="Arial" w:hAnsiTheme="minorHAnsi" w:cs="Arial"/>
          <w:sz w:val="24"/>
        </w:rPr>
        <w:t>a</w:t>
      </w:r>
      <w:r w:rsidRPr="00E31F7E">
        <w:rPr>
          <w:rFonts w:asciiTheme="minorHAnsi" w:eastAsia="Arial" w:hAnsiTheme="minorHAnsi" w:cs="Arial"/>
          <w:spacing w:val="2"/>
          <w:sz w:val="24"/>
        </w:rPr>
        <w:t>d</w:t>
      </w:r>
      <w:r w:rsidRPr="00E31F7E">
        <w:rPr>
          <w:rFonts w:asciiTheme="minorHAnsi" w:eastAsia="Arial" w:hAnsiTheme="minorHAnsi" w:cs="Arial"/>
          <w:spacing w:val="-1"/>
          <w:sz w:val="24"/>
        </w:rPr>
        <w:t>i</w:t>
      </w:r>
      <w:r w:rsidRPr="00E31F7E">
        <w:rPr>
          <w:rFonts w:asciiTheme="minorHAnsi" w:eastAsia="Arial" w:hAnsiTheme="minorHAnsi" w:cs="Arial"/>
          <w:sz w:val="24"/>
        </w:rPr>
        <w:t>o</w:t>
      </w:r>
      <w:r w:rsidRPr="00E31F7E">
        <w:rPr>
          <w:rFonts w:asciiTheme="minorHAnsi" w:eastAsia="Arial" w:hAnsiTheme="minorHAnsi" w:cs="Arial"/>
          <w:spacing w:val="1"/>
          <w:sz w:val="24"/>
        </w:rPr>
        <w:t>s</w:t>
      </w:r>
      <w:r w:rsidRPr="00E31F7E">
        <w:rPr>
          <w:rFonts w:asciiTheme="minorHAnsi" w:eastAsia="Arial" w:hAnsiTheme="minorHAnsi" w:cs="Arial"/>
          <w:sz w:val="24"/>
        </w:rPr>
        <w:t>,</w:t>
      </w:r>
      <w:r w:rsidRPr="00E31F7E">
        <w:rPr>
          <w:rFonts w:asciiTheme="minorHAnsi" w:eastAsia="Arial" w:hAnsiTheme="minorHAnsi" w:cs="Arial"/>
          <w:spacing w:val="-4"/>
          <w:sz w:val="24"/>
        </w:rPr>
        <w:t xml:space="preserve"> </w:t>
      </w:r>
      <w:r w:rsidR="00CD1A82">
        <w:rPr>
          <w:rFonts w:asciiTheme="minorHAnsi" w:eastAsia="Arial" w:hAnsiTheme="minorHAnsi" w:cs="Arial"/>
          <w:sz w:val="24"/>
        </w:rPr>
        <w:t>MP3 Players</w:t>
      </w:r>
      <w:r w:rsidRPr="00E31F7E">
        <w:rPr>
          <w:rFonts w:asciiTheme="minorHAnsi" w:eastAsia="Arial" w:hAnsiTheme="minorHAnsi" w:cs="Arial"/>
          <w:spacing w:val="-10"/>
          <w:sz w:val="24"/>
        </w:rPr>
        <w:t xml:space="preserve"> </w:t>
      </w:r>
      <w:r w:rsidRPr="00E31F7E">
        <w:rPr>
          <w:rFonts w:asciiTheme="minorHAnsi" w:eastAsia="Arial" w:hAnsiTheme="minorHAnsi" w:cs="Arial"/>
          <w:sz w:val="24"/>
        </w:rPr>
        <w:t>a</w:t>
      </w:r>
      <w:r w:rsidRPr="00E31F7E">
        <w:rPr>
          <w:rFonts w:asciiTheme="minorHAnsi" w:eastAsia="Arial" w:hAnsiTheme="minorHAnsi" w:cs="Arial"/>
          <w:spacing w:val="-1"/>
          <w:sz w:val="24"/>
        </w:rPr>
        <w:t>n</w:t>
      </w:r>
      <w:r w:rsidRPr="00E31F7E">
        <w:rPr>
          <w:rFonts w:asciiTheme="minorHAnsi" w:eastAsia="Arial" w:hAnsiTheme="minorHAnsi" w:cs="Arial"/>
          <w:sz w:val="24"/>
        </w:rPr>
        <w:t>d</w:t>
      </w:r>
      <w:r w:rsidRPr="00E31F7E">
        <w:rPr>
          <w:rFonts w:asciiTheme="minorHAnsi" w:eastAsia="Arial" w:hAnsiTheme="minorHAnsi" w:cs="Arial"/>
          <w:spacing w:val="-3"/>
          <w:sz w:val="24"/>
        </w:rPr>
        <w:t xml:space="preserve"> </w:t>
      </w:r>
      <w:r w:rsidR="00CD1A82">
        <w:rPr>
          <w:rFonts w:asciiTheme="minorHAnsi" w:eastAsia="Arial" w:hAnsiTheme="minorHAnsi" w:cs="Arial"/>
          <w:spacing w:val="1"/>
          <w:sz w:val="24"/>
        </w:rPr>
        <w:t>IPODs</w:t>
      </w:r>
      <w:r w:rsidRPr="00E31F7E">
        <w:rPr>
          <w:rFonts w:asciiTheme="minorHAnsi" w:eastAsia="Arial" w:hAnsiTheme="minorHAnsi" w:cs="Arial"/>
          <w:spacing w:val="-2"/>
          <w:sz w:val="24"/>
        </w:rPr>
        <w:t xml:space="preserve"> </w:t>
      </w:r>
      <w:r w:rsidR="00CD1A82">
        <w:rPr>
          <w:rFonts w:asciiTheme="minorHAnsi" w:eastAsia="Arial" w:hAnsiTheme="minorHAnsi" w:cs="Arial"/>
          <w:sz w:val="24"/>
        </w:rPr>
        <w:t>must be kept off during the school day</w:t>
      </w:r>
      <w:r w:rsidRPr="00E31F7E">
        <w:rPr>
          <w:rFonts w:asciiTheme="minorHAnsi" w:eastAsia="Arial" w:hAnsiTheme="minorHAnsi" w:cs="Arial"/>
          <w:sz w:val="24"/>
        </w:rPr>
        <w:t>.</w:t>
      </w:r>
      <w:r w:rsidRPr="00E31F7E">
        <w:rPr>
          <w:rFonts w:asciiTheme="minorHAnsi" w:eastAsia="Arial" w:hAnsiTheme="minorHAnsi" w:cs="Arial"/>
          <w:spacing w:val="48"/>
          <w:sz w:val="24"/>
        </w:rPr>
        <w:t xml:space="preserve"> </w:t>
      </w:r>
      <w:r w:rsidRPr="00E31F7E">
        <w:rPr>
          <w:rFonts w:asciiTheme="minorHAnsi" w:eastAsia="Arial" w:hAnsiTheme="minorHAnsi" w:cs="Arial"/>
          <w:spacing w:val="3"/>
          <w:sz w:val="24"/>
        </w:rPr>
        <w:t>T</w:t>
      </w:r>
      <w:r w:rsidRPr="00E31F7E">
        <w:rPr>
          <w:rFonts w:asciiTheme="minorHAnsi" w:eastAsia="Arial" w:hAnsiTheme="minorHAnsi" w:cs="Arial"/>
          <w:sz w:val="24"/>
        </w:rPr>
        <w:t>h</w:t>
      </w:r>
      <w:r w:rsidRPr="00E31F7E">
        <w:rPr>
          <w:rFonts w:asciiTheme="minorHAnsi" w:eastAsia="Arial" w:hAnsiTheme="minorHAnsi" w:cs="Arial"/>
          <w:spacing w:val="1"/>
          <w:sz w:val="24"/>
        </w:rPr>
        <w:t>e</w:t>
      </w:r>
      <w:r w:rsidRPr="00E31F7E">
        <w:rPr>
          <w:rFonts w:asciiTheme="minorHAnsi" w:eastAsia="Arial" w:hAnsiTheme="minorHAnsi" w:cs="Arial"/>
          <w:sz w:val="24"/>
        </w:rPr>
        <w:t>y</w:t>
      </w:r>
      <w:r w:rsidRPr="00E31F7E">
        <w:rPr>
          <w:rFonts w:asciiTheme="minorHAnsi" w:eastAsia="Arial" w:hAnsiTheme="minorHAnsi" w:cs="Arial"/>
          <w:spacing w:val="-6"/>
          <w:sz w:val="24"/>
        </w:rPr>
        <w:t xml:space="preserve"> </w:t>
      </w:r>
      <w:r w:rsidRPr="00E31F7E">
        <w:rPr>
          <w:rFonts w:asciiTheme="minorHAnsi" w:eastAsia="Arial" w:hAnsiTheme="minorHAnsi" w:cs="Arial"/>
          <w:sz w:val="24"/>
        </w:rPr>
        <w:t>w</w:t>
      </w:r>
      <w:r w:rsidRPr="00E31F7E">
        <w:rPr>
          <w:rFonts w:asciiTheme="minorHAnsi" w:eastAsia="Arial" w:hAnsiTheme="minorHAnsi" w:cs="Arial"/>
          <w:spacing w:val="1"/>
          <w:sz w:val="24"/>
        </w:rPr>
        <w:t>i</w:t>
      </w:r>
      <w:r w:rsidRPr="00E31F7E">
        <w:rPr>
          <w:rFonts w:asciiTheme="minorHAnsi" w:eastAsia="Arial" w:hAnsiTheme="minorHAnsi" w:cs="Arial"/>
          <w:spacing w:val="-1"/>
          <w:sz w:val="24"/>
        </w:rPr>
        <w:t>l</w:t>
      </w:r>
      <w:r w:rsidRPr="00E31F7E">
        <w:rPr>
          <w:rFonts w:asciiTheme="minorHAnsi" w:eastAsia="Arial" w:hAnsiTheme="minorHAnsi" w:cs="Arial"/>
          <w:sz w:val="24"/>
        </w:rPr>
        <w:t>l</w:t>
      </w:r>
      <w:r w:rsidRPr="00E31F7E">
        <w:rPr>
          <w:rFonts w:asciiTheme="minorHAnsi" w:eastAsia="Arial" w:hAnsiTheme="minorHAnsi" w:cs="Arial"/>
          <w:spacing w:val="-2"/>
          <w:sz w:val="24"/>
        </w:rPr>
        <w:t xml:space="preserve"> </w:t>
      </w:r>
      <w:r w:rsidRPr="00E31F7E">
        <w:rPr>
          <w:rFonts w:asciiTheme="minorHAnsi" w:eastAsia="Arial" w:hAnsiTheme="minorHAnsi" w:cs="Arial"/>
          <w:sz w:val="24"/>
        </w:rPr>
        <w:t>be</w:t>
      </w:r>
      <w:r w:rsidRPr="00E31F7E">
        <w:rPr>
          <w:rFonts w:asciiTheme="minorHAnsi" w:eastAsia="Arial" w:hAnsiTheme="minorHAnsi" w:cs="Arial"/>
          <w:spacing w:val="-3"/>
          <w:sz w:val="24"/>
        </w:rPr>
        <w:t xml:space="preserve"> </w:t>
      </w:r>
      <w:r w:rsidRPr="00E31F7E">
        <w:rPr>
          <w:rFonts w:asciiTheme="minorHAnsi" w:eastAsia="Arial" w:hAnsiTheme="minorHAnsi" w:cs="Arial"/>
          <w:spacing w:val="1"/>
          <w:sz w:val="24"/>
        </w:rPr>
        <w:t>c</w:t>
      </w:r>
      <w:r w:rsidRPr="00E31F7E">
        <w:rPr>
          <w:rFonts w:asciiTheme="minorHAnsi" w:eastAsia="Arial" w:hAnsiTheme="minorHAnsi" w:cs="Arial"/>
          <w:spacing w:val="2"/>
          <w:sz w:val="24"/>
        </w:rPr>
        <w:t>o</w:t>
      </w:r>
      <w:r w:rsidRPr="00E31F7E">
        <w:rPr>
          <w:rFonts w:asciiTheme="minorHAnsi" w:eastAsia="Arial" w:hAnsiTheme="minorHAnsi" w:cs="Arial"/>
          <w:sz w:val="24"/>
        </w:rPr>
        <w:t>n</w:t>
      </w:r>
      <w:r w:rsidRPr="00E31F7E">
        <w:rPr>
          <w:rFonts w:asciiTheme="minorHAnsi" w:eastAsia="Arial" w:hAnsiTheme="minorHAnsi" w:cs="Arial"/>
          <w:spacing w:val="2"/>
          <w:sz w:val="24"/>
        </w:rPr>
        <w:t>f</w:t>
      </w:r>
      <w:r w:rsidRPr="00E31F7E">
        <w:rPr>
          <w:rFonts w:asciiTheme="minorHAnsi" w:eastAsia="Arial" w:hAnsiTheme="minorHAnsi" w:cs="Arial"/>
          <w:spacing w:val="-1"/>
          <w:sz w:val="24"/>
        </w:rPr>
        <w:t>i</w:t>
      </w:r>
      <w:r w:rsidRPr="00E31F7E">
        <w:rPr>
          <w:rFonts w:asciiTheme="minorHAnsi" w:eastAsia="Arial" w:hAnsiTheme="minorHAnsi" w:cs="Arial"/>
          <w:spacing w:val="1"/>
          <w:sz w:val="24"/>
        </w:rPr>
        <w:t>sc</w:t>
      </w:r>
      <w:r w:rsidRPr="00E31F7E">
        <w:rPr>
          <w:rFonts w:asciiTheme="minorHAnsi" w:eastAsia="Arial" w:hAnsiTheme="minorHAnsi" w:cs="Arial"/>
          <w:sz w:val="24"/>
        </w:rPr>
        <w:t>at</w:t>
      </w:r>
      <w:r w:rsidRPr="00E31F7E">
        <w:rPr>
          <w:rFonts w:asciiTheme="minorHAnsi" w:eastAsia="Arial" w:hAnsiTheme="minorHAnsi" w:cs="Arial"/>
          <w:spacing w:val="-1"/>
          <w:sz w:val="24"/>
        </w:rPr>
        <w:t>e</w:t>
      </w:r>
      <w:r w:rsidRPr="00E31F7E">
        <w:rPr>
          <w:rFonts w:asciiTheme="minorHAnsi" w:eastAsia="Arial" w:hAnsiTheme="minorHAnsi" w:cs="Arial"/>
          <w:sz w:val="24"/>
        </w:rPr>
        <w:t>d.</w:t>
      </w:r>
      <w:r w:rsidRPr="00E31F7E">
        <w:rPr>
          <w:rFonts w:asciiTheme="minorHAnsi" w:eastAsia="Arial" w:hAnsiTheme="minorHAnsi" w:cs="Arial"/>
          <w:spacing w:val="47"/>
          <w:sz w:val="24"/>
        </w:rPr>
        <w:t xml:space="preserve"> </w:t>
      </w:r>
      <w:r w:rsidRPr="00E31F7E">
        <w:rPr>
          <w:rFonts w:asciiTheme="minorHAnsi" w:eastAsia="Arial" w:hAnsiTheme="minorHAnsi" w:cs="Arial"/>
          <w:b/>
          <w:spacing w:val="3"/>
          <w:sz w:val="24"/>
          <w:szCs w:val="24"/>
        </w:rPr>
        <w:t>T</w:t>
      </w:r>
      <w:r w:rsidRPr="00E31F7E">
        <w:rPr>
          <w:rFonts w:asciiTheme="minorHAnsi" w:eastAsia="Arial" w:hAnsiTheme="minorHAnsi" w:cs="Arial"/>
          <w:b/>
          <w:sz w:val="24"/>
          <w:szCs w:val="24"/>
        </w:rPr>
        <w:t>hough</w:t>
      </w:r>
      <w:r w:rsidRPr="00E31F7E">
        <w:rPr>
          <w:rFonts w:asciiTheme="minorHAnsi" w:eastAsia="Arial" w:hAnsiTheme="minorHAnsi" w:cs="Arial"/>
          <w:b/>
          <w:spacing w:val="-7"/>
          <w:sz w:val="24"/>
          <w:szCs w:val="24"/>
        </w:rPr>
        <w:t xml:space="preserve"> </w:t>
      </w:r>
      <w:r w:rsidRPr="00E31F7E">
        <w:rPr>
          <w:rFonts w:asciiTheme="minorHAnsi" w:eastAsia="Arial" w:hAnsiTheme="minorHAnsi" w:cs="Arial"/>
          <w:b/>
          <w:sz w:val="24"/>
          <w:szCs w:val="24"/>
        </w:rPr>
        <w:t>c</w:t>
      </w:r>
      <w:r w:rsidRPr="00E31F7E">
        <w:rPr>
          <w:rFonts w:asciiTheme="minorHAnsi" w:eastAsia="Arial" w:hAnsiTheme="minorHAnsi" w:cs="Arial"/>
          <w:b/>
          <w:spacing w:val="-1"/>
          <w:sz w:val="24"/>
          <w:szCs w:val="24"/>
        </w:rPr>
        <w:t>e</w:t>
      </w:r>
      <w:r w:rsidRPr="00E31F7E">
        <w:rPr>
          <w:rFonts w:asciiTheme="minorHAnsi" w:eastAsia="Arial" w:hAnsiTheme="minorHAnsi" w:cs="Arial"/>
          <w:b/>
          <w:sz w:val="24"/>
          <w:szCs w:val="24"/>
        </w:rPr>
        <w:t>ll</w:t>
      </w:r>
      <w:r w:rsidRPr="00E31F7E">
        <w:rPr>
          <w:rFonts w:asciiTheme="minorHAnsi" w:eastAsia="Arial" w:hAnsiTheme="minorHAnsi" w:cs="Arial"/>
          <w:b/>
          <w:spacing w:val="-3"/>
          <w:sz w:val="24"/>
          <w:szCs w:val="24"/>
        </w:rPr>
        <w:t xml:space="preserve"> </w:t>
      </w:r>
      <w:r w:rsidRPr="00E31F7E">
        <w:rPr>
          <w:rFonts w:asciiTheme="minorHAnsi" w:eastAsia="Arial" w:hAnsiTheme="minorHAnsi" w:cs="Arial"/>
          <w:b/>
          <w:sz w:val="24"/>
          <w:szCs w:val="24"/>
        </w:rPr>
        <w:t>p</w:t>
      </w:r>
      <w:r w:rsidRPr="00E31F7E">
        <w:rPr>
          <w:rFonts w:asciiTheme="minorHAnsi" w:eastAsia="Arial" w:hAnsiTheme="minorHAnsi" w:cs="Arial"/>
          <w:b/>
          <w:spacing w:val="1"/>
          <w:sz w:val="24"/>
          <w:szCs w:val="24"/>
        </w:rPr>
        <w:t>h</w:t>
      </w:r>
      <w:r w:rsidRPr="00E31F7E">
        <w:rPr>
          <w:rFonts w:asciiTheme="minorHAnsi" w:eastAsia="Arial" w:hAnsiTheme="minorHAnsi" w:cs="Arial"/>
          <w:b/>
          <w:sz w:val="24"/>
          <w:szCs w:val="24"/>
        </w:rPr>
        <w:t>one</w:t>
      </w:r>
      <w:r w:rsidRPr="00E31F7E">
        <w:rPr>
          <w:rFonts w:asciiTheme="minorHAnsi" w:eastAsia="Arial" w:hAnsiTheme="minorHAnsi" w:cs="Arial"/>
          <w:b/>
          <w:spacing w:val="-4"/>
          <w:sz w:val="24"/>
          <w:szCs w:val="24"/>
        </w:rPr>
        <w:t xml:space="preserve"> </w:t>
      </w:r>
      <w:r w:rsidRPr="00E31F7E">
        <w:rPr>
          <w:rFonts w:asciiTheme="minorHAnsi" w:eastAsia="Arial" w:hAnsiTheme="minorHAnsi" w:cs="Arial"/>
          <w:b/>
          <w:sz w:val="24"/>
          <w:szCs w:val="24"/>
        </w:rPr>
        <w:t>p</w:t>
      </w:r>
      <w:r w:rsidRPr="00E31F7E">
        <w:rPr>
          <w:rFonts w:asciiTheme="minorHAnsi" w:eastAsia="Arial" w:hAnsiTheme="minorHAnsi" w:cs="Arial"/>
          <w:b/>
          <w:spacing w:val="1"/>
          <w:sz w:val="24"/>
          <w:szCs w:val="24"/>
        </w:rPr>
        <w:t>o</w:t>
      </w:r>
      <w:r w:rsidRPr="00E31F7E">
        <w:rPr>
          <w:rFonts w:asciiTheme="minorHAnsi" w:eastAsia="Arial" w:hAnsiTheme="minorHAnsi" w:cs="Arial"/>
          <w:b/>
          <w:sz w:val="24"/>
          <w:szCs w:val="24"/>
        </w:rPr>
        <w:t>s</w:t>
      </w:r>
      <w:r w:rsidRPr="00E31F7E">
        <w:rPr>
          <w:rFonts w:asciiTheme="minorHAnsi" w:eastAsia="Arial" w:hAnsiTheme="minorHAnsi" w:cs="Arial"/>
          <w:b/>
          <w:spacing w:val="-1"/>
          <w:sz w:val="24"/>
          <w:szCs w:val="24"/>
        </w:rPr>
        <w:t>s</w:t>
      </w:r>
      <w:r w:rsidRPr="00E31F7E">
        <w:rPr>
          <w:rFonts w:asciiTheme="minorHAnsi" w:eastAsia="Arial" w:hAnsiTheme="minorHAnsi" w:cs="Arial"/>
          <w:b/>
          <w:sz w:val="24"/>
          <w:szCs w:val="24"/>
        </w:rPr>
        <w:t>e</w:t>
      </w:r>
      <w:r w:rsidRPr="00E31F7E">
        <w:rPr>
          <w:rFonts w:asciiTheme="minorHAnsi" w:eastAsia="Arial" w:hAnsiTheme="minorHAnsi" w:cs="Arial"/>
          <w:b/>
          <w:spacing w:val="1"/>
          <w:sz w:val="24"/>
          <w:szCs w:val="24"/>
        </w:rPr>
        <w:t>s</w:t>
      </w:r>
      <w:r w:rsidRPr="00E31F7E">
        <w:rPr>
          <w:rFonts w:asciiTheme="minorHAnsi" w:eastAsia="Arial" w:hAnsiTheme="minorHAnsi" w:cs="Arial"/>
          <w:b/>
          <w:sz w:val="24"/>
          <w:szCs w:val="24"/>
        </w:rPr>
        <w:t>sion</w:t>
      </w:r>
      <w:r w:rsidRPr="00E31F7E">
        <w:rPr>
          <w:rFonts w:asciiTheme="minorHAnsi" w:eastAsia="Arial" w:hAnsiTheme="minorHAnsi" w:cs="Arial"/>
          <w:b/>
          <w:spacing w:val="-10"/>
          <w:sz w:val="24"/>
          <w:szCs w:val="24"/>
        </w:rPr>
        <w:t xml:space="preserve"> </w:t>
      </w:r>
      <w:r w:rsidRPr="00E31F7E">
        <w:rPr>
          <w:rFonts w:asciiTheme="minorHAnsi" w:eastAsia="Arial" w:hAnsiTheme="minorHAnsi" w:cs="Arial"/>
          <w:b/>
          <w:sz w:val="24"/>
          <w:szCs w:val="24"/>
        </w:rPr>
        <w:t>is al</w:t>
      </w:r>
      <w:r w:rsidRPr="00E31F7E">
        <w:rPr>
          <w:rFonts w:asciiTheme="minorHAnsi" w:eastAsia="Arial" w:hAnsiTheme="minorHAnsi" w:cs="Arial"/>
          <w:b/>
          <w:spacing w:val="-1"/>
          <w:sz w:val="24"/>
          <w:szCs w:val="24"/>
        </w:rPr>
        <w:t>l</w:t>
      </w:r>
      <w:r w:rsidRPr="00E31F7E">
        <w:rPr>
          <w:rFonts w:asciiTheme="minorHAnsi" w:eastAsia="Arial" w:hAnsiTheme="minorHAnsi" w:cs="Arial"/>
          <w:b/>
          <w:sz w:val="24"/>
          <w:szCs w:val="24"/>
        </w:rPr>
        <w:t>o</w:t>
      </w:r>
      <w:r w:rsidRPr="00E31F7E">
        <w:rPr>
          <w:rFonts w:asciiTheme="minorHAnsi" w:eastAsia="Arial" w:hAnsiTheme="minorHAnsi" w:cs="Arial"/>
          <w:b/>
          <w:spacing w:val="3"/>
          <w:sz w:val="24"/>
          <w:szCs w:val="24"/>
        </w:rPr>
        <w:t>w</w:t>
      </w:r>
      <w:r w:rsidRPr="00E31F7E">
        <w:rPr>
          <w:rFonts w:asciiTheme="minorHAnsi" w:eastAsia="Arial" w:hAnsiTheme="minorHAnsi" w:cs="Arial"/>
          <w:b/>
          <w:sz w:val="24"/>
          <w:szCs w:val="24"/>
        </w:rPr>
        <w:t>ed</w:t>
      </w:r>
      <w:r w:rsidRPr="00E31F7E">
        <w:rPr>
          <w:rFonts w:asciiTheme="minorHAnsi" w:eastAsia="Arial" w:hAnsiTheme="minorHAnsi" w:cs="Arial"/>
          <w:b/>
          <w:spacing w:val="-7"/>
          <w:sz w:val="24"/>
          <w:szCs w:val="24"/>
        </w:rPr>
        <w:t xml:space="preserve"> </w:t>
      </w:r>
      <w:r w:rsidRPr="00E31F7E">
        <w:rPr>
          <w:rFonts w:asciiTheme="minorHAnsi" w:eastAsia="Arial" w:hAnsiTheme="minorHAnsi" w:cs="Arial"/>
          <w:b/>
          <w:spacing w:val="1"/>
          <w:sz w:val="24"/>
          <w:szCs w:val="24"/>
        </w:rPr>
        <w:t>(</w:t>
      </w:r>
      <w:r w:rsidRPr="00E31F7E">
        <w:rPr>
          <w:rFonts w:asciiTheme="minorHAnsi" w:eastAsia="Arial" w:hAnsiTheme="minorHAnsi" w:cs="Arial"/>
          <w:b/>
          <w:sz w:val="24"/>
          <w:szCs w:val="24"/>
        </w:rPr>
        <w:t>s</w:t>
      </w:r>
      <w:r w:rsidRPr="00E31F7E">
        <w:rPr>
          <w:rFonts w:asciiTheme="minorHAnsi" w:eastAsia="Arial" w:hAnsiTheme="minorHAnsi" w:cs="Arial"/>
          <w:b/>
          <w:spacing w:val="-1"/>
          <w:sz w:val="24"/>
          <w:szCs w:val="24"/>
        </w:rPr>
        <w:t>e</w:t>
      </w:r>
      <w:r w:rsidRPr="00E31F7E">
        <w:rPr>
          <w:rFonts w:asciiTheme="minorHAnsi" w:eastAsia="Arial" w:hAnsiTheme="minorHAnsi" w:cs="Arial"/>
          <w:b/>
          <w:sz w:val="24"/>
          <w:szCs w:val="24"/>
        </w:rPr>
        <w:t>e</w:t>
      </w:r>
      <w:r w:rsidRPr="00E31F7E">
        <w:rPr>
          <w:rFonts w:asciiTheme="minorHAnsi" w:eastAsia="Arial" w:hAnsiTheme="minorHAnsi" w:cs="Arial"/>
          <w:b/>
          <w:spacing w:val="-4"/>
          <w:sz w:val="24"/>
          <w:szCs w:val="24"/>
        </w:rPr>
        <w:t xml:space="preserve"> </w:t>
      </w:r>
      <w:r w:rsidRPr="00E31F7E">
        <w:rPr>
          <w:rFonts w:asciiTheme="minorHAnsi" w:eastAsia="Arial" w:hAnsiTheme="minorHAnsi" w:cs="Arial"/>
          <w:b/>
          <w:spacing w:val="-1"/>
          <w:sz w:val="24"/>
          <w:szCs w:val="24"/>
        </w:rPr>
        <w:t>c</w:t>
      </w:r>
      <w:r w:rsidRPr="00E31F7E">
        <w:rPr>
          <w:rFonts w:asciiTheme="minorHAnsi" w:eastAsia="Arial" w:hAnsiTheme="minorHAnsi" w:cs="Arial"/>
          <w:b/>
          <w:spacing w:val="2"/>
          <w:sz w:val="24"/>
          <w:szCs w:val="24"/>
        </w:rPr>
        <w:t>e</w:t>
      </w:r>
      <w:r w:rsidRPr="00E31F7E">
        <w:rPr>
          <w:rFonts w:asciiTheme="minorHAnsi" w:eastAsia="Arial" w:hAnsiTheme="minorHAnsi" w:cs="Arial"/>
          <w:b/>
          <w:sz w:val="24"/>
          <w:szCs w:val="24"/>
        </w:rPr>
        <w:t>ll</w:t>
      </w:r>
      <w:r w:rsidRPr="00E31F7E">
        <w:rPr>
          <w:rFonts w:asciiTheme="minorHAnsi" w:eastAsia="Arial" w:hAnsiTheme="minorHAnsi" w:cs="Arial"/>
          <w:b/>
          <w:spacing w:val="-3"/>
          <w:sz w:val="24"/>
          <w:szCs w:val="24"/>
        </w:rPr>
        <w:t xml:space="preserve"> </w:t>
      </w:r>
      <w:r w:rsidRPr="00E31F7E">
        <w:rPr>
          <w:rFonts w:asciiTheme="minorHAnsi" w:eastAsia="Arial" w:hAnsiTheme="minorHAnsi" w:cs="Arial"/>
          <w:b/>
          <w:sz w:val="24"/>
          <w:szCs w:val="24"/>
        </w:rPr>
        <w:t>p</w:t>
      </w:r>
      <w:r w:rsidRPr="00E31F7E">
        <w:rPr>
          <w:rFonts w:asciiTheme="minorHAnsi" w:eastAsia="Arial" w:hAnsiTheme="minorHAnsi" w:cs="Arial"/>
          <w:b/>
          <w:spacing w:val="1"/>
          <w:sz w:val="24"/>
          <w:szCs w:val="24"/>
        </w:rPr>
        <w:t>h</w:t>
      </w:r>
      <w:r w:rsidRPr="00E31F7E">
        <w:rPr>
          <w:rFonts w:asciiTheme="minorHAnsi" w:eastAsia="Arial" w:hAnsiTheme="minorHAnsi" w:cs="Arial"/>
          <w:b/>
          <w:sz w:val="24"/>
          <w:szCs w:val="24"/>
        </w:rPr>
        <w:t>one</w:t>
      </w:r>
      <w:r w:rsidRPr="00E31F7E">
        <w:rPr>
          <w:rFonts w:asciiTheme="minorHAnsi" w:eastAsia="Arial" w:hAnsiTheme="minorHAnsi" w:cs="Arial"/>
          <w:b/>
          <w:spacing w:val="-6"/>
          <w:sz w:val="24"/>
          <w:szCs w:val="24"/>
        </w:rPr>
        <w:t xml:space="preserve"> </w:t>
      </w:r>
      <w:r w:rsidRPr="00E31F7E">
        <w:rPr>
          <w:rFonts w:asciiTheme="minorHAnsi" w:eastAsia="Arial" w:hAnsiTheme="minorHAnsi" w:cs="Arial"/>
          <w:b/>
          <w:spacing w:val="2"/>
          <w:sz w:val="24"/>
          <w:szCs w:val="24"/>
        </w:rPr>
        <w:t>p</w:t>
      </w:r>
      <w:r w:rsidRPr="00E31F7E">
        <w:rPr>
          <w:rFonts w:asciiTheme="minorHAnsi" w:eastAsia="Arial" w:hAnsiTheme="minorHAnsi" w:cs="Arial"/>
          <w:b/>
          <w:sz w:val="24"/>
          <w:szCs w:val="24"/>
        </w:rPr>
        <w:t>oli</w:t>
      </w:r>
      <w:r w:rsidRPr="00E31F7E">
        <w:rPr>
          <w:rFonts w:asciiTheme="minorHAnsi" w:eastAsia="Arial" w:hAnsiTheme="minorHAnsi" w:cs="Arial"/>
          <w:b/>
          <w:spacing w:val="1"/>
          <w:sz w:val="24"/>
          <w:szCs w:val="24"/>
        </w:rPr>
        <w:t>c</w:t>
      </w:r>
      <w:r w:rsidRPr="00E31F7E">
        <w:rPr>
          <w:rFonts w:asciiTheme="minorHAnsi" w:eastAsia="Arial" w:hAnsiTheme="minorHAnsi" w:cs="Arial"/>
          <w:b/>
          <w:spacing w:val="-3"/>
          <w:sz w:val="24"/>
          <w:szCs w:val="24"/>
        </w:rPr>
        <w:t>y</w:t>
      </w:r>
      <w:r w:rsidRPr="00E31F7E">
        <w:rPr>
          <w:rFonts w:asciiTheme="minorHAnsi" w:eastAsia="Arial" w:hAnsiTheme="minorHAnsi" w:cs="Arial"/>
          <w:b/>
          <w:spacing w:val="1"/>
          <w:sz w:val="24"/>
          <w:szCs w:val="24"/>
        </w:rPr>
        <w:t>)</w:t>
      </w:r>
      <w:r w:rsidRPr="00E31F7E">
        <w:rPr>
          <w:rFonts w:asciiTheme="minorHAnsi" w:eastAsia="Arial" w:hAnsiTheme="minorHAnsi" w:cs="Arial"/>
          <w:b/>
          <w:sz w:val="24"/>
          <w:szCs w:val="24"/>
        </w:rPr>
        <w:t>,</w:t>
      </w:r>
      <w:r w:rsidRPr="00E31F7E">
        <w:rPr>
          <w:rFonts w:asciiTheme="minorHAnsi" w:eastAsia="Arial" w:hAnsiTheme="minorHAnsi" w:cs="Arial"/>
          <w:b/>
          <w:spacing w:val="-7"/>
          <w:sz w:val="24"/>
          <w:szCs w:val="24"/>
        </w:rPr>
        <w:t xml:space="preserve"> </w:t>
      </w:r>
      <w:r w:rsidRPr="00E31F7E">
        <w:rPr>
          <w:rFonts w:asciiTheme="minorHAnsi" w:eastAsia="Arial" w:hAnsiTheme="minorHAnsi" w:cs="Arial"/>
          <w:b/>
          <w:sz w:val="24"/>
          <w:szCs w:val="24"/>
        </w:rPr>
        <w:t>t</w:t>
      </w:r>
      <w:r w:rsidRPr="00E31F7E">
        <w:rPr>
          <w:rFonts w:asciiTheme="minorHAnsi" w:eastAsia="Arial" w:hAnsiTheme="minorHAnsi" w:cs="Arial"/>
          <w:b/>
          <w:spacing w:val="1"/>
          <w:sz w:val="24"/>
          <w:szCs w:val="24"/>
        </w:rPr>
        <w:t>h</w:t>
      </w:r>
      <w:r w:rsidRPr="00E31F7E">
        <w:rPr>
          <w:rFonts w:asciiTheme="minorHAnsi" w:eastAsia="Arial" w:hAnsiTheme="minorHAnsi" w:cs="Arial"/>
          <w:b/>
          <w:spacing w:val="2"/>
          <w:sz w:val="24"/>
          <w:szCs w:val="24"/>
        </w:rPr>
        <w:t>e</w:t>
      </w:r>
      <w:r w:rsidRPr="00E31F7E">
        <w:rPr>
          <w:rFonts w:asciiTheme="minorHAnsi" w:eastAsia="Arial" w:hAnsiTheme="minorHAnsi" w:cs="Arial"/>
          <w:b/>
          <w:sz w:val="24"/>
          <w:szCs w:val="24"/>
        </w:rPr>
        <w:t>y</w:t>
      </w:r>
      <w:r w:rsidRPr="00E31F7E">
        <w:rPr>
          <w:rFonts w:asciiTheme="minorHAnsi" w:eastAsia="Arial" w:hAnsiTheme="minorHAnsi" w:cs="Arial"/>
          <w:b/>
          <w:spacing w:val="-5"/>
          <w:sz w:val="24"/>
          <w:szCs w:val="24"/>
        </w:rPr>
        <w:t xml:space="preserve"> </w:t>
      </w:r>
      <w:r w:rsidRPr="00E31F7E">
        <w:rPr>
          <w:rFonts w:asciiTheme="minorHAnsi" w:eastAsia="Arial" w:hAnsiTheme="minorHAnsi" w:cs="Arial"/>
          <w:b/>
          <w:sz w:val="24"/>
          <w:szCs w:val="24"/>
        </w:rPr>
        <w:t>m</w:t>
      </w:r>
      <w:r w:rsidRPr="00E31F7E">
        <w:rPr>
          <w:rFonts w:asciiTheme="minorHAnsi" w:eastAsia="Arial" w:hAnsiTheme="minorHAnsi" w:cs="Arial"/>
          <w:b/>
          <w:spacing w:val="1"/>
          <w:sz w:val="24"/>
          <w:szCs w:val="24"/>
        </w:rPr>
        <w:t>u</w:t>
      </w:r>
      <w:r w:rsidRPr="00E31F7E">
        <w:rPr>
          <w:rFonts w:asciiTheme="minorHAnsi" w:eastAsia="Arial" w:hAnsiTheme="minorHAnsi" w:cs="Arial"/>
          <w:b/>
          <w:sz w:val="24"/>
          <w:szCs w:val="24"/>
        </w:rPr>
        <w:t>st</w:t>
      </w:r>
      <w:r w:rsidRPr="00E31F7E">
        <w:rPr>
          <w:rFonts w:asciiTheme="minorHAnsi" w:eastAsia="Arial" w:hAnsiTheme="minorHAnsi" w:cs="Arial"/>
          <w:b/>
          <w:spacing w:val="-5"/>
          <w:sz w:val="24"/>
          <w:szCs w:val="24"/>
        </w:rPr>
        <w:t xml:space="preserve"> </w:t>
      </w:r>
      <w:r w:rsidRPr="00E31F7E">
        <w:rPr>
          <w:rFonts w:asciiTheme="minorHAnsi" w:eastAsia="Arial" w:hAnsiTheme="minorHAnsi" w:cs="Arial"/>
          <w:b/>
          <w:spacing w:val="1"/>
          <w:sz w:val="24"/>
          <w:szCs w:val="24"/>
        </w:rPr>
        <w:t>n</w:t>
      </w:r>
      <w:r w:rsidRPr="00E31F7E">
        <w:rPr>
          <w:rFonts w:asciiTheme="minorHAnsi" w:eastAsia="Arial" w:hAnsiTheme="minorHAnsi" w:cs="Arial"/>
          <w:b/>
          <w:sz w:val="24"/>
          <w:szCs w:val="24"/>
        </w:rPr>
        <w:t>ot</w:t>
      </w:r>
      <w:r w:rsidRPr="00E31F7E">
        <w:rPr>
          <w:rFonts w:asciiTheme="minorHAnsi" w:eastAsia="Arial" w:hAnsiTheme="minorHAnsi" w:cs="Arial"/>
          <w:b/>
          <w:spacing w:val="-2"/>
          <w:sz w:val="24"/>
          <w:szCs w:val="24"/>
        </w:rPr>
        <w:t xml:space="preserve"> </w:t>
      </w:r>
      <w:r w:rsidRPr="00E31F7E">
        <w:rPr>
          <w:rFonts w:asciiTheme="minorHAnsi" w:eastAsia="Arial" w:hAnsiTheme="minorHAnsi" w:cs="Arial"/>
          <w:b/>
          <w:sz w:val="24"/>
          <w:szCs w:val="24"/>
        </w:rPr>
        <w:t>be</w:t>
      </w:r>
      <w:r w:rsidRPr="00E31F7E">
        <w:rPr>
          <w:rFonts w:asciiTheme="minorHAnsi" w:eastAsia="Arial" w:hAnsiTheme="minorHAnsi" w:cs="Arial"/>
          <w:b/>
          <w:spacing w:val="-2"/>
          <w:sz w:val="24"/>
          <w:szCs w:val="24"/>
        </w:rPr>
        <w:t xml:space="preserve"> </w:t>
      </w:r>
      <w:r w:rsidRPr="00E31F7E">
        <w:rPr>
          <w:rFonts w:asciiTheme="minorHAnsi" w:eastAsia="Arial" w:hAnsiTheme="minorHAnsi" w:cs="Arial"/>
          <w:b/>
          <w:spacing w:val="2"/>
          <w:sz w:val="24"/>
          <w:szCs w:val="24"/>
        </w:rPr>
        <w:t>v</w:t>
      </w:r>
      <w:r w:rsidRPr="00E31F7E">
        <w:rPr>
          <w:rFonts w:asciiTheme="minorHAnsi" w:eastAsia="Arial" w:hAnsiTheme="minorHAnsi" w:cs="Arial"/>
          <w:b/>
          <w:sz w:val="24"/>
          <w:szCs w:val="24"/>
        </w:rPr>
        <w:t>is</w:t>
      </w:r>
      <w:r w:rsidRPr="00E31F7E">
        <w:rPr>
          <w:rFonts w:asciiTheme="minorHAnsi" w:eastAsia="Arial" w:hAnsiTheme="minorHAnsi" w:cs="Arial"/>
          <w:b/>
          <w:spacing w:val="-1"/>
          <w:sz w:val="24"/>
          <w:szCs w:val="24"/>
        </w:rPr>
        <w:t>i</w:t>
      </w:r>
      <w:r w:rsidRPr="00E31F7E">
        <w:rPr>
          <w:rFonts w:asciiTheme="minorHAnsi" w:eastAsia="Arial" w:hAnsiTheme="minorHAnsi" w:cs="Arial"/>
          <w:b/>
          <w:sz w:val="24"/>
          <w:szCs w:val="24"/>
        </w:rPr>
        <w:t>ble</w:t>
      </w:r>
      <w:r w:rsidRPr="00E31F7E">
        <w:rPr>
          <w:rFonts w:asciiTheme="minorHAnsi" w:eastAsia="Arial" w:hAnsiTheme="minorHAnsi" w:cs="Arial"/>
          <w:b/>
          <w:spacing w:val="-1"/>
          <w:sz w:val="24"/>
          <w:szCs w:val="24"/>
        </w:rPr>
        <w:t>/</w:t>
      </w:r>
      <w:r w:rsidRPr="00E31F7E">
        <w:rPr>
          <w:rFonts w:asciiTheme="minorHAnsi" w:eastAsia="Arial" w:hAnsiTheme="minorHAnsi" w:cs="Arial"/>
          <w:b/>
          <w:sz w:val="24"/>
          <w:szCs w:val="24"/>
        </w:rPr>
        <w:t>u</w:t>
      </w:r>
      <w:r w:rsidRPr="00E31F7E">
        <w:rPr>
          <w:rFonts w:asciiTheme="minorHAnsi" w:eastAsia="Arial" w:hAnsiTheme="minorHAnsi" w:cs="Arial"/>
          <w:b/>
          <w:spacing w:val="2"/>
          <w:sz w:val="24"/>
          <w:szCs w:val="24"/>
        </w:rPr>
        <w:t>s</w:t>
      </w:r>
      <w:r w:rsidRPr="00E31F7E">
        <w:rPr>
          <w:rFonts w:asciiTheme="minorHAnsi" w:eastAsia="Arial" w:hAnsiTheme="minorHAnsi" w:cs="Arial"/>
          <w:b/>
          <w:sz w:val="24"/>
          <w:szCs w:val="24"/>
        </w:rPr>
        <w:t>ed</w:t>
      </w:r>
      <w:r w:rsidRPr="00E31F7E">
        <w:rPr>
          <w:rFonts w:asciiTheme="minorHAnsi" w:eastAsia="Arial" w:hAnsiTheme="minorHAnsi" w:cs="Arial"/>
          <w:b/>
          <w:spacing w:val="-11"/>
          <w:sz w:val="24"/>
          <w:szCs w:val="24"/>
        </w:rPr>
        <w:t xml:space="preserve"> </w:t>
      </w:r>
      <w:r w:rsidRPr="00E31F7E">
        <w:rPr>
          <w:rFonts w:asciiTheme="minorHAnsi" w:eastAsia="Arial" w:hAnsiTheme="minorHAnsi" w:cs="Arial"/>
          <w:b/>
          <w:spacing w:val="1"/>
          <w:sz w:val="24"/>
          <w:szCs w:val="24"/>
        </w:rPr>
        <w:t>d</w:t>
      </w:r>
      <w:r w:rsidRPr="00E31F7E">
        <w:rPr>
          <w:rFonts w:asciiTheme="minorHAnsi" w:eastAsia="Arial" w:hAnsiTheme="minorHAnsi" w:cs="Arial"/>
          <w:b/>
          <w:sz w:val="24"/>
          <w:szCs w:val="24"/>
        </w:rPr>
        <w:t>u</w:t>
      </w:r>
      <w:r w:rsidRPr="00E31F7E">
        <w:rPr>
          <w:rFonts w:asciiTheme="minorHAnsi" w:eastAsia="Arial" w:hAnsiTheme="minorHAnsi" w:cs="Arial"/>
          <w:b/>
          <w:spacing w:val="-1"/>
          <w:sz w:val="24"/>
          <w:szCs w:val="24"/>
        </w:rPr>
        <w:t>r</w:t>
      </w:r>
      <w:r w:rsidRPr="00E31F7E">
        <w:rPr>
          <w:rFonts w:asciiTheme="minorHAnsi" w:eastAsia="Arial" w:hAnsiTheme="minorHAnsi" w:cs="Arial"/>
          <w:b/>
          <w:sz w:val="24"/>
          <w:szCs w:val="24"/>
        </w:rPr>
        <w:t>ing</w:t>
      </w:r>
      <w:r w:rsidRPr="00E31F7E">
        <w:rPr>
          <w:rFonts w:asciiTheme="minorHAnsi" w:eastAsia="Arial" w:hAnsiTheme="minorHAnsi" w:cs="Arial"/>
          <w:b/>
          <w:spacing w:val="-2"/>
          <w:sz w:val="24"/>
          <w:szCs w:val="24"/>
        </w:rPr>
        <w:t xml:space="preserve"> </w:t>
      </w:r>
      <w:r w:rsidRPr="00E31F7E">
        <w:rPr>
          <w:rFonts w:asciiTheme="minorHAnsi" w:eastAsia="Arial" w:hAnsiTheme="minorHAnsi" w:cs="Arial"/>
          <w:b/>
          <w:sz w:val="24"/>
          <w:szCs w:val="24"/>
        </w:rPr>
        <w:t>the</w:t>
      </w:r>
      <w:r w:rsidRPr="00E31F7E">
        <w:rPr>
          <w:rFonts w:asciiTheme="minorHAnsi" w:eastAsia="Arial" w:hAnsiTheme="minorHAnsi" w:cs="Arial"/>
          <w:b/>
          <w:spacing w:val="-3"/>
          <w:sz w:val="24"/>
          <w:szCs w:val="24"/>
        </w:rPr>
        <w:t xml:space="preserve"> </w:t>
      </w:r>
      <w:r w:rsidRPr="00E31F7E">
        <w:rPr>
          <w:rFonts w:asciiTheme="minorHAnsi" w:eastAsia="Arial" w:hAnsiTheme="minorHAnsi" w:cs="Arial"/>
          <w:b/>
          <w:spacing w:val="-1"/>
          <w:sz w:val="24"/>
          <w:szCs w:val="24"/>
        </w:rPr>
        <w:t>s</w:t>
      </w:r>
      <w:r w:rsidRPr="00E31F7E">
        <w:rPr>
          <w:rFonts w:asciiTheme="minorHAnsi" w:eastAsia="Arial" w:hAnsiTheme="minorHAnsi" w:cs="Arial"/>
          <w:b/>
          <w:sz w:val="24"/>
          <w:szCs w:val="24"/>
        </w:rPr>
        <w:t>ch</w:t>
      </w:r>
      <w:r w:rsidRPr="00E31F7E">
        <w:rPr>
          <w:rFonts w:asciiTheme="minorHAnsi" w:eastAsia="Arial" w:hAnsiTheme="minorHAnsi" w:cs="Arial"/>
          <w:b/>
          <w:spacing w:val="1"/>
          <w:sz w:val="24"/>
          <w:szCs w:val="24"/>
        </w:rPr>
        <w:t>o</w:t>
      </w:r>
      <w:r w:rsidRPr="00E31F7E">
        <w:rPr>
          <w:rFonts w:asciiTheme="minorHAnsi" w:eastAsia="Arial" w:hAnsiTheme="minorHAnsi" w:cs="Arial"/>
          <w:b/>
          <w:sz w:val="24"/>
          <w:szCs w:val="24"/>
        </w:rPr>
        <w:t>ol</w:t>
      </w:r>
      <w:r w:rsidRPr="00E31F7E">
        <w:rPr>
          <w:rFonts w:asciiTheme="minorHAnsi" w:eastAsia="Arial" w:hAnsiTheme="minorHAnsi" w:cs="Arial"/>
          <w:b/>
          <w:spacing w:val="-6"/>
          <w:sz w:val="24"/>
          <w:szCs w:val="24"/>
        </w:rPr>
        <w:t xml:space="preserve"> </w:t>
      </w:r>
      <w:r w:rsidRPr="00E31F7E">
        <w:rPr>
          <w:rFonts w:asciiTheme="minorHAnsi" w:eastAsia="Arial" w:hAnsiTheme="minorHAnsi" w:cs="Arial"/>
          <w:b/>
          <w:sz w:val="24"/>
          <w:szCs w:val="24"/>
        </w:rPr>
        <w:t>d</w:t>
      </w:r>
      <w:r w:rsidRPr="00E31F7E">
        <w:rPr>
          <w:rFonts w:asciiTheme="minorHAnsi" w:eastAsia="Arial" w:hAnsiTheme="minorHAnsi" w:cs="Arial"/>
          <w:b/>
          <w:spacing w:val="2"/>
          <w:sz w:val="24"/>
          <w:szCs w:val="24"/>
        </w:rPr>
        <w:t>a</w:t>
      </w:r>
      <w:r w:rsidRPr="00E31F7E">
        <w:rPr>
          <w:rFonts w:asciiTheme="minorHAnsi" w:eastAsia="Arial" w:hAnsiTheme="minorHAnsi" w:cs="Arial"/>
          <w:b/>
          <w:sz w:val="24"/>
          <w:szCs w:val="24"/>
        </w:rPr>
        <w:t>y</w:t>
      </w:r>
      <w:r w:rsidRPr="00E31F7E">
        <w:rPr>
          <w:rFonts w:asciiTheme="minorHAnsi" w:eastAsia="Arial" w:hAnsiTheme="minorHAnsi" w:cs="Arial"/>
          <w:b/>
          <w:spacing w:val="-3"/>
          <w:sz w:val="24"/>
          <w:szCs w:val="24"/>
        </w:rPr>
        <w:t xml:space="preserve"> </w:t>
      </w:r>
      <w:r w:rsidRPr="00E31F7E">
        <w:rPr>
          <w:rFonts w:asciiTheme="minorHAnsi" w:eastAsia="Arial" w:hAnsiTheme="minorHAnsi" w:cs="Arial"/>
          <w:b/>
          <w:sz w:val="24"/>
          <w:szCs w:val="24"/>
        </w:rPr>
        <w:t>or</w:t>
      </w:r>
      <w:r w:rsidRPr="00E31F7E">
        <w:rPr>
          <w:rFonts w:asciiTheme="minorHAnsi" w:eastAsia="Arial" w:hAnsiTheme="minorHAnsi" w:cs="Arial"/>
          <w:b/>
          <w:spacing w:val="-3"/>
          <w:sz w:val="24"/>
          <w:szCs w:val="24"/>
        </w:rPr>
        <w:t xml:space="preserve"> </w:t>
      </w:r>
      <w:r w:rsidRPr="00E31F7E">
        <w:rPr>
          <w:rFonts w:asciiTheme="minorHAnsi" w:eastAsia="Arial" w:hAnsiTheme="minorHAnsi" w:cs="Arial"/>
          <w:b/>
          <w:spacing w:val="1"/>
          <w:sz w:val="24"/>
          <w:szCs w:val="24"/>
        </w:rPr>
        <w:t>t</w:t>
      </w:r>
      <w:r w:rsidRPr="00E31F7E">
        <w:rPr>
          <w:rFonts w:asciiTheme="minorHAnsi" w:eastAsia="Arial" w:hAnsiTheme="minorHAnsi" w:cs="Arial"/>
          <w:b/>
          <w:sz w:val="24"/>
          <w:szCs w:val="24"/>
        </w:rPr>
        <w:t>h</w:t>
      </w:r>
      <w:r w:rsidRPr="00E31F7E">
        <w:rPr>
          <w:rFonts w:asciiTheme="minorHAnsi" w:eastAsia="Arial" w:hAnsiTheme="minorHAnsi" w:cs="Arial"/>
          <w:b/>
          <w:spacing w:val="2"/>
          <w:sz w:val="24"/>
          <w:szCs w:val="24"/>
        </w:rPr>
        <w:t>e</w:t>
      </w:r>
      <w:r w:rsidRPr="00E31F7E">
        <w:rPr>
          <w:rFonts w:asciiTheme="minorHAnsi" w:eastAsia="Arial" w:hAnsiTheme="minorHAnsi" w:cs="Arial"/>
          <w:b/>
          <w:sz w:val="24"/>
          <w:szCs w:val="24"/>
        </w:rPr>
        <w:t>y</w:t>
      </w:r>
      <w:r w:rsidRPr="00E31F7E">
        <w:rPr>
          <w:rFonts w:asciiTheme="minorHAnsi" w:eastAsia="Arial" w:hAnsiTheme="minorHAnsi" w:cs="Arial"/>
          <w:b/>
          <w:spacing w:val="-4"/>
          <w:sz w:val="24"/>
          <w:szCs w:val="24"/>
        </w:rPr>
        <w:t xml:space="preserve"> </w:t>
      </w:r>
      <w:r w:rsidRPr="00E31F7E">
        <w:rPr>
          <w:rFonts w:asciiTheme="minorHAnsi" w:eastAsia="Arial" w:hAnsiTheme="minorHAnsi" w:cs="Arial"/>
          <w:b/>
          <w:spacing w:val="3"/>
          <w:sz w:val="24"/>
          <w:szCs w:val="24"/>
        </w:rPr>
        <w:t>w</w:t>
      </w:r>
      <w:r w:rsidRPr="00E31F7E">
        <w:rPr>
          <w:rFonts w:asciiTheme="minorHAnsi" w:eastAsia="Arial" w:hAnsiTheme="minorHAnsi" w:cs="Arial"/>
          <w:b/>
          <w:sz w:val="24"/>
          <w:szCs w:val="24"/>
        </w:rPr>
        <w:t>ill</w:t>
      </w:r>
      <w:r w:rsidRPr="00E31F7E">
        <w:rPr>
          <w:rFonts w:asciiTheme="minorHAnsi" w:eastAsia="Arial" w:hAnsiTheme="minorHAnsi" w:cs="Arial"/>
          <w:b/>
          <w:spacing w:val="-4"/>
          <w:sz w:val="24"/>
          <w:szCs w:val="24"/>
        </w:rPr>
        <w:t xml:space="preserve"> </w:t>
      </w:r>
      <w:r w:rsidRPr="00E31F7E">
        <w:rPr>
          <w:rFonts w:asciiTheme="minorHAnsi" w:eastAsia="Arial" w:hAnsiTheme="minorHAnsi" w:cs="Arial"/>
          <w:b/>
          <w:sz w:val="24"/>
          <w:szCs w:val="24"/>
        </w:rPr>
        <w:t>be</w:t>
      </w:r>
      <w:r w:rsidRPr="00E31F7E">
        <w:rPr>
          <w:rFonts w:asciiTheme="minorHAnsi" w:eastAsia="Arial" w:hAnsiTheme="minorHAnsi" w:cs="Arial"/>
          <w:b/>
          <w:spacing w:val="-2"/>
          <w:sz w:val="24"/>
          <w:szCs w:val="24"/>
        </w:rPr>
        <w:t xml:space="preserve"> </w:t>
      </w:r>
      <w:r w:rsidRPr="00E31F7E">
        <w:rPr>
          <w:rFonts w:asciiTheme="minorHAnsi" w:eastAsia="Arial" w:hAnsiTheme="minorHAnsi" w:cs="Arial"/>
          <w:b/>
          <w:spacing w:val="-1"/>
          <w:sz w:val="24"/>
          <w:szCs w:val="24"/>
        </w:rPr>
        <w:t>c</w:t>
      </w:r>
      <w:r w:rsidRPr="00E31F7E">
        <w:rPr>
          <w:rFonts w:asciiTheme="minorHAnsi" w:eastAsia="Arial" w:hAnsiTheme="minorHAnsi" w:cs="Arial"/>
          <w:b/>
          <w:sz w:val="24"/>
          <w:szCs w:val="24"/>
        </w:rPr>
        <w:t>on</w:t>
      </w:r>
      <w:r w:rsidRPr="00E31F7E">
        <w:rPr>
          <w:rFonts w:asciiTheme="minorHAnsi" w:eastAsia="Arial" w:hAnsiTheme="minorHAnsi" w:cs="Arial"/>
          <w:b/>
          <w:spacing w:val="1"/>
          <w:sz w:val="24"/>
          <w:szCs w:val="24"/>
        </w:rPr>
        <w:t>f</w:t>
      </w:r>
      <w:r w:rsidRPr="00E31F7E">
        <w:rPr>
          <w:rFonts w:asciiTheme="minorHAnsi" w:eastAsia="Arial" w:hAnsiTheme="minorHAnsi" w:cs="Arial"/>
          <w:b/>
          <w:sz w:val="24"/>
          <w:szCs w:val="24"/>
        </w:rPr>
        <w:t>is</w:t>
      </w:r>
      <w:r w:rsidRPr="00E31F7E">
        <w:rPr>
          <w:rFonts w:asciiTheme="minorHAnsi" w:eastAsia="Arial" w:hAnsiTheme="minorHAnsi" w:cs="Arial"/>
          <w:b/>
          <w:spacing w:val="-1"/>
          <w:sz w:val="24"/>
          <w:szCs w:val="24"/>
        </w:rPr>
        <w:t>c</w:t>
      </w:r>
      <w:r w:rsidRPr="00E31F7E">
        <w:rPr>
          <w:rFonts w:asciiTheme="minorHAnsi" w:eastAsia="Arial" w:hAnsiTheme="minorHAnsi" w:cs="Arial"/>
          <w:b/>
          <w:sz w:val="24"/>
          <w:szCs w:val="24"/>
        </w:rPr>
        <w:t>a</w:t>
      </w:r>
      <w:r w:rsidRPr="00E31F7E">
        <w:rPr>
          <w:rFonts w:asciiTheme="minorHAnsi" w:eastAsia="Arial" w:hAnsiTheme="minorHAnsi" w:cs="Arial"/>
          <w:b/>
          <w:spacing w:val="3"/>
          <w:sz w:val="24"/>
          <w:szCs w:val="24"/>
        </w:rPr>
        <w:t>t</w:t>
      </w:r>
      <w:r w:rsidRPr="00E31F7E">
        <w:rPr>
          <w:rFonts w:asciiTheme="minorHAnsi" w:eastAsia="Arial" w:hAnsiTheme="minorHAnsi" w:cs="Arial"/>
          <w:b/>
          <w:sz w:val="24"/>
          <w:szCs w:val="24"/>
        </w:rPr>
        <w:t>ed</w:t>
      </w:r>
      <w:r w:rsidRPr="00E31F7E">
        <w:rPr>
          <w:rFonts w:asciiTheme="minorHAnsi" w:eastAsia="Arial" w:hAnsiTheme="minorHAnsi" w:cs="Arial"/>
          <w:b/>
          <w:spacing w:val="-11"/>
          <w:sz w:val="24"/>
          <w:szCs w:val="24"/>
        </w:rPr>
        <w:t xml:space="preserve"> </w:t>
      </w:r>
      <w:r w:rsidRPr="00E31F7E">
        <w:rPr>
          <w:rFonts w:asciiTheme="minorHAnsi" w:eastAsia="Arial" w:hAnsiTheme="minorHAnsi" w:cs="Arial"/>
          <w:b/>
          <w:sz w:val="24"/>
          <w:szCs w:val="24"/>
        </w:rPr>
        <w:t>as</w:t>
      </w:r>
      <w:r w:rsidRPr="00E31F7E">
        <w:rPr>
          <w:rFonts w:asciiTheme="minorHAnsi" w:eastAsia="Arial" w:hAnsiTheme="minorHAnsi" w:cs="Arial"/>
          <w:b/>
          <w:spacing w:val="-3"/>
          <w:sz w:val="24"/>
          <w:szCs w:val="24"/>
        </w:rPr>
        <w:t xml:space="preserve"> </w:t>
      </w:r>
      <w:r w:rsidRPr="00E31F7E">
        <w:rPr>
          <w:rFonts w:asciiTheme="minorHAnsi" w:eastAsia="Arial" w:hAnsiTheme="minorHAnsi" w:cs="Arial"/>
          <w:b/>
          <w:spacing w:val="3"/>
          <w:sz w:val="24"/>
          <w:szCs w:val="24"/>
        </w:rPr>
        <w:t>w</w:t>
      </w:r>
      <w:r w:rsidRPr="00E31F7E">
        <w:rPr>
          <w:rFonts w:asciiTheme="minorHAnsi" w:eastAsia="Arial" w:hAnsiTheme="minorHAnsi" w:cs="Arial"/>
          <w:b/>
          <w:sz w:val="24"/>
          <w:szCs w:val="24"/>
        </w:rPr>
        <w:t>el</w:t>
      </w:r>
      <w:r w:rsidRPr="00E31F7E">
        <w:rPr>
          <w:rFonts w:asciiTheme="minorHAnsi" w:eastAsia="Arial" w:hAnsiTheme="minorHAnsi" w:cs="Arial"/>
          <w:b/>
          <w:spacing w:val="-1"/>
          <w:sz w:val="24"/>
          <w:szCs w:val="24"/>
        </w:rPr>
        <w:t>l.</w:t>
      </w:r>
    </w:p>
    <w:p w:rsidR="00074352" w:rsidRDefault="00074352" w:rsidP="005755E8">
      <w:pPr>
        <w:ind w:left="110"/>
        <w:rPr>
          <w:rFonts w:asciiTheme="minorHAnsi" w:eastAsia="Arial" w:hAnsiTheme="minorHAnsi" w:cs="Arial"/>
          <w:sz w:val="22"/>
          <w:szCs w:val="22"/>
        </w:rPr>
      </w:pPr>
    </w:p>
    <w:p w:rsidR="00074352" w:rsidRDefault="00074352" w:rsidP="005755E8">
      <w:pPr>
        <w:ind w:left="110"/>
        <w:rPr>
          <w:rFonts w:asciiTheme="minorHAnsi" w:eastAsia="Arial" w:hAnsiTheme="minorHAnsi" w:cs="Arial"/>
          <w:sz w:val="22"/>
          <w:szCs w:val="22"/>
        </w:rPr>
      </w:pPr>
    </w:p>
    <w:p w:rsidR="00074352" w:rsidRDefault="00074352" w:rsidP="005755E8">
      <w:pPr>
        <w:ind w:left="110"/>
        <w:rPr>
          <w:rFonts w:asciiTheme="minorHAnsi" w:eastAsia="Arial" w:hAnsiTheme="minorHAnsi" w:cs="Arial"/>
          <w:sz w:val="22"/>
          <w:szCs w:val="22"/>
        </w:rPr>
      </w:pPr>
    </w:p>
    <w:p w:rsidR="00904878" w:rsidRDefault="00904878" w:rsidP="00473E3C">
      <w:pPr>
        <w:rPr>
          <w:rFonts w:asciiTheme="minorHAnsi" w:eastAsia="Arial" w:hAnsiTheme="minorHAnsi" w:cs="Arial"/>
          <w:sz w:val="22"/>
          <w:szCs w:val="22"/>
        </w:rPr>
      </w:pPr>
    </w:p>
    <w:p w:rsidR="00E5726B" w:rsidRDefault="00E5726B" w:rsidP="00473E3C">
      <w:pPr>
        <w:rPr>
          <w:rFonts w:asciiTheme="minorHAnsi" w:eastAsia="Arial" w:hAnsiTheme="minorHAnsi" w:cs="Arial"/>
          <w:sz w:val="22"/>
          <w:szCs w:val="22"/>
        </w:rPr>
      </w:pPr>
    </w:p>
    <w:p w:rsidR="00E5726B" w:rsidRDefault="00E5726B" w:rsidP="00473E3C">
      <w:pPr>
        <w:rPr>
          <w:rFonts w:asciiTheme="minorHAnsi" w:eastAsia="Arial" w:hAnsiTheme="minorHAnsi" w:cs="Arial"/>
          <w:sz w:val="22"/>
          <w:szCs w:val="22"/>
        </w:rPr>
      </w:pPr>
    </w:p>
    <w:p w:rsidR="00E5726B" w:rsidRDefault="00E5726B" w:rsidP="00E5726B">
      <w:pPr>
        <w:jc w:val="center"/>
        <w:rPr>
          <w:noProof/>
          <w:sz w:val="16"/>
          <w:szCs w:val="16"/>
        </w:rPr>
      </w:pPr>
      <w:r>
        <w:rPr>
          <w:noProof/>
          <w:sz w:val="16"/>
          <w:szCs w:val="16"/>
        </w:rPr>
        <w:t>24</w:t>
      </w:r>
    </w:p>
    <w:p w:rsidR="00E5726B" w:rsidRPr="00E5726B" w:rsidRDefault="00E5726B" w:rsidP="00E5726B">
      <w:pPr>
        <w:jc w:val="center"/>
        <w:rPr>
          <w:noProof/>
          <w:sz w:val="16"/>
          <w:szCs w:val="16"/>
        </w:rPr>
      </w:pPr>
    </w:p>
    <w:p w:rsidR="00074352" w:rsidRPr="00DA5614" w:rsidRDefault="00074352" w:rsidP="00E5726B">
      <w:pPr>
        <w:jc w:val="center"/>
        <w:rPr>
          <w:rFonts w:asciiTheme="minorHAnsi" w:hAnsiTheme="minorHAnsi"/>
          <w:b/>
          <w:sz w:val="36"/>
          <w:szCs w:val="36"/>
          <w:u w:val="single"/>
        </w:rPr>
      </w:pPr>
      <w:r w:rsidRPr="00DA5614">
        <w:rPr>
          <w:rFonts w:asciiTheme="minorHAnsi" w:hAnsiTheme="minorHAnsi"/>
          <w:b/>
          <w:noProof/>
          <w:sz w:val="36"/>
          <w:szCs w:val="36"/>
          <w:u w:val="single"/>
        </w:rPr>
        <w:lastRenderedPageBreak/>
        <w:t>Dress Code Policy</w:t>
      </w:r>
    </w:p>
    <w:p w:rsidR="00074352" w:rsidRPr="006A66BF" w:rsidRDefault="00074352" w:rsidP="00074352">
      <w:pPr>
        <w:ind w:right="83"/>
        <w:jc w:val="both"/>
        <w:rPr>
          <w:rFonts w:asciiTheme="minorHAnsi" w:eastAsia="Arial" w:hAnsiTheme="minorHAnsi" w:cs="Arial"/>
          <w:sz w:val="22"/>
          <w:szCs w:val="22"/>
        </w:rPr>
      </w:pPr>
      <w:r w:rsidRPr="006A66BF">
        <w:rPr>
          <w:rFonts w:asciiTheme="minorHAnsi" w:eastAsia="Arial" w:hAnsiTheme="minorHAnsi" w:cs="Arial"/>
          <w:sz w:val="22"/>
          <w:szCs w:val="22"/>
        </w:rPr>
        <w:t>Un</w:t>
      </w:r>
      <w:r w:rsidRPr="006A66BF">
        <w:rPr>
          <w:rFonts w:asciiTheme="minorHAnsi" w:eastAsia="Arial" w:hAnsiTheme="minorHAnsi" w:cs="Arial"/>
          <w:spacing w:val="-1"/>
          <w:sz w:val="22"/>
          <w:szCs w:val="22"/>
        </w:rPr>
        <w:t>i</w:t>
      </w:r>
      <w:r w:rsidRPr="006A66BF">
        <w:rPr>
          <w:rFonts w:asciiTheme="minorHAnsi" w:eastAsia="Arial" w:hAnsiTheme="minorHAnsi" w:cs="Arial"/>
          <w:spacing w:val="2"/>
          <w:sz w:val="22"/>
          <w:szCs w:val="22"/>
        </w:rPr>
        <w:t>f</w:t>
      </w:r>
      <w:r w:rsidRPr="006A66BF">
        <w:rPr>
          <w:rFonts w:asciiTheme="minorHAnsi" w:eastAsia="Arial" w:hAnsiTheme="minorHAnsi" w:cs="Arial"/>
          <w:sz w:val="22"/>
          <w:szCs w:val="22"/>
        </w:rPr>
        <w:t>or</w:t>
      </w:r>
      <w:r w:rsidRPr="006A66BF">
        <w:rPr>
          <w:rFonts w:asciiTheme="minorHAnsi" w:eastAsia="Arial" w:hAnsiTheme="minorHAnsi" w:cs="Arial"/>
          <w:spacing w:val="2"/>
          <w:sz w:val="22"/>
          <w:szCs w:val="22"/>
        </w:rPr>
        <w:t>m</w:t>
      </w:r>
      <w:r w:rsidRPr="006A66BF">
        <w:rPr>
          <w:rFonts w:asciiTheme="minorHAnsi" w:eastAsia="Arial" w:hAnsiTheme="minorHAnsi" w:cs="Arial"/>
          <w:sz w:val="22"/>
          <w:szCs w:val="22"/>
        </w:rPr>
        <w:t>s</w:t>
      </w:r>
      <w:r w:rsidRPr="006A66BF">
        <w:rPr>
          <w:rFonts w:asciiTheme="minorHAnsi" w:eastAsia="Arial" w:hAnsiTheme="minorHAnsi" w:cs="Arial"/>
          <w:spacing w:val="18"/>
          <w:sz w:val="22"/>
          <w:szCs w:val="22"/>
        </w:rPr>
        <w:t xml:space="preserve"> </w:t>
      </w:r>
      <w:r w:rsidRPr="006A66BF">
        <w:rPr>
          <w:rFonts w:asciiTheme="minorHAnsi" w:eastAsia="Arial" w:hAnsiTheme="minorHAnsi" w:cs="Arial"/>
          <w:sz w:val="22"/>
          <w:szCs w:val="22"/>
        </w:rPr>
        <w:t>are</w:t>
      </w:r>
      <w:r w:rsidRPr="006A66BF">
        <w:rPr>
          <w:rFonts w:asciiTheme="minorHAnsi" w:eastAsia="Arial" w:hAnsiTheme="minorHAnsi" w:cs="Arial"/>
          <w:spacing w:val="22"/>
          <w:sz w:val="22"/>
          <w:szCs w:val="22"/>
        </w:rPr>
        <w:t xml:space="preserve"> </w:t>
      </w:r>
      <w:r w:rsidRPr="006A66BF">
        <w:rPr>
          <w:rFonts w:asciiTheme="minorHAnsi" w:eastAsia="Arial" w:hAnsiTheme="minorHAnsi" w:cs="Arial"/>
          <w:spacing w:val="1"/>
          <w:sz w:val="22"/>
          <w:szCs w:val="22"/>
        </w:rPr>
        <w:t>r</w:t>
      </w:r>
      <w:r w:rsidRPr="006A66BF">
        <w:rPr>
          <w:rFonts w:asciiTheme="minorHAnsi" w:eastAsia="Arial" w:hAnsiTheme="minorHAnsi" w:cs="Arial"/>
          <w:sz w:val="22"/>
          <w:szCs w:val="22"/>
        </w:rPr>
        <w:t>e</w:t>
      </w:r>
      <w:r w:rsidRPr="006A66BF">
        <w:rPr>
          <w:rFonts w:asciiTheme="minorHAnsi" w:eastAsia="Arial" w:hAnsiTheme="minorHAnsi" w:cs="Arial"/>
          <w:spacing w:val="-1"/>
          <w:sz w:val="22"/>
          <w:szCs w:val="22"/>
        </w:rPr>
        <w:t>q</w:t>
      </w:r>
      <w:r w:rsidRPr="006A66BF">
        <w:rPr>
          <w:rFonts w:asciiTheme="minorHAnsi" w:eastAsia="Arial" w:hAnsiTheme="minorHAnsi" w:cs="Arial"/>
          <w:spacing w:val="2"/>
          <w:sz w:val="22"/>
          <w:szCs w:val="22"/>
        </w:rPr>
        <w:t>u</w:t>
      </w:r>
      <w:r w:rsidRPr="006A66BF">
        <w:rPr>
          <w:rFonts w:asciiTheme="minorHAnsi" w:eastAsia="Arial" w:hAnsiTheme="minorHAnsi" w:cs="Arial"/>
          <w:spacing w:val="-1"/>
          <w:sz w:val="22"/>
          <w:szCs w:val="22"/>
        </w:rPr>
        <w:t>i</w:t>
      </w:r>
      <w:r w:rsidRPr="006A66BF">
        <w:rPr>
          <w:rFonts w:asciiTheme="minorHAnsi" w:eastAsia="Arial" w:hAnsiTheme="minorHAnsi" w:cs="Arial"/>
          <w:spacing w:val="1"/>
          <w:sz w:val="22"/>
          <w:szCs w:val="22"/>
        </w:rPr>
        <w:t>r</w:t>
      </w:r>
      <w:r w:rsidRPr="006A66BF">
        <w:rPr>
          <w:rFonts w:asciiTheme="minorHAnsi" w:eastAsia="Arial" w:hAnsiTheme="minorHAnsi" w:cs="Arial"/>
          <w:sz w:val="22"/>
          <w:szCs w:val="22"/>
        </w:rPr>
        <w:t>ed</w:t>
      </w:r>
      <w:r w:rsidRPr="006A66BF">
        <w:rPr>
          <w:rFonts w:asciiTheme="minorHAnsi" w:eastAsia="Arial" w:hAnsiTheme="minorHAnsi" w:cs="Arial"/>
          <w:spacing w:val="17"/>
          <w:sz w:val="22"/>
          <w:szCs w:val="22"/>
        </w:rPr>
        <w:t xml:space="preserve"> </w:t>
      </w:r>
      <w:r w:rsidRPr="006A66BF">
        <w:rPr>
          <w:rFonts w:asciiTheme="minorHAnsi" w:eastAsia="Arial" w:hAnsiTheme="minorHAnsi" w:cs="Arial"/>
          <w:spacing w:val="2"/>
          <w:sz w:val="22"/>
          <w:szCs w:val="22"/>
        </w:rPr>
        <w:t>t</w:t>
      </w:r>
      <w:r w:rsidRPr="006A66BF">
        <w:rPr>
          <w:rFonts w:asciiTheme="minorHAnsi" w:eastAsia="Arial" w:hAnsiTheme="minorHAnsi" w:cs="Arial"/>
          <w:sz w:val="22"/>
          <w:szCs w:val="22"/>
        </w:rPr>
        <w:t>o</w:t>
      </w:r>
      <w:r w:rsidRPr="006A66BF">
        <w:rPr>
          <w:rFonts w:asciiTheme="minorHAnsi" w:eastAsia="Arial" w:hAnsiTheme="minorHAnsi" w:cs="Arial"/>
          <w:spacing w:val="25"/>
          <w:sz w:val="22"/>
          <w:szCs w:val="22"/>
        </w:rPr>
        <w:t xml:space="preserve"> </w:t>
      </w:r>
      <w:r w:rsidRPr="006A66BF">
        <w:rPr>
          <w:rFonts w:asciiTheme="minorHAnsi" w:eastAsia="Arial" w:hAnsiTheme="minorHAnsi" w:cs="Arial"/>
          <w:sz w:val="22"/>
          <w:szCs w:val="22"/>
        </w:rPr>
        <w:t>be</w:t>
      </w:r>
      <w:r w:rsidRPr="006A66BF">
        <w:rPr>
          <w:rFonts w:asciiTheme="minorHAnsi" w:eastAsia="Arial" w:hAnsiTheme="minorHAnsi" w:cs="Arial"/>
          <w:spacing w:val="24"/>
          <w:sz w:val="22"/>
          <w:szCs w:val="22"/>
        </w:rPr>
        <w:t xml:space="preserve"> </w:t>
      </w:r>
      <w:r w:rsidRPr="006A66BF">
        <w:rPr>
          <w:rFonts w:asciiTheme="minorHAnsi" w:eastAsia="Arial" w:hAnsiTheme="minorHAnsi" w:cs="Arial"/>
          <w:spacing w:val="-2"/>
          <w:sz w:val="22"/>
          <w:szCs w:val="22"/>
        </w:rPr>
        <w:t>w</w:t>
      </w:r>
      <w:r w:rsidRPr="006A66BF">
        <w:rPr>
          <w:rFonts w:asciiTheme="minorHAnsi" w:eastAsia="Arial" w:hAnsiTheme="minorHAnsi" w:cs="Arial"/>
          <w:sz w:val="22"/>
          <w:szCs w:val="22"/>
        </w:rPr>
        <w:t>o</w:t>
      </w:r>
      <w:r w:rsidRPr="006A66BF">
        <w:rPr>
          <w:rFonts w:asciiTheme="minorHAnsi" w:eastAsia="Arial" w:hAnsiTheme="minorHAnsi" w:cs="Arial"/>
          <w:spacing w:val="3"/>
          <w:sz w:val="22"/>
          <w:szCs w:val="22"/>
        </w:rPr>
        <w:t>r</w:t>
      </w:r>
      <w:r w:rsidRPr="006A66BF">
        <w:rPr>
          <w:rFonts w:asciiTheme="minorHAnsi" w:eastAsia="Arial" w:hAnsiTheme="minorHAnsi" w:cs="Arial"/>
          <w:sz w:val="22"/>
          <w:szCs w:val="22"/>
        </w:rPr>
        <w:t>n</w:t>
      </w:r>
      <w:r w:rsidRPr="006A66BF">
        <w:rPr>
          <w:rFonts w:asciiTheme="minorHAnsi" w:eastAsia="Arial" w:hAnsiTheme="minorHAnsi" w:cs="Arial"/>
          <w:spacing w:val="20"/>
          <w:sz w:val="22"/>
          <w:szCs w:val="22"/>
        </w:rPr>
        <w:t xml:space="preserve"> </w:t>
      </w:r>
      <w:r w:rsidRPr="006A66BF">
        <w:rPr>
          <w:rFonts w:asciiTheme="minorHAnsi" w:eastAsia="Arial" w:hAnsiTheme="minorHAnsi" w:cs="Arial"/>
          <w:spacing w:val="4"/>
          <w:sz w:val="22"/>
          <w:szCs w:val="22"/>
        </w:rPr>
        <w:t>b</w:t>
      </w:r>
      <w:r w:rsidRPr="006A66BF">
        <w:rPr>
          <w:rFonts w:asciiTheme="minorHAnsi" w:eastAsia="Arial" w:hAnsiTheme="minorHAnsi" w:cs="Arial"/>
          <w:sz w:val="22"/>
          <w:szCs w:val="22"/>
        </w:rPr>
        <w:t>y</w:t>
      </w:r>
      <w:r w:rsidRPr="006A66BF">
        <w:rPr>
          <w:rFonts w:asciiTheme="minorHAnsi" w:eastAsia="Arial" w:hAnsiTheme="minorHAnsi" w:cs="Arial"/>
          <w:spacing w:val="19"/>
          <w:sz w:val="22"/>
          <w:szCs w:val="22"/>
        </w:rPr>
        <w:t xml:space="preserve"> </w:t>
      </w:r>
      <w:r w:rsidRPr="006A66BF">
        <w:rPr>
          <w:rFonts w:asciiTheme="minorHAnsi" w:eastAsia="Arial" w:hAnsiTheme="minorHAnsi" w:cs="Arial"/>
          <w:spacing w:val="2"/>
          <w:sz w:val="22"/>
          <w:szCs w:val="22"/>
        </w:rPr>
        <w:t>a</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l</w:t>
      </w:r>
      <w:r w:rsidRPr="006A66BF">
        <w:rPr>
          <w:rFonts w:asciiTheme="minorHAnsi" w:eastAsia="Arial" w:hAnsiTheme="minorHAnsi" w:cs="Arial"/>
          <w:spacing w:val="24"/>
          <w:sz w:val="22"/>
          <w:szCs w:val="22"/>
        </w:rPr>
        <w:t xml:space="preserve"> </w:t>
      </w:r>
      <w:r w:rsidRPr="006A66BF">
        <w:rPr>
          <w:rFonts w:asciiTheme="minorHAnsi" w:eastAsia="Arial" w:hAnsiTheme="minorHAnsi" w:cs="Arial"/>
          <w:spacing w:val="1"/>
          <w:sz w:val="22"/>
          <w:szCs w:val="22"/>
        </w:rPr>
        <w:t>scholar</w:t>
      </w:r>
      <w:r w:rsidRPr="006A66BF">
        <w:rPr>
          <w:rFonts w:asciiTheme="minorHAnsi" w:eastAsia="Arial" w:hAnsiTheme="minorHAnsi" w:cs="Arial"/>
          <w:sz w:val="22"/>
          <w:szCs w:val="22"/>
        </w:rPr>
        <w:t>s</w:t>
      </w:r>
      <w:r w:rsidRPr="006A66BF">
        <w:rPr>
          <w:rFonts w:asciiTheme="minorHAnsi" w:eastAsia="Arial" w:hAnsiTheme="minorHAnsi" w:cs="Arial"/>
          <w:spacing w:val="19"/>
          <w:sz w:val="22"/>
          <w:szCs w:val="22"/>
        </w:rPr>
        <w:t xml:space="preserve"> </w:t>
      </w:r>
      <w:r w:rsidRPr="006A66BF">
        <w:rPr>
          <w:rFonts w:asciiTheme="minorHAnsi" w:eastAsia="Arial" w:hAnsiTheme="minorHAnsi" w:cs="Arial"/>
          <w:spacing w:val="2"/>
          <w:sz w:val="22"/>
          <w:szCs w:val="22"/>
        </w:rPr>
        <w:t>d</w:t>
      </w:r>
      <w:r w:rsidRPr="006A66BF">
        <w:rPr>
          <w:rFonts w:asciiTheme="minorHAnsi" w:eastAsia="Arial" w:hAnsiTheme="minorHAnsi" w:cs="Arial"/>
          <w:sz w:val="22"/>
          <w:szCs w:val="22"/>
        </w:rPr>
        <w:t>a</w:t>
      </w:r>
      <w:r w:rsidRPr="006A66BF">
        <w:rPr>
          <w:rFonts w:asciiTheme="minorHAnsi" w:eastAsia="Arial" w:hAnsiTheme="minorHAnsi" w:cs="Arial"/>
          <w:spacing w:val="-1"/>
          <w:sz w:val="22"/>
          <w:szCs w:val="22"/>
        </w:rPr>
        <w:t>i</w:t>
      </w:r>
      <w:r w:rsidRPr="006A66BF">
        <w:rPr>
          <w:rFonts w:asciiTheme="minorHAnsi" w:eastAsia="Arial" w:hAnsiTheme="minorHAnsi" w:cs="Arial"/>
          <w:spacing w:val="4"/>
          <w:sz w:val="22"/>
          <w:szCs w:val="22"/>
        </w:rPr>
        <w:t>l</w:t>
      </w:r>
      <w:r w:rsidRPr="006A66BF">
        <w:rPr>
          <w:rFonts w:asciiTheme="minorHAnsi" w:eastAsia="Arial" w:hAnsiTheme="minorHAnsi" w:cs="Arial"/>
          <w:spacing w:val="-4"/>
          <w:sz w:val="22"/>
          <w:szCs w:val="22"/>
        </w:rPr>
        <w:t>y</w:t>
      </w:r>
      <w:r w:rsidRPr="006A66BF">
        <w:rPr>
          <w:rFonts w:asciiTheme="minorHAnsi" w:eastAsia="Arial" w:hAnsiTheme="minorHAnsi" w:cs="Arial"/>
          <w:sz w:val="22"/>
          <w:szCs w:val="22"/>
        </w:rPr>
        <w:t xml:space="preserve">.   </w:t>
      </w:r>
      <w:r w:rsidRPr="006A66BF">
        <w:rPr>
          <w:rFonts w:asciiTheme="minorHAnsi" w:eastAsia="Arial" w:hAnsiTheme="minorHAnsi" w:cs="Arial"/>
          <w:spacing w:val="1"/>
          <w:sz w:val="22"/>
          <w:szCs w:val="22"/>
        </w:rPr>
        <w:t>A</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l</w:t>
      </w:r>
      <w:r w:rsidRPr="006A66BF">
        <w:rPr>
          <w:rFonts w:asciiTheme="minorHAnsi" w:eastAsia="Arial" w:hAnsiTheme="minorHAnsi" w:cs="Arial"/>
          <w:spacing w:val="24"/>
          <w:sz w:val="22"/>
          <w:szCs w:val="22"/>
        </w:rPr>
        <w:t xml:space="preserve"> </w:t>
      </w:r>
      <w:r w:rsidRPr="006A66BF">
        <w:rPr>
          <w:rFonts w:asciiTheme="minorHAnsi" w:eastAsia="Arial" w:hAnsiTheme="minorHAnsi" w:cs="Arial"/>
          <w:sz w:val="22"/>
          <w:szCs w:val="22"/>
        </w:rPr>
        <w:t>u</w:t>
      </w:r>
      <w:r w:rsidRPr="006A66BF">
        <w:rPr>
          <w:rFonts w:asciiTheme="minorHAnsi" w:eastAsia="Arial" w:hAnsiTheme="minorHAnsi" w:cs="Arial"/>
          <w:spacing w:val="1"/>
          <w:sz w:val="22"/>
          <w:szCs w:val="22"/>
        </w:rPr>
        <w:t>n</w:t>
      </w:r>
      <w:r w:rsidRPr="006A66BF">
        <w:rPr>
          <w:rFonts w:asciiTheme="minorHAnsi" w:eastAsia="Arial" w:hAnsiTheme="minorHAnsi" w:cs="Arial"/>
          <w:spacing w:val="-1"/>
          <w:sz w:val="22"/>
          <w:szCs w:val="22"/>
        </w:rPr>
        <w:t>i</w:t>
      </w:r>
      <w:r w:rsidRPr="006A66BF">
        <w:rPr>
          <w:rFonts w:asciiTheme="minorHAnsi" w:eastAsia="Arial" w:hAnsiTheme="minorHAnsi" w:cs="Arial"/>
          <w:spacing w:val="2"/>
          <w:sz w:val="22"/>
          <w:szCs w:val="22"/>
        </w:rPr>
        <w:t>f</w:t>
      </w:r>
      <w:r w:rsidRPr="006A66BF">
        <w:rPr>
          <w:rFonts w:asciiTheme="minorHAnsi" w:eastAsia="Arial" w:hAnsiTheme="minorHAnsi" w:cs="Arial"/>
          <w:sz w:val="22"/>
          <w:szCs w:val="22"/>
        </w:rPr>
        <w:t>o</w:t>
      </w:r>
      <w:r w:rsidRPr="006A66BF">
        <w:rPr>
          <w:rFonts w:asciiTheme="minorHAnsi" w:eastAsia="Arial" w:hAnsiTheme="minorHAnsi" w:cs="Arial"/>
          <w:spacing w:val="-2"/>
          <w:sz w:val="22"/>
          <w:szCs w:val="22"/>
        </w:rPr>
        <w:t>r</w:t>
      </w:r>
      <w:r w:rsidRPr="006A66BF">
        <w:rPr>
          <w:rFonts w:asciiTheme="minorHAnsi" w:eastAsia="Arial" w:hAnsiTheme="minorHAnsi" w:cs="Arial"/>
          <w:spacing w:val="4"/>
          <w:sz w:val="22"/>
          <w:szCs w:val="22"/>
        </w:rPr>
        <w:t>m</w:t>
      </w:r>
      <w:r w:rsidRPr="006A66BF">
        <w:rPr>
          <w:rFonts w:asciiTheme="minorHAnsi" w:eastAsia="Arial" w:hAnsiTheme="minorHAnsi" w:cs="Arial"/>
          <w:sz w:val="22"/>
          <w:szCs w:val="22"/>
        </w:rPr>
        <w:t xml:space="preserve">s </w:t>
      </w:r>
      <w:r w:rsidRPr="006A66BF">
        <w:rPr>
          <w:rFonts w:asciiTheme="minorHAnsi" w:eastAsia="Arial" w:hAnsiTheme="minorHAnsi" w:cs="Arial"/>
          <w:spacing w:val="4"/>
          <w:sz w:val="22"/>
          <w:szCs w:val="22"/>
        </w:rPr>
        <w:t>m</w:t>
      </w:r>
      <w:r w:rsidRPr="006A66BF">
        <w:rPr>
          <w:rFonts w:asciiTheme="minorHAnsi" w:eastAsia="Arial" w:hAnsiTheme="minorHAnsi" w:cs="Arial"/>
          <w:spacing w:val="-3"/>
          <w:sz w:val="22"/>
          <w:szCs w:val="22"/>
        </w:rPr>
        <w:t>u</w:t>
      </w:r>
      <w:r w:rsidRPr="006A66BF">
        <w:rPr>
          <w:rFonts w:asciiTheme="minorHAnsi" w:eastAsia="Arial" w:hAnsiTheme="minorHAnsi" w:cs="Arial"/>
          <w:spacing w:val="1"/>
          <w:sz w:val="22"/>
          <w:szCs w:val="22"/>
        </w:rPr>
        <w:t>s</w:t>
      </w:r>
      <w:r w:rsidRPr="006A66BF">
        <w:rPr>
          <w:rFonts w:asciiTheme="minorHAnsi" w:eastAsia="Arial" w:hAnsiTheme="minorHAnsi" w:cs="Arial"/>
          <w:sz w:val="22"/>
          <w:szCs w:val="22"/>
        </w:rPr>
        <w:t>t</w:t>
      </w:r>
      <w:r w:rsidRPr="006A66BF">
        <w:rPr>
          <w:rFonts w:asciiTheme="minorHAnsi" w:eastAsia="Arial" w:hAnsiTheme="minorHAnsi" w:cs="Arial"/>
          <w:spacing w:val="18"/>
          <w:sz w:val="22"/>
          <w:szCs w:val="22"/>
        </w:rPr>
        <w:t xml:space="preserve"> </w:t>
      </w:r>
      <w:r w:rsidRPr="006A66BF">
        <w:rPr>
          <w:rFonts w:asciiTheme="minorHAnsi" w:eastAsia="Arial" w:hAnsiTheme="minorHAnsi" w:cs="Arial"/>
          <w:sz w:val="22"/>
          <w:szCs w:val="22"/>
        </w:rPr>
        <w:t>be</w:t>
      </w:r>
      <w:r w:rsidRPr="006A66BF">
        <w:rPr>
          <w:rFonts w:asciiTheme="minorHAnsi" w:eastAsia="Arial" w:hAnsiTheme="minorHAnsi" w:cs="Arial"/>
          <w:spacing w:val="23"/>
          <w:sz w:val="22"/>
          <w:szCs w:val="22"/>
        </w:rPr>
        <w:t xml:space="preserve"> </w:t>
      </w:r>
      <w:r w:rsidRPr="006A66BF">
        <w:rPr>
          <w:rFonts w:asciiTheme="minorHAnsi" w:eastAsia="Arial" w:hAnsiTheme="minorHAnsi" w:cs="Arial"/>
          <w:sz w:val="22"/>
          <w:szCs w:val="22"/>
        </w:rPr>
        <w:t>n</w:t>
      </w:r>
      <w:r w:rsidRPr="006A66BF">
        <w:rPr>
          <w:rFonts w:asciiTheme="minorHAnsi" w:eastAsia="Arial" w:hAnsiTheme="minorHAnsi" w:cs="Arial"/>
          <w:spacing w:val="-1"/>
          <w:sz w:val="22"/>
          <w:szCs w:val="22"/>
        </w:rPr>
        <w:t>e</w:t>
      </w:r>
      <w:r w:rsidRPr="006A66BF">
        <w:rPr>
          <w:rFonts w:asciiTheme="minorHAnsi" w:eastAsia="Arial" w:hAnsiTheme="minorHAnsi" w:cs="Arial"/>
          <w:sz w:val="22"/>
          <w:szCs w:val="22"/>
        </w:rPr>
        <w:t>at</w:t>
      </w:r>
      <w:r w:rsidRPr="006A66BF">
        <w:rPr>
          <w:rFonts w:asciiTheme="minorHAnsi" w:eastAsia="Arial" w:hAnsiTheme="minorHAnsi" w:cs="Arial"/>
          <w:spacing w:val="21"/>
          <w:sz w:val="22"/>
          <w:szCs w:val="22"/>
        </w:rPr>
        <w:t xml:space="preserve"> </w:t>
      </w:r>
      <w:r w:rsidRPr="006A66BF">
        <w:rPr>
          <w:rFonts w:asciiTheme="minorHAnsi" w:eastAsia="Arial" w:hAnsiTheme="minorHAnsi" w:cs="Arial"/>
          <w:spacing w:val="2"/>
          <w:sz w:val="22"/>
          <w:szCs w:val="22"/>
        </w:rPr>
        <w:t>a</w:t>
      </w:r>
      <w:r w:rsidRPr="006A66BF">
        <w:rPr>
          <w:rFonts w:asciiTheme="minorHAnsi" w:eastAsia="Arial" w:hAnsiTheme="minorHAnsi" w:cs="Arial"/>
          <w:sz w:val="22"/>
          <w:szCs w:val="22"/>
        </w:rPr>
        <w:t>nd</w:t>
      </w:r>
      <w:r w:rsidRPr="006A66BF">
        <w:rPr>
          <w:rFonts w:asciiTheme="minorHAnsi" w:eastAsia="Arial" w:hAnsiTheme="minorHAnsi" w:cs="Arial"/>
          <w:spacing w:val="18"/>
          <w:sz w:val="22"/>
          <w:szCs w:val="22"/>
        </w:rPr>
        <w:t xml:space="preserve"> </w:t>
      </w:r>
      <w:r w:rsidRPr="006A66BF">
        <w:rPr>
          <w:rFonts w:asciiTheme="minorHAnsi" w:eastAsia="Arial" w:hAnsiTheme="minorHAnsi" w:cs="Arial"/>
          <w:spacing w:val="3"/>
          <w:sz w:val="22"/>
          <w:szCs w:val="22"/>
        </w:rPr>
        <w:t>c</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e</w:t>
      </w:r>
      <w:r w:rsidRPr="006A66BF">
        <w:rPr>
          <w:rFonts w:asciiTheme="minorHAnsi" w:eastAsia="Arial" w:hAnsiTheme="minorHAnsi" w:cs="Arial"/>
          <w:spacing w:val="1"/>
          <w:sz w:val="22"/>
          <w:szCs w:val="22"/>
        </w:rPr>
        <w:t>a</w:t>
      </w:r>
      <w:r w:rsidRPr="006A66BF">
        <w:rPr>
          <w:rFonts w:asciiTheme="minorHAnsi" w:eastAsia="Arial" w:hAnsiTheme="minorHAnsi" w:cs="Arial"/>
          <w:sz w:val="22"/>
          <w:szCs w:val="22"/>
        </w:rPr>
        <w:t xml:space="preserve">n. </w:t>
      </w:r>
      <w:r w:rsidRPr="006A66BF">
        <w:rPr>
          <w:rFonts w:asciiTheme="minorHAnsi" w:eastAsia="Arial" w:hAnsiTheme="minorHAnsi" w:cs="Arial"/>
          <w:spacing w:val="-1"/>
          <w:sz w:val="22"/>
          <w:szCs w:val="22"/>
        </w:rPr>
        <w:t>Scholar</w:t>
      </w:r>
      <w:r w:rsidRPr="006A66BF">
        <w:rPr>
          <w:rFonts w:asciiTheme="minorHAnsi" w:eastAsia="Arial" w:hAnsiTheme="minorHAnsi" w:cs="Arial"/>
          <w:sz w:val="22"/>
          <w:szCs w:val="22"/>
        </w:rPr>
        <w:t>s</w:t>
      </w:r>
      <w:r w:rsidRPr="006A66BF">
        <w:rPr>
          <w:rFonts w:asciiTheme="minorHAnsi" w:eastAsia="Arial" w:hAnsiTheme="minorHAnsi" w:cs="Arial"/>
          <w:spacing w:val="16"/>
          <w:sz w:val="22"/>
          <w:szCs w:val="22"/>
        </w:rPr>
        <w:t xml:space="preserve"> </w:t>
      </w:r>
      <w:r w:rsidRPr="006A66BF">
        <w:rPr>
          <w:rFonts w:asciiTheme="minorHAnsi" w:eastAsia="Arial" w:hAnsiTheme="minorHAnsi" w:cs="Arial"/>
          <w:spacing w:val="1"/>
          <w:sz w:val="22"/>
          <w:szCs w:val="22"/>
        </w:rPr>
        <w:t>s</w:t>
      </w:r>
      <w:r w:rsidRPr="006A66BF">
        <w:rPr>
          <w:rFonts w:asciiTheme="minorHAnsi" w:eastAsia="Arial" w:hAnsiTheme="minorHAnsi" w:cs="Arial"/>
          <w:sz w:val="22"/>
          <w:szCs w:val="22"/>
        </w:rPr>
        <w:t>h</w:t>
      </w:r>
      <w:r w:rsidRPr="006A66BF">
        <w:rPr>
          <w:rFonts w:asciiTheme="minorHAnsi" w:eastAsia="Arial" w:hAnsiTheme="minorHAnsi" w:cs="Arial"/>
          <w:spacing w:val="1"/>
          <w:sz w:val="22"/>
          <w:szCs w:val="22"/>
        </w:rPr>
        <w:t>o</w:t>
      </w:r>
      <w:r w:rsidRPr="006A66BF">
        <w:rPr>
          <w:rFonts w:asciiTheme="minorHAnsi" w:eastAsia="Arial" w:hAnsiTheme="minorHAnsi" w:cs="Arial"/>
          <w:sz w:val="22"/>
          <w:szCs w:val="22"/>
        </w:rPr>
        <w:t>u</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d</w:t>
      </w:r>
      <w:r w:rsidRPr="006A66BF">
        <w:rPr>
          <w:rFonts w:asciiTheme="minorHAnsi" w:eastAsia="Arial" w:hAnsiTheme="minorHAnsi" w:cs="Arial"/>
          <w:spacing w:val="17"/>
          <w:sz w:val="22"/>
          <w:szCs w:val="22"/>
        </w:rPr>
        <w:t xml:space="preserve"> </w:t>
      </w:r>
      <w:r w:rsidRPr="006A66BF">
        <w:rPr>
          <w:rFonts w:asciiTheme="minorHAnsi" w:eastAsia="Arial" w:hAnsiTheme="minorHAnsi" w:cs="Arial"/>
          <w:spacing w:val="2"/>
          <w:sz w:val="22"/>
          <w:szCs w:val="22"/>
        </w:rPr>
        <w:t>a</w:t>
      </w:r>
      <w:r w:rsidRPr="006A66BF">
        <w:rPr>
          <w:rFonts w:asciiTheme="minorHAnsi" w:eastAsia="Arial" w:hAnsiTheme="minorHAnsi" w:cs="Arial"/>
          <w:spacing w:val="1"/>
          <w:sz w:val="22"/>
          <w:szCs w:val="22"/>
        </w:rPr>
        <w:t>l</w:t>
      </w:r>
      <w:r w:rsidRPr="006A66BF">
        <w:rPr>
          <w:rFonts w:asciiTheme="minorHAnsi" w:eastAsia="Arial" w:hAnsiTheme="minorHAnsi" w:cs="Arial"/>
          <w:spacing w:val="-2"/>
          <w:sz w:val="22"/>
          <w:szCs w:val="22"/>
        </w:rPr>
        <w:t>w</w:t>
      </w:r>
      <w:r w:rsidRPr="006A66BF">
        <w:rPr>
          <w:rFonts w:asciiTheme="minorHAnsi" w:eastAsia="Arial" w:hAnsiTheme="minorHAnsi" w:cs="Arial"/>
          <w:spacing w:val="4"/>
          <w:sz w:val="22"/>
          <w:szCs w:val="22"/>
        </w:rPr>
        <w:t>a</w:t>
      </w:r>
      <w:r w:rsidRPr="006A66BF">
        <w:rPr>
          <w:rFonts w:asciiTheme="minorHAnsi" w:eastAsia="Arial" w:hAnsiTheme="minorHAnsi" w:cs="Arial"/>
          <w:spacing w:val="-4"/>
          <w:sz w:val="22"/>
          <w:szCs w:val="22"/>
        </w:rPr>
        <w:t>y</w:t>
      </w:r>
      <w:r w:rsidRPr="006A66BF">
        <w:rPr>
          <w:rFonts w:asciiTheme="minorHAnsi" w:eastAsia="Arial" w:hAnsiTheme="minorHAnsi" w:cs="Arial"/>
          <w:sz w:val="22"/>
          <w:szCs w:val="22"/>
        </w:rPr>
        <w:t>s</w:t>
      </w:r>
      <w:r w:rsidRPr="006A66BF">
        <w:rPr>
          <w:rFonts w:asciiTheme="minorHAnsi" w:eastAsia="Arial" w:hAnsiTheme="minorHAnsi" w:cs="Arial"/>
          <w:spacing w:val="21"/>
          <w:sz w:val="22"/>
          <w:szCs w:val="22"/>
        </w:rPr>
        <w:t xml:space="preserve"> </w:t>
      </w:r>
      <w:r w:rsidRPr="006A66BF">
        <w:rPr>
          <w:rFonts w:asciiTheme="minorHAnsi" w:eastAsia="Arial" w:hAnsiTheme="minorHAnsi" w:cs="Arial"/>
          <w:sz w:val="22"/>
          <w:szCs w:val="22"/>
        </w:rPr>
        <w:t>pra</w:t>
      </w:r>
      <w:r w:rsidRPr="006A66BF">
        <w:rPr>
          <w:rFonts w:asciiTheme="minorHAnsi" w:eastAsia="Arial" w:hAnsiTheme="minorHAnsi" w:cs="Arial"/>
          <w:spacing w:val="1"/>
          <w:sz w:val="22"/>
          <w:szCs w:val="22"/>
        </w:rPr>
        <w:t>c</w:t>
      </w:r>
      <w:r w:rsidRPr="006A66BF">
        <w:rPr>
          <w:rFonts w:asciiTheme="minorHAnsi" w:eastAsia="Arial" w:hAnsiTheme="minorHAnsi" w:cs="Arial"/>
          <w:sz w:val="22"/>
          <w:szCs w:val="22"/>
        </w:rPr>
        <w:t>t</w:t>
      </w:r>
      <w:r w:rsidRPr="006A66BF">
        <w:rPr>
          <w:rFonts w:asciiTheme="minorHAnsi" w:eastAsia="Arial" w:hAnsiTheme="minorHAnsi" w:cs="Arial"/>
          <w:spacing w:val="-1"/>
          <w:sz w:val="22"/>
          <w:szCs w:val="22"/>
        </w:rPr>
        <w:t>i</w:t>
      </w:r>
      <w:r w:rsidRPr="006A66BF">
        <w:rPr>
          <w:rFonts w:asciiTheme="minorHAnsi" w:eastAsia="Arial" w:hAnsiTheme="minorHAnsi" w:cs="Arial"/>
          <w:spacing w:val="1"/>
          <w:sz w:val="22"/>
          <w:szCs w:val="22"/>
        </w:rPr>
        <w:t>c</w:t>
      </w:r>
      <w:r w:rsidRPr="006A66BF">
        <w:rPr>
          <w:rFonts w:asciiTheme="minorHAnsi" w:eastAsia="Arial" w:hAnsiTheme="minorHAnsi" w:cs="Arial"/>
          <w:sz w:val="22"/>
          <w:szCs w:val="22"/>
        </w:rPr>
        <w:t>e</w:t>
      </w:r>
      <w:r w:rsidRPr="006A66BF">
        <w:rPr>
          <w:rFonts w:asciiTheme="minorHAnsi" w:eastAsia="Arial" w:hAnsiTheme="minorHAnsi" w:cs="Arial"/>
          <w:spacing w:val="18"/>
          <w:sz w:val="22"/>
          <w:szCs w:val="22"/>
        </w:rPr>
        <w:t xml:space="preserve"> </w:t>
      </w:r>
      <w:r w:rsidRPr="006A66BF">
        <w:rPr>
          <w:rFonts w:asciiTheme="minorHAnsi" w:eastAsia="Arial" w:hAnsiTheme="minorHAnsi" w:cs="Arial"/>
          <w:sz w:val="22"/>
          <w:szCs w:val="22"/>
        </w:rPr>
        <w:t>g</w:t>
      </w:r>
      <w:r w:rsidRPr="006A66BF">
        <w:rPr>
          <w:rFonts w:asciiTheme="minorHAnsi" w:eastAsia="Arial" w:hAnsiTheme="minorHAnsi" w:cs="Arial"/>
          <w:spacing w:val="-1"/>
          <w:sz w:val="22"/>
          <w:szCs w:val="22"/>
        </w:rPr>
        <w:t>o</w:t>
      </w:r>
      <w:r w:rsidRPr="006A66BF">
        <w:rPr>
          <w:rFonts w:asciiTheme="minorHAnsi" w:eastAsia="Arial" w:hAnsiTheme="minorHAnsi" w:cs="Arial"/>
          <w:spacing w:val="2"/>
          <w:sz w:val="22"/>
          <w:szCs w:val="22"/>
        </w:rPr>
        <w:t>o</w:t>
      </w:r>
      <w:r w:rsidRPr="006A66BF">
        <w:rPr>
          <w:rFonts w:asciiTheme="minorHAnsi" w:eastAsia="Arial" w:hAnsiTheme="minorHAnsi" w:cs="Arial"/>
          <w:sz w:val="22"/>
          <w:szCs w:val="22"/>
        </w:rPr>
        <w:t>d</w:t>
      </w:r>
      <w:r w:rsidRPr="006A66BF">
        <w:rPr>
          <w:rFonts w:asciiTheme="minorHAnsi" w:eastAsia="Arial" w:hAnsiTheme="minorHAnsi" w:cs="Arial"/>
          <w:spacing w:val="20"/>
          <w:sz w:val="22"/>
          <w:szCs w:val="22"/>
        </w:rPr>
        <w:t xml:space="preserve"> </w:t>
      </w:r>
      <w:r w:rsidRPr="006A66BF">
        <w:rPr>
          <w:rFonts w:asciiTheme="minorHAnsi" w:eastAsia="Arial" w:hAnsiTheme="minorHAnsi" w:cs="Arial"/>
          <w:spacing w:val="2"/>
          <w:sz w:val="22"/>
          <w:szCs w:val="22"/>
        </w:rPr>
        <w:t>h</w:t>
      </w:r>
      <w:r w:rsidRPr="006A66BF">
        <w:rPr>
          <w:rFonts w:asciiTheme="minorHAnsi" w:eastAsia="Arial" w:hAnsiTheme="minorHAnsi" w:cs="Arial"/>
          <w:spacing w:val="-4"/>
          <w:sz w:val="22"/>
          <w:szCs w:val="22"/>
        </w:rPr>
        <w:t>y</w:t>
      </w:r>
      <w:r w:rsidRPr="006A66BF">
        <w:rPr>
          <w:rFonts w:asciiTheme="minorHAnsi" w:eastAsia="Arial" w:hAnsiTheme="minorHAnsi" w:cs="Arial"/>
          <w:sz w:val="22"/>
          <w:szCs w:val="22"/>
        </w:rPr>
        <w:t>g</w:t>
      </w:r>
      <w:r w:rsidRPr="006A66BF">
        <w:rPr>
          <w:rFonts w:asciiTheme="minorHAnsi" w:eastAsia="Arial" w:hAnsiTheme="minorHAnsi" w:cs="Arial"/>
          <w:spacing w:val="-1"/>
          <w:sz w:val="22"/>
          <w:szCs w:val="22"/>
        </w:rPr>
        <w:t>i</w:t>
      </w:r>
      <w:r w:rsidRPr="006A66BF">
        <w:rPr>
          <w:rFonts w:asciiTheme="minorHAnsi" w:eastAsia="Arial" w:hAnsiTheme="minorHAnsi" w:cs="Arial"/>
          <w:spacing w:val="2"/>
          <w:sz w:val="22"/>
          <w:szCs w:val="22"/>
        </w:rPr>
        <w:t>e</w:t>
      </w:r>
      <w:r w:rsidRPr="006A66BF">
        <w:rPr>
          <w:rFonts w:asciiTheme="minorHAnsi" w:eastAsia="Arial" w:hAnsiTheme="minorHAnsi" w:cs="Arial"/>
          <w:sz w:val="22"/>
          <w:szCs w:val="22"/>
        </w:rPr>
        <w:t>ne</w:t>
      </w:r>
      <w:r w:rsidRPr="006A66BF">
        <w:rPr>
          <w:rFonts w:asciiTheme="minorHAnsi" w:eastAsia="Arial" w:hAnsiTheme="minorHAnsi" w:cs="Arial"/>
          <w:spacing w:val="-1"/>
          <w:sz w:val="22"/>
          <w:szCs w:val="22"/>
        </w:rPr>
        <w:t xml:space="preserve"> </w:t>
      </w:r>
      <w:r w:rsidRPr="006A66BF">
        <w:rPr>
          <w:rFonts w:asciiTheme="minorHAnsi" w:eastAsia="Arial" w:hAnsiTheme="minorHAnsi" w:cs="Arial"/>
          <w:sz w:val="22"/>
          <w:szCs w:val="22"/>
        </w:rPr>
        <w:t>a</w:t>
      </w:r>
      <w:r w:rsidRPr="006A66BF">
        <w:rPr>
          <w:rFonts w:asciiTheme="minorHAnsi" w:eastAsia="Arial" w:hAnsiTheme="minorHAnsi" w:cs="Arial"/>
          <w:spacing w:val="1"/>
          <w:sz w:val="22"/>
          <w:szCs w:val="22"/>
        </w:rPr>
        <w:t>n</w:t>
      </w:r>
      <w:r w:rsidRPr="006A66BF">
        <w:rPr>
          <w:rFonts w:asciiTheme="minorHAnsi" w:eastAsia="Arial" w:hAnsiTheme="minorHAnsi" w:cs="Arial"/>
          <w:sz w:val="22"/>
          <w:szCs w:val="22"/>
        </w:rPr>
        <w:t>d</w:t>
      </w:r>
      <w:r w:rsidRPr="006A66BF">
        <w:rPr>
          <w:rFonts w:asciiTheme="minorHAnsi" w:eastAsia="Arial" w:hAnsiTheme="minorHAnsi" w:cs="Arial"/>
          <w:spacing w:val="1"/>
          <w:sz w:val="22"/>
          <w:szCs w:val="22"/>
        </w:rPr>
        <w:t xml:space="preserve"> </w:t>
      </w:r>
      <w:r w:rsidRPr="006A66BF">
        <w:rPr>
          <w:rFonts w:asciiTheme="minorHAnsi" w:eastAsia="Arial" w:hAnsiTheme="minorHAnsi" w:cs="Arial"/>
          <w:sz w:val="22"/>
          <w:szCs w:val="22"/>
        </w:rPr>
        <w:t>ta</w:t>
      </w:r>
      <w:r w:rsidRPr="006A66BF">
        <w:rPr>
          <w:rFonts w:asciiTheme="minorHAnsi" w:eastAsia="Arial" w:hAnsiTheme="minorHAnsi" w:cs="Arial"/>
          <w:spacing w:val="3"/>
          <w:sz w:val="22"/>
          <w:szCs w:val="22"/>
        </w:rPr>
        <w:t>k</w:t>
      </w:r>
      <w:r w:rsidRPr="006A66BF">
        <w:rPr>
          <w:rFonts w:asciiTheme="minorHAnsi" w:eastAsia="Arial" w:hAnsiTheme="minorHAnsi" w:cs="Arial"/>
          <w:sz w:val="22"/>
          <w:szCs w:val="22"/>
        </w:rPr>
        <w:t>e pri</w:t>
      </w:r>
      <w:r w:rsidRPr="006A66BF">
        <w:rPr>
          <w:rFonts w:asciiTheme="minorHAnsi" w:eastAsia="Arial" w:hAnsiTheme="minorHAnsi" w:cs="Arial"/>
          <w:spacing w:val="-1"/>
          <w:sz w:val="22"/>
          <w:szCs w:val="22"/>
        </w:rPr>
        <w:t>d</w:t>
      </w:r>
      <w:r w:rsidRPr="006A66BF">
        <w:rPr>
          <w:rFonts w:asciiTheme="minorHAnsi" w:eastAsia="Arial" w:hAnsiTheme="minorHAnsi" w:cs="Arial"/>
          <w:sz w:val="22"/>
          <w:szCs w:val="22"/>
        </w:rPr>
        <w:t>e</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n</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z w:val="22"/>
          <w:szCs w:val="22"/>
        </w:rPr>
        <w:t>t</w:t>
      </w:r>
      <w:r w:rsidRPr="006A66BF">
        <w:rPr>
          <w:rFonts w:asciiTheme="minorHAnsi" w:eastAsia="Arial" w:hAnsiTheme="minorHAnsi" w:cs="Arial"/>
          <w:spacing w:val="2"/>
          <w:sz w:val="22"/>
          <w:szCs w:val="22"/>
        </w:rPr>
        <w:t>h</w:t>
      </w:r>
      <w:r w:rsidRPr="006A66BF">
        <w:rPr>
          <w:rFonts w:asciiTheme="minorHAnsi" w:eastAsia="Arial" w:hAnsiTheme="minorHAnsi" w:cs="Arial"/>
          <w:sz w:val="22"/>
          <w:szCs w:val="22"/>
        </w:rPr>
        <w:t>e</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r</w:t>
      </w:r>
      <w:r w:rsidR="00121F89" w:rsidRPr="006A66BF">
        <w:rPr>
          <w:rFonts w:asciiTheme="minorHAnsi" w:eastAsia="Arial" w:hAnsiTheme="minorHAnsi" w:cs="Arial"/>
          <w:spacing w:val="1"/>
          <w:sz w:val="22"/>
          <w:szCs w:val="22"/>
        </w:rPr>
        <w:t xml:space="preserve"> </w:t>
      </w:r>
      <w:r w:rsidRPr="006A66BF">
        <w:rPr>
          <w:rFonts w:asciiTheme="minorHAnsi" w:eastAsia="Arial" w:hAnsiTheme="minorHAnsi" w:cs="Arial"/>
          <w:sz w:val="22"/>
          <w:szCs w:val="22"/>
        </w:rPr>
        <w:t>a</w:t>
      </w:r>
      <w:r w:rsidRPr="006A66BF">
        <w:rPr>
          <w:rFonts w:asciiTheme="minorHAnsi" w:eastAsia="Arial" w:hAnsiTheme="minorHAnsi" w:cs="Arial"/>
          <w:spacing w:val="-1"/>
          <w:sz w:val="22"/>
          <w:szCs w:val="22"/>
        </w:rPr>
        <w:t>p</w:t>
      </w:r>
      <w:r w:rsidRPr="006A66BF">
        <w:rPr>
          <w:rFonts w:asciiTheme="minorHAnsi" w:eastAsia="Arial" w:hAnsiTheme="minorHAnsi" w:cs="Arial"/>
          <w:sz w:val="22"/>
          <w:szCs w:val="22"/>
        </w:rPr>
        <w:t>p</w:t>
      </w:r>
      <w:r w:rsidRPr="006A66BF">
        <w:rPr>
          <w:rFonts w:asciiTheme="minorHAnsi" w:eastAsia="Arial" w:hAnsiTheme="minorHAnsi" w:cs="Arial"/>
          <w:spacing w:val="-1"/>
          <w:sz w:val="22"/>
          <w:szCs w:val="22"/>
        </w:rPr>
        <w:t>e</w:t>
      </w:r>
      <w:r w:rsidRPr="006A66BF">
        <w:rPr>
          <w:rFonts w:asciiTheme="minorHAnsi" w:eastAsia="Arial" w:hAnsiTheme="minorHAnsi" w:cs="Arial"/>
          <w:sz w:val="22"/>
          <w:szCs w:val="22"/>
        </w:rPr>
        <w:t>ar</w:t>
      </w:r>
      <w:r w:rsidRPr="006A66BF">
        <w:rPr>
          <w:rFonts w:asciiTheme="minorHAnsi" w:eastAsia="Arial" w:hAnsiTheme="minorHAnsi" w:cs="Arial"/>
          <w:spacing w:val="2"/>
          <w:sz w:val="22"/>
          <w:szCs w:val="22"/>
        </w:rPr>
        <w:t>a</w:t>
      </w:r>
      <w:r w:rsidRPr="006A66BF">
        <w:rPr>
          <w:rFonts w:asciiTheme="minorHAnsi" w:eastAsia="Arial" w:hAnsiTheme="minorHAnsi" w:cs="Arial"/>
          <w:sz w:val="22"/>
          <w:szCs w:val="22"/>
        </w:rPr>
        <w:t>n</w:t>
      </w:r>
      <w:r w:rsidRPr="006A66BF">
        <w:rPr>
          <w:rFonts w:asciiTheme="minorHAnsi" w:eastAsia="Arial" w:hAnsiTheme="minorHAnsi" w:cs="Arial"/>
          <w:spacing w:val="1"/>
          <w:sz w:val="22"/>
          <w:szCs w:val="22"/>
        </w:rPr>
        <w:t>c</w:t>
      </w:r>
      <w:r w:rsidRPr="006A66BF">
        <w:rPr>
          <w:rFonts w:asciiTheme="minorHAnsi" w:eastAsia="Arial" w:hAnsiTheme="minorHAnsi" w:cs="Arial"/>
          <w:sz w:val="22"/>
          <w:szCs w:val="22"/>
        </w:rPr>
        <w:t>e. H</w:t>
      </w:r>
      <w:r w:rsidRPr="006A66BF">
        <w:rPr>
          <w:rFonts w:asciiTheme="minorHAnsi" w:eastAsia="Arial" w:hAnsiTheme="minorHAnsi" w:cs="Arial"/>
          <w:spacing w:val="2"/>
          <w:sz w:val="22"/>
          <w:szCs w:val="22"/>
        </w:rPr>
        <w:t>a</w:t>
      </w:r>
      <w:r w:rsidRPr="006A66BF">
        <w:rPr>
          <w:rFonts w:asciiTheme="minorHAnsi" w:eastAsia="Arial" w:hAnsiTheme="minorHAnsi" w:cs="Arial"/>
          <w:spacing w:val="-1"/>
          <w:sz w:val="22"/>
          <w:szCs w:val="22"/>
        </w:rPr>
        <w:t>i</w:t>
      </w:r>
      <w:r w:rsidRPr="006A66BF">
        <w:rPr>
          <w:rFonts w:asciiTheme="minorHAnsi" w:eastAsia="Arial" w:hAnsiTheme="minorHAnsi" w:cs="Arial"/>
          <w:spacing w:val="1"/>
          <w:sz w:val="22"/>
          <w:szCs w:val="22"/>
        </w:rPr>
        <w:t>rs</w:t>
      </w:r>
      <w:r w:rsidRPr="006A66BF">
        <w:rPr>
          <w:rFonts w:asciiTheme="minorHAnsi" w:eastAsia="Arial" w:hAnsiTheme="minorHAnsi" w:cs="Arial"/>
          <w:spacing w:val="2"/>
          <w:sz w:val="22"/>
          <w:szCs w:val="22"/>
        </w:rPr>
        <w:t>t</w:t>
      </w:r>
      <w:r w:rsidRPr="006A66BF">
        <w:rPr>
          <w:rFonts w:asciiTheme="minorHAnsi" w:eastAsia="Arial" w:hAnsiTheme="minorHAnsi" w:cs="Arial"/>
          <w:spacing w:val="-4"/>
          <w:sz w:val="22"/>
          <w:szCs w:val="22"/>
        </w:rPr>
        <w:t>y</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es</w:t>
      </w:r>
      <w:r w:rsidRPr="006A66BF">
        <w:rPr>
          <w:rFonts w:asciiTheme="minorHAnsi" w:eastAsia="Arial" w:hAnsiTheme="minorHAnsi" w:cs="Arial"/>
          <w:spacing w:val="-4"/>
          <w:sz w:val="22"/>
          <w:szCs w:val="22"/>
        </w:rPr>
        <w:t xml:space="preserve"> </w:t>
      </w:r>
      <w:r w:rsidRPr="006A66BF">
        <w:rPr>
          <w:rFonts w:asciiTheme="minorHAnsi" w:eastAsia="Arial" w:hAnsiTheme="minorHAnsi" w:cs="Arial"/>
          <w:spacing w:val="4"/>
          <w:sz w:val="22"/>
          <w:szCs w:val="22"/>
        </w:rPr>
        <w:t>m</w:t>
      </w:r>
      <w:r w:rsidRPr="006A66BF">
        <w:rPr>
          <w:rFonts w:asciiTheme="minorHAnsi" w:eastAsia="Arial" w:hAnsiTheme="minorHAnsi" w:cs="Arial"/>
          <w:spacing w:val="-3"/>
          <w:sz w:val="22"/>
          <w:szCs w:val="22"/>
        </w:rPr>
        <w:t>u</w:t>
      </w:r>
      <w:r w:rsidRPr="006A66BF">
        <w:rPr>
          <w:rFonts w:asciiTheme="minorHAnsi" w:eastAsia="Arial" w:hAnsiTheme="minorHAnsi" w:cs="Arial"/>
          <w:spacing w:val="1"/>
          <w:sz w:val="22"/>
          <w:szCs w:val="22"/>
        </w:rPr>
        <w:t>s</w:t>
      </w:r>
      <w:r w:rsidRPr="006A66BF">
        <w:rPr>
          <w:rFonts w:asciiTheme="minorHAnsi" w:eastAsia="Arial" w:hAnsiTheme="minorHAnsi" w:cs="Arial"/>
          <w:sz w:val="22"/>
          <w:szCs w:val="22"/>
        </w:rPr>
        <w:t>t be</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z w:val="22"/>
          <w:szCs w:val="22"/>
        </w:rPr>
        <w:t>n</w:t>
      </w:r>
      <w:r w:rsidRPr="006A66BF">
        <w:rPr>
          <w:rFonts w:asciiTheme="minorHAnsi" w:eastAsia="Arial" w:hAnsiTheme="minorHAnsi" w:cs="Arial"/>
          <w:spacing w:val="-1"/>
          <w:sz w:val="22"/>
          <w:szCs w:val="22"/>
        </w:rPr>
        <w:t>e</w:t>
      </w:r>
      <w:r w:rsidRPr="006A66BF">
        <w:rPr>
          <w:rFonts w:asciiTheme="minorHAnsi" w:eastAsia="Arial" w:hAnsiTheme="minorHAnsi" w:cs="Arial"/>
          <w:sz w:val="22"/>
          <w:szCs w:val="22"/>
        </w:rPr>
        <w:t>at,</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z w:val="22"/>
          <w:szCs w:val="22"/>
        </w:rPr>
        <w:t>n</w:t>
      </w:r>
      <w:r w:rsidRPr="006A66BF">
        <w:rPr>
          <w:rFonts w:asciiTheme="minorHAnsi" w:eastAsia="Arial" w:hAnsiTheme="minorHAnsi" w:cs="Arial"/>
          <w:spacing w:val="-1"/>
          <w:sz w:val="22"/>
          <w:szCs w:val="22"/>
        </w:rPr>
        <w:t>a</w:t>
      </w:r>
      <w:r w:rsidRPr="006A66BF">
        <w:rPr>
          <w:rFonts w:asciiTheme="minorHAnsi" w:eastAsia="Arial" w:hAnsiTheme="minorHAnsi" w:cs="Arial"/>
          <w:sz w:val="22"/>
          <w:szCs w:val="22"/>
        </w:rPr>
        <w:t>tu</w:t>
      </w:r>
      <w:r w:rsidRPr="006A66BF">
        <w:rPr>
          <w:rFonts w:asciiTheme="minorHAnsi" w:eastAsia="Arial" w:hAnsiTheme="minorHAnsi" w:cs="Arial"/>
          <w:spacing w:val="1"/>
          <w:sz w:val="22"/>
          <w:szCs w:val="22"/>
        </w:rPr>
        <w:t>r</w:t>
      </w:r>
      <w:r w:rsidRPr="006A66BF">
        <w:rPr>
          <w:rFonts w:asciiTheme="minorHAnsi" w:eastAsia="Arial" w:hAnsiTheme="minorHAnsi" w:cs="Arial"/>
          <w:sz w:val="22"/>
          <w:szCs w:val="22"/>
        </w:rPr>
        <w:t>al</w:t>
      </w:r>
      <w:r w:rsidRPr="006A66BF">
        <w:rPr>
          <w:rFonts w:asciiTheme="minorHAnsi" w:eastAsia="Arial" w:hAnsiTheme="minorHAnsi" w:cs="Arial"/>
          <w:spacing w:val="8"/>
          <w:sz w:val="22"/>
          <w:szCs w:val="22"/>
        </w:rPr>
        <w:t xml:space="preserve"> </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oo</w:t>
      </w:r>
      <w:r w:rsidRPr="006A66BF">
        <w:rPr>
          <w:rFonts w:asciiTheme="minorHAnsi" w:eastAsia="Arial" w:hAnsiTheme="minorHAnsi" w:cs="Arial"/>
          <w:spacing w:val="4"/>
          <w:sz w:val="22"/>
          <w:szCs w:val="22"/>
        </w:rPr>
        <w:t>k</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ng</w:t>
      </w:r>
      <w:r w:rsidRPr="006A66BF">
        <w:rPr>
          <w:rFonts w:asciiTheme="minorHAnsi" w:eastAsia="Arial" w:hAnsiTheme="minorHAnsi" w:cs="Arial"/>
          <w:spacing w:val="5"/>
          <w:sz w:val="22"/>
          <w:szCs w:val="22"/>
        </w:rPr>
        <w:t xml:space="preserve"> </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n</w:t>
      </w:r>
      <w:r w:rsidRPr="006A66BF">
        <w:rPr>
          <w:rFonts w:asciiTheme="minorHAnsi" w:eastAsia="Arial" w:hAnsiTheme="minorHAnsi" w:cs="Arial"/>
          <w:spacing w:val="9"/>
          <w:sz w:val="22"/>
          <w:szCs w:val="22"/>
        </w:rPr>
        <w:t xml:space="preserve"> </w:t>
      </w:r>
      <w:r w:rsidRPr="006A66BF">
        <w:rPr>
          <w:rFonts w:asciiTheme="minorHAnsi" w:eastAsia="Arial" w:hAnsiTheme="minorHAnsi" w:cs="Arial"/>
          <w:sz w:val="22"/>
          <w:szCs w:val="22"/>
        </w:rPr>
        <w:t>na</w:t>
      </w:r>
      <w:r w:rsidRPr="006A66BF">
        <w:rPr>
          <w:rFonts w:asciiTheme="minorHAnsi" w:eastAsia="Arial" w:hAnsiTheme="minorHAnsi" w:cs="Arial"/>
          <w:spacing w:val="2"/>
          <w:sz w:val="22"/>
          <w:szCs w:val="22"/>
        </w:rPr>
        <w:t>t</w:t>
      </w:r>
      <w:r w:rsidRPr="006A66BF">
        <w:rPr>
          <w:rFonts w:asciiTheme="minorHAnsi" w:eastAsia="Arial" w:hAnsiTheme="minorHAnsi" w:cs="Arial"/>
          <w:sz w:val="22"/>
          <w:szCs w:val="22"/>
        </w:rPr>
        <w:t>u</w:t>
      </w:r>
      <w:r w:rsidRPr="006A66BF">
        <w:rPr>
          <w:rFonts w:asciiTheme="minorHAnsi" w:eastAsia="Arial" w:hAnsiTheme="minorHAnsi" w:cs="Arial"/>
          <w:spacing w:val="1"/>
          <w:sz w:val="22"/>
          <w:szCs w:val="22"/>
        </w:rPr>
        <w:t>r</w:t>
      </w:r>
      <w:r w:rsidRPr="006A66BF">
        <w:rPr>
          <w:rFonts w:asciiTheme="minorHAnsi" w:eastAsia="Arial" w:hAnsiTheme="minorHAnsi" w:cs="Arial"/>
          <w:sz w:val="22"/>
          <w:szCs w:val="22"/>
        </w:rPr>
        <w:t>al</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pacing w:val="1"/>
          <w:sz w:val="22"/>
          <w:szCs w:val="22"/>
        </w:rPr>
        <w:t>c</w:t>
      </w:r>
      <w:r w:rsidRPr="006A66BF">
        <w:rPr>
          <w:rFonts w:asciiTheme="minorHAnsi" w:eastAsia="Arial" w:hAnsiTheme="minorHAnsi" w:cs="Arial"/>
          <w:spacing w:val="2"/>
          <w:sz w:val="22"/>
          <w:szCs w:val="22"/>
        </w:rPr>
        <w:t>o</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o</w:t>
      </w:r>
      <w:r w:rsidRPr="006A66BF">
        <w:rPr>
          <w:rFonts w:asciiTheme="minorHAnsi" w:eastAsia="Arial" w:hAnsiTheme="minorHAnsi" w:cs="Arial"/>
          <w:spacing w:val="3"/>
          <w:sz w:val="22"/>
          <w:szCs w:val="22"/>
        </w:rPr>
        <w:t>r</w:t>
      </w:r>
      <w:r w:rsidRPr="006A66BF">
        <w:rPr>
          <w:rFonts w:asciiTheme="minorHAnsi" w:eastAsia="Arial" w:hAnsiTheme="minorHAnsi" w:cs="Arial"/>
          <w:sz w:val="22"/>
          <w:szCs w:val="22"/>
        </w:rPr>
        <w:t>s</w:t>
      </w:r>
      <w:r w:rsidRPr="006A66BF">
        <w:rPr>
          <w:rFonts w:asciiTheme="minorHAnsi" w:eastAsia="Arial" w:hAnsiTheme="minorHAnsi" w:cs="Arial"/>
          <w:spacing w:val="6"/>
          <w:sz w:val="22"/>
          <w:szCs w:val="22"/>
        </w:rPr>
        <w:t xml:space="preserve"> </w:t>
      </w:r>
      <w:r w:rsidRPr="006A66BF">
        <w:rPr>
          <w:rFonts w:asciiTheme="minorHAnsi" w:eastAsia="Arial" w:hAnsiTheme="minorHAnsi" w:cs="Arial"/>
          <w:sz w:val="22"/>
          <w:szCs w:val="22"/>
        </w:rPr>
        <w:t>and</w:t>
      </w:r>
      <w:r w:rsidRPr="006A66BF">
        <w:rPr>
          <w:rFonts w:asciiTheme="minorHAnsi" w:eastAsia="Arial" w:hAnsiTheme="minorHAnsi" w:cs="Arial"/>
          <w:spacing w:val="6"/>
          <w:sz w:val="22"/>
          <w:szCs w:val="22"/>
        </w:rPr>
        <w:t xml:space="preserve"> </w:t>
      </w:r>
      <w:r w:rsidRPr="006A66BF">
        <w:rPr>
          <w:rFonts w:asciiTheme="minorHAnsi" w:eastAsia="Arial" w:hAnsiTheme="minorHAnsi" w:cs="Arial"/>
          <w:spacing w:val="1"/>
          <w:sz w:val="22"/>
          <w:szCs w:val="22"/>
        </w:rPr>
        <w:t>c</w:t>
      </w:r>
      <w:r w:rsidRPr="006A66BF">
        <w:rPr>
          <w:rFonts w:asciiTheme="minorHAnsi" w:eastAsia="Arial" w:hAnsiTheme="minorHAnsi" w:cs="Arial"/>
          <w:sz w:val="22"/>
          <w:szCs w:val="22"/>
        </w:rPr>
        <w:t>o</w:t>
      </w:r>
      <w:r w:rsidRPr="006A66BF">
        <w:rPr>
          <w:rFonts w:asciiTheme="minorHAnsi" w:eastAsia="Arial" w:hAnsiTheme="minorHAnsi" w:cs="Arial"/>
          <w:spacing w:val="4"/>
          <w:sz w:val="22"/>
          <w:szCs w:val="22"/>
        </w:rPr>
        <w:t>m</w:t>
      </w:r>
      <w:r w:rsidRPr="006A66BF">
        <w:rPr>
          <w:rFonts w:asciiTheme="minorHAnsi" w:eastAsia="Arial" w:hAnsiTheme="minorHAnsi" w:cs="Arial"/>
          <w:sz w:val="22"/>
          <w:szCs w:val="22"/>
        </w:rPr>
        <w:t>p</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et</w:t>
      </w:r>
      <w:r w:rsidRPr="006A66BF">
        <w:rPr>
          <w:rFonts w:asciiTheme="minorHAnsi" w:eastAsia="Arial" w:hAnsiTheme="minorHAnsi" w:cs="Arial"/>
          <w:spacing w:val="2"/>
          <w:sz w:val="22"/>
          <w:szCs w:val="22"/>
        </w:rPr>
        <w:t>e</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y</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z w:val="22"/>
          <w:szCs w:val="22"/>
        </w:rPr>
        <w:t>g</w:t>
      </w:r>
      <w:r w:rsidRPr="006A66BF">
        <w:rPr>
          <w:rFonts w:asciiTheme="minorHAnsi" w:eastAsia="Arial" w:hAnsiTheme="minorHAnsi" w:cs="Arial"/>
          <w:spacing w:val="1"/>
          <w:sz w:val="22"/>
          <w:szCs w:val="22"/>
        </w:rPr>
        <w:t>r</w:t>
      </w:r>
      <w:r w:rsidRPr="006A66BF">
        <w:rPr>
          <w:rFonts w:asciiTheme="minorHAnsi" w:eastAsia="Arial" w:hAnsiTheme="minorHAnsi" w:cs="Arial"/>
          <w:sz w:val="22"/>
          <w:szCs w:val="22"/>
        </w:rPr>
        <w:t>oo</w:t>
      </w:r>
      <w:r w:rsidRPr="006A66BF">
        <w:rPr>
          <w:rFonts w:asciiTheme="minorHAnsi" w:eastAsia="Arial" w:hAnsiTheme="minorHAnsi" w:cs="Arial"/>
          <w:spacing w:val="4"/>
          <w:sz w:val="22"/>
          <w:szCs w:val="22"/>
        </w:rPr>
        <w:t>m</w:t>
      </w:r>
      <w:r w:rsidRPr="006A66BF">
        <w:rPr>
          <w:rFonts w:asciiTheme="minorHAnsi" w:eastAsia="Arial" w:hAnsiTheme="minorHAnsi" w:cs="Arial"/>
          <w:sz w:val="22"/>
          <w:szCs w:val="22"/>
        </w:rPr>
        <w:t>ed</w:t>
      </w:r>
      <w:r w:rsidRPr="006A66BF">
        <w:rPr>
          <w:rFonts w:asciiTheme="minorHAnsi" w:eastAsia="Arial" w:hAnsiTheme="minorHAnsi" w:cs="Arial"/>
          <w:spacing w:val="3"/>
          <w:sz w:val="22"/>
          <w:szCs w:val="22"/>
        </w:rPr>
        <w:t xml:space="preserve"> </w:t>
      </w:r>
      <w:r w:rsidRPr="006A66BF">
        <w:rPr>
          <w:rFonts w:asciiTheme="minorHAnsi" w:eastAsia="Arial" w:hAnsiTheme="minorHAnsi" w:cs="Arial"/>
          <w:sz w:val="22"/>
          <w:szCs w:val="22"/>
        </w:rPr>
        <w:t>p</w:t>
      </w:r>
      <w:r w:rsidRPr="006A66BF">
        <w:rPr>
          <w:rFonts w:asciiTheme="minorHAnsi" w:eastAsia="Arial" w:hAnsiTheme="minorHAnsi" w:cs="Arial"/>
          <w:spacing w:val="1"/>
          <w:sz w:val="22"/>
          <w:szCs w:val="22"/>
        </w:rPr>
        <w:t>r</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or</w:t>
      </w:r>
      <w:r w:rsidRPr="006A66BF">
        <w:rPr>
          <w:rFonts w:asciiTheme="minorHAnsi" w:eastAsia="Arial" w:hAnsiTheme="minorHAnsi" w:cs="Arial"/>
          <w:spacing w:val="6"/>
          <w:sz w:val="22"/>
          <w:szCs w:val="22"/>
        </w:rPr>
        <w:t xml:space="preserve"> </w:t>
      </w:r>
      <w:r w:rsidRPr="006A66BF">
        <w:rPr>
          <w:rFonts w:asciiTheme="minorHAnsi" w:eastAsia="Arial" w:hAnsiTheme="minorHAnsi" w:cs="Arial"/>
          <w:sz w:val="22"/>
          <w:szCs w:val="22"/>
        </w:rPr>
        <w:t>to</w:t>
      </w:r>
      <w:r w:rsidRPr="006A66BF">
        <w:rPr>
          <w:rFonts w:asciiTheme="minorHAnsi" w:eastAsia="Arial" w:hAnsiTheme="minorHAnsi" w:cs="Arial"/>
          <w:spacing w:val="9"/>
          <w:sz w:val="22"/>
          <w:szCs w:val="22"/>
        </w:rPr>
        <w:t xml:space="preserve"> </w:t>
      </w:r>
      <w:r w:rsidRPr="006A66BF">
        <w:rPr>
          <w:rFonts w:asciiTheme="minorHAnsi" w:eastAsia="Arial" w:hAnsiTheme="minorHAnsi" w:cs="Arial"/>
          <w:sz w:val="22"/>
          <w:szCs w:val="22"/>
        </w:rPr>
        <w:t>a</w:t>
      </w:r>
      <w:r w:rsidRPr="006A66BF">
        <w:rPr>
          <w:rFonts w:asciiTheme="minorHAnsi" w:eastAsia="Arial" w:hAnsiTheme="minorHAnsi" w:cs="Arial"/>
          <w:spacing w:val="1"/>
          <w:sz w:val="22"/>
          <w:szCs w:val="22"/>
        </w:rPr>
        <w:t>rri</w:t>
      </w:r>
      <w:r w:rsidRPr="006A66BF">
        <w:rPr>
          <w:rFonts w:asciiTheme="minorHAnsi" w:eastAsia="Arial" w:hAnsiTheme="minorHAnsi" w:cs="Arial"/>
          <w:spacing w:val="-1"/>
          <w:sz w:val="22"/>
          <w:szCs w:val="22"/>
        </w:rPr>
        <w:t>v</w:t>
      </w:r>
      <w:r w:rsidRPr="006A66BF">
        <w:rPr>
          <w:rFonts w:asciiTheme="minorHAnsi" w:eastAsia="Arial" w:hAnsiTheme="minorHAnsi" w:cs="Arial"/>
          <w:sz w:val="22"/>
          <w:szCs w:val="22"/>
        </w:rPr>
        <w:t>al</w:t>
      </w:r>
      <w:r w:rsidRPr="006A66BF">
        <w:rPr>
          <w:rFonts w:asciiTheme="minorHAnsi" w:eastAsia="Arial" w:hAnsiTheme="minorHAnsi" w:cs="Arial"/>
          <w:spacing w:val="6"/>
          <w:sz w:val="22"/>
          <w:szCs w:val="22"/>
        </w:rPr>
        <w:t xml:space="preserve"> </w:t>
      </w:r>
      <w:r w:rsidRPr="006A66BF">
        <w:rPr>
          <w:rFonts w:asciiTheme="minorHAnsi" w:eastAsia="Arial" w:hAnsiTheme="minorHAnsi" w:cs="Arial"/>
          <w:sz w:val="22"/>
          <w:szCs w:val="22"/>
        </w:rPr>
        <w:t xml:space="preserve">at </w:t>
      </w:r>
      <w:r w:rsidRPr="006A66BF">
        <w:rPr>
          <w:rFonts w:asciiTheme="minorHAnsi" w:eastAsia="Arial" w:hAnsiTheme="minorHAnsi" w:cs="Arial"/>
          <w:spacing w:val="1"/>
          <w:sz w:val="22"/>
          <w:szCs w:val="22"/>
        </w:rPr>
        <w:t>sc</w:t>
      </w:r>
      <w:r w:rsidRPr="006A66BF">
        <w:rPr>
          <w:rFonts w:asciiTheme="minorHAnsi" w:eastAsia="Arial" w:hAnsiTheme="minorHAnsi" w:cs="Arial"/>
          <w:sz w:val="22"/>
          <w:szCs w:val="22"/>
        </w:rPr>
        <w:t>h</w:t>
      </w:r>
      <w:r w:rsidRPr="006A66BF">
        <w:rPr>
          <w:rFonts w:asciiTheme="minorHAnsi" w:eastAsia="Arial" w:hAnsiTheme="minorHAnsi" w:cs="Arial"/>
          <w:spacing w:val="-1"/>
          <w:sz w:val="22"/>
          <w:szCs w:val="22"/>
        </w:rPr>
        <w:t>o</w:t>
      </w:r>
      <w:r w:rsidRPr="006A66BF">
        <w:rPr>
          <w:rFonts w:asciiTheme="minorHAnsi" w:eastAsia="Arial" w:hAnsiTheme="minorHAnsi" w:cs="Arial"/>
          <w:sz w:val="22"/>
          <w:szCs w:val="22"/>
        </w:rPr>
        <w:t>o</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w:t>
      </w:r>
    </w:p>
    <w:p w:rsidR="00074352" w:rsidRPr="006A66BF" w:rsidRDefault="00074352" w:rsidP="00074352">
      <w:pPr>
        <w:spacing w:line="243" w:lineRule="auto"/>
        <w:ind w:right="85"/>
        <w:jc w:val="both"/>
        <w:rPr>
          <w:rFonts w:asciiTheme="minorHAnsi" w:hAnsiTheme="minorHAnsi"/>
          <w:sz w:val="22"/>
          <w:szCs w:val="22"/>
        </w:rPr>
      </w:pPr>
    </w:p>
    <w:p w:rsidR="00074352" w:rsidRPr="006A66BF" w:rsidRDefault="00074352" w:rsidP="00074352">
      <w:pPr>
        <w:spacing w:line="243" w:lineRule="auto"/>
        <w:ind w:right="85"/>
        <w:jc w:val="both"/>
        <w:rPr>
          <w:rFonts w:asciiTheme="minorHAnsi" w:eastAsia="Arial" w:hAnsiTheme="minorHAnsi" w:cs="Arial"/>
          <w:b/>
          <w:sz w:val="22"/>
          <w:szCs w:val="22"/>
        </w:rPr>
      </w:pPr>
      <w:r w:rsidRPr="006A66BF">
        <w:rPr>
          <w:rFonts w:asciiTheme="minorHAnsi" w:eastAsia="Arial" w:hAnsiTheme="minorHAnsi" w:cs="Arial"/>
          <w:spacing w:val="3"/>
          <w:sz w:val="22"/>
          <w:szCs w:val="22"/>
        </w:rPr>
        <w:t>T</w:t>
      </w:r>
      <w:r w:rsidRPr="006A66BF">
        <w:rPr>
          <w:rFonts w:asciiTheme="minorHAnsi" w:eastAsia="Arial" w:hAnsiTheme="minorHAnsi" w:cs="Arial"/>
          <w:sz w:val="22"/>
          <w:szCs w:val="22"/>
        </w:rPr>
        <w:t>he</w:t>
      </w:r>
      <w:r w:rsidRPr="006A66BF">
        <w:rPr>
          <w:rFonts w:asciiTheme="minorHAnsi" w:eastAsia="Arial" w:hAnsiTheme="minorHAnsi" w:cs="Arial"/>
          <w:spacing w:val="1"/>
          <w:sz w:val="22"/>
          <w:szCs w:val="22"/>
        </w:rPr>
        <w:t xml:space="preserve"> </w:t>
      </w:r>
      <w:r w:rsidRPr="006A66BF">
        <w:rPr>
          <w:rFonts w:asciiTheme="minorHAnsi" w:eastAsia="Arial" w:hAnsiTheme="minorHAnsi" w:cs="Arial"/>
          <w:spacing w:val="-1"/>
          <w:sz w:val="22"/>
          <w:szCs w:val="22"/>
        </w:rPr>
        <w:t>Scholar</w:t>
      </w:r>
      <w:r w:rsidRPr="006A66BF">
        <w:rPr>
          <w:rFonts w:asciiTheme="minorHAnsi" w:eastAsia="Arial" w:hAnsiTheme="minorHAnsi" w:cs="Arial"/>
          <w:spacing w:val="-3"/>
          <w:sz w:val="22"/>
          <w:szCs w:val="22"/>
        </w:rPr>
        <w:t xml:space="preserve"> </w:t>
      </w:r>
      <w:r w:rsidRPr="006A66BF">
        <w:rPr>
          <w:rFonts w:asciiTheme="minorHAnsi" w:eastAsia="Arial" w:hAnsiTheme="minorHAnsi" w:cs="Arial"/>
          <w:sz w:val="22"/>
          <w:szCs w:val="22"/>
        </w:rPr>
        <w:t>D</w:t>
      </w:r>
      <w:r w:rsidRPr="006A66BF">
        <w:rPr>
          <w:rFonts w:asciiTheme="minorHAnsi" w:eastAsia="Arial" w:hAnsiTheme="minorHAnsi" w:cs="Arial"/>
          <w:spacing w:val="1"/>
          <w:sz w:val="22"/>
          <w:szCs w:val="22"/>
        </w:rPr>
        <w:t>r</w:t>
      </w:r>
      <w:r w:rsidRPr="006A66BF">
        <w:rPr>
          <w:rFonts w:asciiTheme="minorHAnsi" w:eastAsia="Arial" w:hAnsiTheme="minorHAnsi" w:cs="Arial"/>
          <w:sz w:val="22"/>
          <w:szCs w:val="22"/>
        </w:rPr>
        <w:t>e</w:t>
      </w:r>
      <w:r w:rsidRPr="006A66BF">
        <w:rPr>
          <w:rFonts w:asciiTheme="minorHAnsi" w:eastAsia="Arial" w:hAnsiTheme="minorHAnsi" w:cs="Arial"/>
          <w:spacing w:val="1"/>
          <w:sz w:val="22"/>
          <w:szCs w:val="22"/>
        </w:rPr>
        <w:t>s</w:t>
      </w:r>
      <w:r w:rsidRPr="006A66BF">
        <w:rPr>
          <w:rFonts w:asciiTheme="minorHAnsi" w:eastAsia="Arial" w:hAnsiTheme="minorHAnsi" w:cs="Arial"/>
          <w:sz w:val="22"/>
          <w:szCs w:val="22"/>
        </w:rPr>
        <w:t>s Code</w:t>
      </w:r>
      <w:r w:rsidRPr="006A66BF">
        <w:rPr>
          <w:rFonts w:asciiTheme="minorHAnsi" w:eastAsia="Arial" w:hAnsiTheme="minorHAnsi" w:cs="Arial"/>
          <w:spacing w:val="-1"/>
          <w:sz w:val="22"/>
          <w:szCs w:val="22"/>
        </w:rPr>
        <w:t xml:space="preserve"> </w:t>
      </w:r>
      <w:r w:rsidRPr="006A66BF">
        <w:rPr>
          <w:rFonts w:asciiTheme="minorHAnsi" w:eastAsia="Arial" w:hAnsiTheme="minorHAnsi" w:cs="Arial"/>
          <w:spacing w:val="1"/>
          <w:sz w:val="22"/>
          <w:szCs w:val="22"/>
        </w:rPr>
        <w:t>P</w:t>
      </w:r>
      <w:r w:rsidRPr="006A66BF">
        <w:rPr>
          <w:rFonts w:asciiTheme="minorHAnsi" w:eastAsia="Arial" w:hAnsiTheme="minorHAnsi" w:cs="Arial"/>
          <w:sz w:val="22"/>
          <w:szCs w:val="22"/>
        </w:rPr>
        <w:t>o</w:t>
      </w:r>
      <w:r w:rsidRPr="006A66BF">
        <w:rPr>
          <w:rFonts w:asciiTheme="minorHAnsi" w:eastAsia="Arial" w:hAnsiTheme="minorHAnsi" w:cs="Arial"/>
          <w:spacing w:val="-1"/>
          <w:sz w:val="22"/>
          <w:szCs w:val="22"/>
        </w:rPr>
        <w:t>li</w:t>
      </w:r>
      <w:r w:rsidRPr="006A66BF">
        <w:rPr>
          <w:rFonts w:asciiTheme="minorHAnsi" w:eastAsia="Arial" w:hAnsiTheme="minorHAnsi" w:cs="Arial"/>
          <w:spacing w:val="6"/>
          <w:sz w:val="22"/>
          <w:szCs w:val="22"/>
        </w:rPr>
        <w:t>c</w:t>
      </w:r>
      <w:r w:rsidRPr="006A66BF">
        <w:rPr>
          <w:rFonts w:asciiTheme="minorHAnsi" w:eastAsia="Arial" w:hAnsiTheme="minorHAnsi" w:cs="Arial"/>
          <w:sz w:val="22"/>
          <w:szCs w:val="22"/>
        </w:rPr>
        <w:t>y</w:t>
      </w:r>
      <w:r w:rsidRPr="006A66BF">
        <w:rPr>
          <w:rFonts w:asciiTheme="minorHAnsi" w:eastAsia="Arial" w:hAnsiTheme="minorHAnsi" w:cs="Arial"/>
          <w:spacing w:val="-4"/>
          <w:sz w:val="22"/>
          <w:szCs w:val="22"/>
        </w:rPr>
        <w:t xml:space="preserve"> </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s</w:t>
      </w:r>
      <w:r w:rsidRPr="006A66BF">
        <w:rPr>
          <w:rFonts w:asciiTheme="minorHAnsi" w:eastAsia="Arial" w:hAnsiTheme="minorHAnsi" w:cs="Arial"/>
          <w:spacing w:val="4"/>
          <w:sz w:val="22"/>
          <w:szCs w:val="22"/>
        </w:rPr>
        <w:t xml:space="preserve"> </w:t>
      </w:r>
      <w:r w:rsidRPr="006A66BF">
        <w:rPr>
          <w:rFonts w:asciiTheme="minorHAnsi" w:eastAsia="Arial" w:hAnsiTheme="minorHAnsi" w:cs="Arial"/>
          <w:sz w:val="22"/>
          <w:szCs w:val="22"/>
        </w:rPr>
        <w:t>n</w:t>
      </w:r>
      <w:r w:rsidRPr="006A66BF">
        <w:rPr>
          <w:rFonts w:asciiTheme="minorHAnsi" w:eastAsia="Arial" w:hAnsiTheme="minorHAnsi" w:cs="Arial"/>
          <w:spacing w:val="-1"/>
          <w:sz w:val="22"/>
          <w:szCs w:val="22"/>
        </w:rPr>
        <w:t>o</w:t>
      </w:r>
      <w:r w:rsidRPr="006A66BF">
        <w:rPr>
          <w:rFonts w:asciiTheme="minorHAnsi" w:eastAsia="Arial" w:hAnsiTheme="minorHAnsi" w:cs="Arial"/>
          <w:sz w:val="22"/>
          <w:szCs w:val="22"/>
        </w:rPr>
        <w:t>t</w:t>
      </w:r>
      <w:r w:rsidRPr="006A66BF">
        <w:rPr>
          <w:rFonts w:asciiTheme="minorHAnsi" w:eastAsia="Arial" w:hAnsiTheme="minorHAnsi" w:cs="Arial"/>
          <w:spacing w:val="1"/>
          <w:sz w:val="22"/>
          <w:szCs w:val="22"/>
        </w:rPr>
        <w:t xml:space="preserve"> s</w:t>
      </w:r>
      <w:r w:rsidRPr="006A66BF">
        <w:rPr>
          <w:rFonts w:asciiTheme="minorHAnsi" w:eastAsia="Arial" w:hAnsiTheme="minorHAnsi" w:cs="Arial"/>
          <w:sz w:val="22"/>
          <w:szCs w:val="22"/>
        </w:rPr>
        <w:t>u</w:t>
      </w:r>
      <w:r w:rsidRPr="006A66BF">
        <w:rPr>
          <w:rFonts w:asciiTheme="minorHAnsi" w:eastAsia="Arial" w:hAnsiTheme="minorHAnsi" w:cs="Arial"/>
          <w:spacing w:val="-1"/>
          <w:sz w:val="22"/>
          <w:szCs w:val="22"/>
        </w:rPr>
        <w:t>b</w:t>
      </w:r>
      <w:r w:rsidRPr="006A66BF">
        <w:rPr>
          <w:rFonts w:asciiTheme="minorHAnsi" w:eastAsia="Arial" w:hAnsiTheme="minorHAnsi" w:cs="Arial"/>
          <w:spacing w:val="1"/>
          <w:sz w:val="22"/>
          <w:szCs w:val="22"/>
        </w:rPr>
        <w:t>j</w:t>
      </w:r>
      <w:r w:rsidRPr="006A66BF">
        <w:rPr>
          <w:rFonts w:asciiTheme="minorHAnsi" w:eastAsia="Arial" w:hAnsiTheme="minorHAnsi" w:cs="Arial"/>
          <w:sz w:val="22"/>
          <w:szCs w:val="22"/>
        </w:rPr>
        <w:t>e</w:t>
      </w:r>
      <w:r w:rsidRPr="006A66BF">
        <w:rPr>
          <w:rFonts w:asciiTheme="minorHAnsi" w:eastAsia="Arial" w:hAnsiTheme="minorHAnsi" w:cs="Arial"/>
          <w:spacing w:val="1"/>
          <w:sz w:val="22"/>
          <w:szCs w:val="22"/>
        </w:rPr>
        <w:t>c</w:t>
      </w:r>
      <w:r w:rsidRPr="006A66BF">
        <w:rPr>
          <w:rFonts w:asciiTheme="minorHAnsi" w:eastAsia="Arial" w:hAnsiTheme="minorHAnsi" w:cs="Arial"/>
          <w:sz w:val="22"/>
          <w:szCs w:val="22"/>
        </w:rPr>
        <w:t>t</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z w:val="22"/>
          <w:szCs w:val="22"/>
        </w:rPr>
        <w:t>to</w:t>
      </w:r>
      <w:r w:rsidRPr="006A66BF">
        <w:rPr>
          <w:rFonts w:asciiTheme="minorHAnsi" w:eastAsia="Arial" w:hAnsiTheme="minorHAnsi" w:cs="Arial"/>
          <w:spacing w:val="2"/>
          <w:sz w:val="22"/>
          <w:szCs w:val="22"/>
        </w:rPr>
        <w:t xml:space="preserve"> </w:t>
      </w:r>
      <w:r w:rsidRPr="006A66BF">
        <w:rPr>
          <w:rFonts w:asciiTheme="minorHAnsi" w:eastAsia="Arial" w:hAnsiTheme="minorHAnsi" w:cs="Arial"/>
          <w:spacing w:val="1"/>
          <w:sz w:val="22"/>
          <w:szCs w:val="22"/>
        </w:rPr>
        <w:t>r</w:t>
      </w:r>
      <w:r w:rsidRPr="006A66BF">
        <w:rPr>
          <w:rFonts w:asciiTheme="minorHAnsi" w:eastAsia="Arial" w:hAnsiTheme="minorHAnsi" w:cs="Arial"/>
          <w:spacing w:val="2"/>
          <w:sz w:val="22"/>
          <w:szCs w:val="22"/>
        </w:rPr>
        <w:t>e</w:t>
      </w:r>
      <w:r w:rsidRPr="006A66BF">
        <w:rPr>
          <w:rFonts w:asciiTheme="minorHAnsi" w:eastAsia="Arial" w:hAnsiTheme="minorHAnsi" w:cs="Arial"/>
          <w:spacing w:val="-1"/>
          <w:sz w:val="22"/>
          <w:szCs w:val="22"/>
        </w:rPr>
        <w:t>v</w:t>
      </w:r>
      <w:r w:rsidRPr="006A66BF">
        <w:rPr>
          <w:rFonts w:asciiTheme="minorHAnsi" w:eastAsia="Arial" w:hAnsiTheme="minorHAnsi" w:cs="Arial"/>
          <w:spacing w:val="1"/>
          <w:sz w:val="22"/>
          <w:szCs w:val="22"/>
        </w:rPr>
        <w:t>i</w:t>
      </w:r>
      <w:r w:rsidRPr="006A66BF">
        <w:rPr>
          <w:rFonts w:asciiTheme="minorHAnsi" w:eastAsia="Arial" w:hAnsiTheme="minorHAnsi" w:cs="Arial"/>
          <w:spacing w:val="2"/>
          <w:sz w:val="22"/>
          <w:szCs w:val="22"/>
        </w:rPr>
        <w:t>e</w:t>
      </w:r>
      <w:r w:rsidRPr="006A66BF">
        <w:rPr>
          <w:rFonts w:asciiTheme="minorHAnsi" w:eastAsia="Arial" w:hAnsiTheme="minorHAnsi" w:cs="Arial"/>
          <w:sz w:val="22"/>
          <w:szCs w:val="22"/>
        </w:rPr>
        <w:t>w</w:t>
      </w:r>
      <w:r w:rsidRPr="006A66BF">
        <w:rPr>
          <w:rFonts w:asciiTheme="minorHAnsi" w:eastAsia="Arial" w:hAnsiTheme="minorHAnsi" w:cs="Arial"/>
          <w:spacing w:val="-4"/>
          <w:sz w:val="22"/>
          <w:szCs w:val="22"/>
        </w:rPr>
        <w:t xml:space="preserve"> </w:t>
      </w:r>
      <w:r w:rsidRPr="006A66BF">
        <w:rPr>
          <w:rFonts w:asciiTheme="minorHAnsi" w:eastAsia="Arial" w:hAnsiTheme="minorHAnsi" w:cs="Arial"/>
          <w:spacing w:val="4"/>
          <w:sz w:val="22"/>
          <w:szCs w:val="22"/>
        </w:rPr>
        <w:t>b</w:t>
      </w:r>
      <w:r w:rsidRPr="006A66BF">
        <w:rPr>
          <w:rFonts w:asciiTheme="minorHAnsi" w:eastAsia="Arial" w:hAnsiTheme="minorHAnsi" w:cs="Arial"/>
          <w:sz w:val="22"/>
          <w:szCs w:val="22"/>
        </w:rPr>
        <w:t>y</w:t>
      </w:r>
      <w:r w:rsidRPr="006A66BF">
        <w:rPr>
          <w:rFonts w:asciiTheme="minorHAnsi" w:eastAsia="Arial" w:hAnsiTheme="minorHAnsi" w:cs="Arial"/>
          <w:spacing w:val="-1"/>
          <w:sz w:val="22"/>
          <w:szCs w:val="22"/>
        </w:rPr>
        <w:t xml:space="preserve"> </w:t>
      </w:r>
      <w:r w:rsidRPr="006A66BF">
        <w:rPr>
          <w:rFonts w:asciiTheme="minorHAnsi" w:eastAsia="Arial" w:hAnsiTheme="minorHAnsi" w:cs="Arial"/>
          <w:spacing w:val="1"/>
          <w:sz w:val="22"/>
          <w:szCs w:val="22"/>
        </w:rPr>
        <w:t>sc</w:t>
      </w:r>
      <w:r w:rsidRPr="006A66BF">
        <w:rPr>
          <w:rFonts w:asciiTheme="minorHAnsi" w:eastAsia="Arial" w:hAnsiTheme="minorHAnsi" w:cs="Arial"/>
          <w:sz w:val="22"/>
          <w:szCs w:val="22"/>
        </w:rPr>
        <w:t>h</w:t>
      </w:r>
      <w:r w:rsidRPr="006A66BF">
        <w:rPr>
          <w:rFonts w:asciiTheme="minorHAnsi" w:eastAsia="Arial" w:hAnsiTheme="minorHAnsi" w:cs="Arial"/>
          <w:spacing w:val="-1"/>
          <w:sz w:val="22"/>
          <w:szCs w:val="22"/>
        </w:rPr>
        <w:t>o</w:t>
      </w:r>
      <w:r w:rsidRPr="006A66BF">
        <w:rPr>
          <w:rFonts w:asciiTheme="minorHAnsi" w:eastAsia="Arial" w:hAnsiTheme="minorHAnsi" w:cs="Arial"/>
          <w:spacing w:val="2"/>
          <w:sz w:val="22"/>
          <w:szCs w:val="22"/>
        </w:rPr>
        <w:t>o</w:t>
      </w:r>
      <w:r w:rsidRPr="006A66BF">
        <w:rPr>
          <w:rFonts w:asciiTheme="minorHAnsi" w:eastAsia="Arial" w:hAnsiTheme="minorHAnsi" w:cs="Arial"/>
          <w:spacing w:val="-1"/>
          <w:sz w:val="22"/>
          <w:szCs w:val="22"/>
        </w:rPr>
        <w:t>l</w:t>
      </w:r>
      <w:r w:rsidR="00CD1A82">
        <w:rPr>
          <w:rFonts w:asciiTheme="minorHAnsi" w:eastAsia="Arial" w:hAnsiTheme="minorHAnsi" w:cs="Arial"/>
          <w:spacing w:val="-1"/>
          <w:sz w:val="22"/>
          <w:szCs w:val="22"/>
        </w:rPr>
        <w:t>s</w:t>
      </w:r>
      <w:r w:rsidRPr="006A66BF">
        <w:rPr>
          <w:rFonts w:asciiTheme="minorHAnsi" w:eastAsia="Arial" w:hAnsiTheme="minorHAnsi" w:cs="Arial"/>
          <w:sz w:val="22"/>
          <w:szCs w:val="22"/>
        </w:rPr>
        <w:t xml:space="preserve">. </w:t>
      </w:r>
      <w:r w:rsidRPr="006A66BF">
        <w:rPr>
          <w:rFonts w:asciiTheme="minorHAnsi" w:eastAsia="Arial" w:hAnsiTheme="minorHAnsi" w:cs="Arial"/>
          <w:spacing w:val="3"/>
          <w:sz w:val="22"/>
          <w:szCs w:val="22"/>
        </w:rPr>
        <w:t xml:space="preserve"> </w:t>
      </w:r>
      <w:r w:rsidRPr="006A66BF">
        <w:rPr>
          <w:rFonts w:asciiTheme="minorHAnsi" w:eastAsia="Arial" w:hAnsiTheme="minorHAnsi" w:cs="Arial"/>
          <w:spacing w:val="-1"/>
          <w:sz w:val="22"/>
          <w:szCs w:val="22"/>
        </w:rPr>
        <w:t>V</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o</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a</w:t>
      </w:r>
      <w:r w:rsidRPr="006A66BF">
        <w:rPr>
          <w:rFonts w:asciiTheme="minorHAnsi" w:eastAsia="Arial" w:hAnsiTheme="minorHAnsi" w:cs="Arial"/>
          <w:spacing w:val="2"/>
          <w:sz w:val="22"/>
          <w:szCs w:val="22"/>
        </w:rPr>
        <w:t>t</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o</w:t>
      </w:r>
      <w:r w:rsidRPr="006A66BF">
        <w:rPr>
          <w:rFonts w:asciiTheme="minorHAnsi" w:eastAsia="Arial" w:hAnsiTheme="minorHAnsi" w:cs="Arial"/>
          <w:spacing w:val="-1"/>
          <w:sz w:val="22"/>
          <w:szCs w:val="22"/>
        </w:rPr>
        <w:t>n</w:t>
      </w:r>
      <w:r w:rsidRPr="006A66BF">
        <w:rPr>
          <w:rFonts w:asciiTheme="minorHAnsi" w:eastAsia="Arial" w:hAnsiTheme="minorHAnsi" w:cs="Arial"/>
          <w:sz w:val="22"/>
          <w:szCs w:val="22"/>
        </w:rPr>
        <w:t>s</w:t>
      </w:r>
      <w:r w:rsidRPr="006A66BF">
        <w:rPr>
          <w:rFonts w:asciiTheme="minorHAnsi" w:eastAsia="Arial" w:hAnsiTheme="minorHAnsi" w:cs="Arial"/>
          <w:spacing w:val="6"/>
          <w:sz w:val="22"/>
          <w:szCs w:val="22"/>
        </w:rPr>
        <w:t xml:space="preserve"> </w:t>
      </w:r>
      <w:r w:rsidRPr="006A66BF">
        <w:rPr>
          <w:rFonts w:asciiTheme="minorHAnsi" w:eastAsia="Arial" w:hAnsiTheme="minorHAnsi" w:cs="Arial"/>
          <w:sz w:val="22"/>
          <w:szCs w:val="22"/>
        </w:rPr>
        <w:t>to</w:t>
      </w:r>
      <w:r w:rsidRPr="006A66BF">
        <w:rPr>
          <w:rFonts w:asciiTheme="minorHAnsi" w:eastAsia="Arial" w:hAnsiTheme="minorHAnsi" w:cs="Arial"/>
          <w:spacing w:val="10"/>
          <w:sz w:val="22"/>
          <w:szCs w:val="22"/>
        </w:rPr>
        <w:t xml:space="preserve"> </w:t>
      </w:r>
      <w:r w:rsidRPr="006A66BF">
        <w:rPr>
          <w:rFonts w:asciiTheme="minorHAnsi" w:eastAsia="Arial" w:hAnsiTheme="minorHAnsi" w:cs="Arial"/>
          <w:sz w:val="22"/>
          <w:szCs w:val="22"/>
        </w:rPr>
        <w:t>t</w:t>
      </w:r>
      <w:r w:rsidRPr="006A66BF">
        <w:rPr>
          <w:rFonts w:asciiTheme="minorHAnsi" w:eastAsia="Arial" w:hAnsiTheme="minorHAnsi" w:cs="Arial"/>
          <w:spacing w:val="2"/>
          <w:sz w:val="22"/>
          <w:szCs w:val="22"/>
        </w:rPr>
        <w:t>h</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s</w:t>
      </w:r>
      <w:r w:rsidRPr="006A66BF">
        <w:rPr>
          <w:rFonts w:asciiTheme="minorHAnsi" w:eastAsia="Arial" w:hAnsiTheme="minorHAnsi" w:cs="Arial"/>
          <w:spacing w:val="9"/>
          <w:sz w:val="22"/>
          <w:szCs w:val="22"/>
        </w:rPr>
        <w:t xml:space="preserve"> </w:t>
      </w:r>
      <w:r w:rsidRPr="006A66BF">
        <w:rPr>
          <w:rFonts w:asciiTheme="minorHAnsi" w:eastAsia="Arial" w:hAnsiTheme="minorHAnsi" w:cs="Arial"/>
          <w:sz w:val="22"/>
          <w:szCs w:val="22"/>
        </w:rPr>
        <w:t>dre</w:t>
      </w:r>
      <w:r w:rsidRPr="006A66BF">
        <w:rPr>
          <w:rFonts w:asciiTheme="minorHAnsi" w:eastAsia="Arial" w:hAnsiTheme="minorHAnsi" w:cs="Arial"/>
          <w:spacing w:val="1"/>
          <w:sz w:val="22"/>
          <w:szCs w:val="22"/>
        </w:rPr>
        <w:t>s</w:t>
      </w:r>
      <w:r w:rsidRPr="006A66BF">
        <w:rPr>
          <w:rFonts w:asciiTheme="minorHAnsi" w:eastAsia="Arial" w:hAnsiTheme="minorHAnsi" w:cs="Arial"/>
          <w:sz w:val="22"/>
          <w:szCs w:val="22"/>
        </w:rPr>
        <w:t>s</w:t>
      </w:r>
      <w:r w:rsidRPr="006A66BF">
        <w:rPr>
          <w:rFonts w:asciiTheme="minorHAnsi" w:eastAsia="Arial" w:hAnsiTheme="minorHAnsi" w:cs="Arial"/>
          <w:spacing w:val="7"/>
          <w:sz w:val="22"/>
          <w:szCs w:val="22"/>
        </w:rPr>
        <w:t xml:space="preserve"> </w:t>
      </w:r>
      <w:r w:rsidRPr="006A66BF">
        <w:rPr>
          <w:rFonts w:asciiTheme="minorHAnsi" w:eastAsia="Arial" w:hAnsiTheme="minorHAnsi" w:cs="Arial"/>
          <w:spacing w:val="1"/>
          <w:sz w:val="22"/>
          <w:szCs w:val="22"/>
        </w:rPr>
        <w:t>c</w:t>
      </w:r>
      <w:r w:rsidRPr="006A66BF">
        <w:rPr>
          <w:rFonts w:asciiTheme="minorHAnsi" w:eastAsia="Arial" w:hAnsiTheme="minorHAnsi" w:cs="Arial"/>
          <w:sz w:val="22"/>
          <w:szCs w:val="22"/>
        </w:rPr>
        <w:t>o</w:t>
      </w:r>
      <w:r w:rsidRPr="006A66BF">
        <w:rPr>
          <w:rFonts w:asciiTheme="minorHAnsi" w:eastAsia="Arial" w:hAnsiTheme="minorHAnsi" w:cs="Arial"/>
          <w:spacing w:val="-1"/>
          <w:sz w:val="22"/>
          <w:szCs w:val="22"/>
        </w:rPr>
        <w:t>d</w:t>
      </w:r>
      <w:r w:rsidRPr="006A66BF">
        <w:rPr>
          <w:rFonts w:asciiTheme="minorHAnsi" w:eastAsia="Arial" w:hAnsiTheme="minorHAnsi" w:cs="Arial"/>
          <w:sz w:val="22"/>
          <w:szCs w:val="22"/>
        </w:rPr>
        <w:t>e</w:t>
      </w:r>
      <w:r w:rsidRPr="006A66BF">
        <w:rPr>
          <w:rFonts w:asciiTheme="minorHAnsi" w:eastAsia="Arial" w:hAnsiTheme="minorHAnsi" w:cs="Arial"/>
          <w:spacing w:val="9"/>
          <w:sz w:val="22"/>
          <w:szCs w:val="22"/>
        </w:rPr>
        <w:t xml:space="preserve"> </w:t>
      </w:r>
      <w:r w:rsidRPr="006A66BF">
        <w:rPr>
          <w:rFonts w:asciiTheme="minorHAnsi" w:eastAsia="Arial" w:hAnsiTheme="minorHAnsi" w:cs="Arial"/>
          <w:sz w:val="22"/>
          <w:szCs w:val="22"/>
        </w:rPr>
        <w:t>w</w:t>
      </w:r>
      <w:r w:rsidRPr="006A66BF">
        <w:rPr>
          <w:rFonts w:asciiTheme="minorHAnsi" w:eastAsia="Arial" w:hAnsiTheme="minorHAnsi" w:cs="Arial"/>
          <w:spacing w:val="-1"/>
          <w:sz w:val="22"/>
          <w:szCs w:val="22"/>
        </w:rPr>
        <w:t>i</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l</w:t>
      </w:r>
      <w:r w:rsidRPr="006A66BF">
        <w:rPr>
          <w:rFonts w:asciiTheme="minorHAnsi" w:eastAsia="Arial" w:hAnsiTheme="minorHAnsi" w:cs="Arial"/>
          <w:spacing w:val="7"/>
          <w:sz w:val="22"/>
          <w:szCs w:val="22"/>
        </w:rPr>
        <w:t xml:space="preserve"> </w:t>
      </w:r>
      <w:r w:rsidRPr="006A66BF">
        <w:rPr>
          <w:rFonts w:asciiTheme="minorHAnsi" w:eastAsia="Arial" w:hAnsiTheme="minorHAnsi" w:cs="Arial"/>
          <w:spacing w:val="1"/>
          <w:sz w:val="22"/>
          <w:szCs w:val="22"/>
        </w:rPr>
        <w:t>r</w:t>
      </w:r>
      <w:r w:rsidRPr="006A66BF">
        <w:rPr>
          <w:rFonts w:asciiTheme="minorHAnsi" w:eastAsia="Arial" w:hAnsiTheme="minorHAnsi" w:cs="Arial"/>
          <w:sz w:val="22"/>
          <w:szCs w:val="22"/>
        </w:rPr>
        <w:t>e</w:t>
      </w:r>
      <w:r w:rsidRPr="006A66BF">
        <w:rPr>
          <w:rFonts w:asciiTheme="minorHAnsi" w:eastAsia="Arial" w:hAnsiTheme="minorHAnsi" w:cs="Arial"/>
          <w:spacing w:val="1"/>
          <w:sz w:val="22"/>
          <w:szCs w:val="22"/>
        </w:rPr>
        <w:t>s</w:t>
      </w:r>
      <w:r w:rsidRPr="006A66BF">
        <w:rPr>
          <w:rFonts w:asciiTheme="minorHAnsi" w:eastAsia="Arial" w:hAnsiTheme="minorHAnsi" w:cs="Arial"/>
          <w:sz w:val="22"/>
          <w:szCs w:val="22"/>
        </w:rPr>
        <w:t>u</w:t>
      </w:r>
      <w:r w:rsidRPr="006A66BF">
        <w:rPr>
          <w:rFonts w:asciiTheme="minorHAnsi" w:eastAsia="Arial" w:hAnsiTheme="minorHAnsi" w:cs="Arial"/>
          <w:spacing w:val="1"/>
          <w:sz w:val="22"/>
          <w:szCs w:val="22"/>
        </w:rPr>
        <w:t>l</w:t>
      </w:r>
      <w:r w:rsidRPr="006A66BF">
        <w:rPr>
          <w:rFonts w:asciiTheme="minorHAnsi" w:eastAsia="Arial" w:hAnsiTheme="minorHAnsi" w:cs="Arial"/>
          <w:sz w:val="22"/>
          <w:szCs w:val="22"/>
        </w:rPr>
        <w:t>t</w:t>
      </w:r>
      <w:r w:rsidRPr="006A66BF">
        <w:rPr>
          <w:rFonts w:asciiTheme="minorHAnsi" w:eastAsia="Arial" w:hAnsiTheme="minorHAnsi" w:cs="Arial"/>
          <w:spacing w:val="6"/>
          <w:sz w:val="22"/>
          <w:szCs w:val="22"/>
        </w:rPr>
        <w:t xml:space="preserve"> </w:t>
      </w:r>
      <w:r w:rsidRPr="006A66BF">
        <w:rPr>
          <w:rFonts w:asciiTheme="minorHAnsi" w:eastAsia="Arial" w:hAnsiTheme="minorHAnsi" w:cs="Arial"/>
          <w:spacing w:val="1"/>
          <w:sz w:val="22"/>
          <w:szCs w:val="22"/>
        </w:rPr>
        <w:t>i</w:t>
      </w:r>
      <w:r w:rsidRPr="006A66BF">
        <w:rPr>
          <w:rFonts w:asciiTheme="minorHAnsi" w:eastAsia="Arial" w:hAnsiTheme="minorHAnsi" w:cs="Arial"/>
          <w:sz w:val="22"/>
          <w:szCs w:val="22"/>
        </w:rPr>
        <w:t>n</w:t>
      </w:r>
      <w:r w:rsidRPr="006A66BF">
        <w:rPr>
          <w:rFonts w:asciiTheme="minorHAnsi" w:eastAsia="Arial" w:hAnsiTheme="minorHAnsi" w:cs="Arial"/>
          <w:spacing w:val="9"/>
          <w:sz w:val="22"/>
          <w:szCs w:val="22"/>
        </w:rPr>
        <w:t xml:space="preserve"> </w:t>
      </w:r>
      <w:r w:rsidRPr="006A66BF">
        <w:rPr>
          <w:rFonts w:asciiTheme="minorHAnsi" w:eastAsia="Arial" w:hAnsiTheme="minorHAnsi" w:cs="Arial"/>
          <w:spacing w:val="1"/>
          <w:sz w:val="22"/>
          <w:szCs w:val="22"/>
        </w:rPr>
        <w:t>sc</w:t>
      </w:r>
      <w:r w:rsidRPr="006A66BF">
        <w:rPr>
          <w:rFonts w:asciiTheme="minorHAnsi" w:eastAsia="Arial" w:hAnsiTheme="minorHAnsi" w:cs="Arial"/>
          <w:sz w:val="22"/>
          <w:szCs w:val="22"/>
        </w:rPr>
        <w:t>h</w:t>
      </w:r>
      <w:r w:rsidRPr="006A66BF">
        <w:rPr>
          <w:rFonts w:asciiTheme="minorHAnsi" w:eastAsia="Arial" w:hAnsiTheme="minorHAnsi" w:cs="Arial"/>
          <w:spacing w:val="-1"/>
          <w:sz w:val="22"/>
          <w:szCs w:val="22"/>
        </w:rPr>
        <w:t>o</w:t>
      </w:r>
      <w:r w:rsidRPr="006A66BF">
        <w:rPr>
          <w:rFonts w:asciiTheme="minorHAnsi" w:eastAsia="Arial" w:hAnsiTheme="minorHAnsi" w:cs="Arial"/>
          <w:spacing w:val="2"/>
          <w:sz w:val="22"/>
          <w:szCs w:val="22"/>
        </w:rPr>
        <w:t>o</w:t>
      </w:r>
      <w:r w:rsidRPr="006A66BF">
        <w:rPr>
          <w:rFonts w:asciiTheme="minorHAnsi" w:eastAsia="Arial" w:hAnsiTheme="minorHAnsi" w:cs="Arial"/>
          <w:sz w:val="22"/>
          <w:szCs w:val="22"/>
        </w:rPr>
        <w:t>l</w:t>
      </w:r>
      <w:r w:rsidRPr="006A66BF">
        <w:rPr>
          <w:rFonts w:asciiTheme="minorHAnsi" w:eastAsia="Arial" w:hAnsiTheme="minorHAnsi" w:cs="Arial"/>
          <w:spacing w:val="4"/>
          <w:sz w:val="22"/>
          <w:szCs w:val="22"/>
        </w:rPr>
        <w:t xml:space="preserve"> </w:t>
      </w:r>
      <w:r w:rsidRPr="006A66BF">
        <w:rPr>
          <w:rFonts w:asciiTheme="minorHAnsi" w:eastAsia="Arial" w:hAnsiTheme="minorHAnsi" w:cs="Arial"/>
          <w:sz w:val="22"/>
          <w:szCs w:val="22"/>
        </w:rPr>
        <w:t>d</w:t>
      </w:r>
      <w:r w:rsidRPr="006A66BF">
        <w:rPr>
          <w:rFonts w:asciiTheme="minorHAnsi" w:eastAsia="Arial" w:hAnsiTheme="minorHAnsi" w:cs="Arial"/>
          <w:spacing w:val="-1"/>
          <w:sz w:val="22"/>
          <w:szCs w:val="22"/>
        </w:rPr>
        <w:t>i</w:t>
      </w:r>
      <w:r w:rsidRPr="006A66BF">
        <w:rPr>
          <w:rFonts w:asciiTheme="minorHAnsi" w:eastAsia="Arial" w:hAnsiTheme="minorHAnsi" w:cs="Arial"/>
          <w:spacing w:val="1"/>
          <w:sz w:val="22"/>
          <w:szCs w:val="22"/>
        </w:rPr>
        <w:t>sci</w:t>
      </w:r>
      <w:r w:rsidRPr="006A66BF">
        <w:rPr>
          <w:rFonts w:asciiTheme="minorHAnsi" w:eastAsia="Arial" w:hAnsiTheme="minorHAnsi" w:cs="Arial"/>
          <w:sz w:val="22"/>
          <w:szCs w:val="22"/>
        </w:rPr>
        <w:t>p</w:t>
      </w:r>
      <w:r w:rsidRPr="006A66BF">
        <w:rPr>
          <w:rFonts w:asciiTheme="minorHAnsi" w:eastAsia="Arial" w:hAnsiTheme="minorHAnsi" w:cs="Arial"/>
          <w:spacing w:val="1"/>
          <w:sz w:val="22"/>
          <w:szCs w:val="22"/>
        </w:rPr>
        <w:t>li</w:t>
      </w:r>
      <w:r w:rsidRPr="006A66BF">
        <w:rPr>
          <w:rFonts w:asciiTheme="minorHAnsi" w:eastAsia="Arial" w:hAnsiTheme="minorHAnsi" w:cs="Arial"/>
          <w:sz w:val="22"/>
          <w:szCs w:val="22"/>
        </w:rPr>
        <w:t>n</w:t>
      </w:r>
      <w:r w:rsidRPr="006A66BF">
        <w:rPr>
          <w:rFonts w:asciiTheme="minorHAnsi" w:eastAsia="Arial" w:hAnsiTheme="minorHAnsi" w:cs="Arial"/>
          <w:spacing w:val="-1"/>
          <w:sz w:val="22"/>
          <w:szCs w:val="22"/>
        </w:rPr>
        <w:t>a</w:t>
      </w:r>
      <w:r w:rsidRPr="006A66BF">
        <w:rPr>
          <w:rFonts w:asciiTheme="minorHAnsi" w:eastAsia="Arial" w:hAnsiTheme="minorHAnsi" w:cs="Arial"/>
          <w:spacing w:val="3"/>
          <w:sz w:val="22"/>
          <w:szCs w:val="22"/>
        </w:rPr>
        <w:t>r</w:t>
      </w:r>
      <w:r w:rsidRPr="006A66BF">
        <w:rPr>
          <w:rFonts w:asciiTheme="minorHAnsi" w:eastAsia="Arial" w:hAnsiTheme="minorHAnsi" w:cs="Arial"/>
          <w:sz w:val="22"/>
          <w:szCs w:val="22"/>
        </w:rPr>
        <w:t>y a</w:t>
      </w:r>
      <w:r w:rsidRPr="006A66BF">
        <w:rPr>
          <w:rFonts w:asciiTheme="minorHAnsi" w:eastAsia="Arial" w:hAnsiTheme="minorHAnsi" w:cs="Arial"/>
          <w:spacing w:val="1"/>
          <w:sz w:val="22"/>
          <w:szCs w:val="22"/>
        </w:rPr>
        <w:t>c</w:t>
      </w:r>
      <w:r w:rsidRPr="006A66BF">
        <w:rPr>
          <w:rFonts w:asciiTheme="minorHAnsi" w:eastAsia="Arial" w:hAnsiTheme="minorHAnsi" w:cs="Arial"/>
          <w:sz w:val="22"/>
          <w:szCs w:val="22"/>
        </w:rPr>
        <w:t>t</w:t>
      </w:r>
      <w:r w:rsidRPr="006A66BF">
        <w:rPr>
          <w:rFonts w:asciiTheme="minorHAnsi" w:eastAsia="Arial" w:hAnsiTheme="minorHAnsi" w:cs="Arial"/>
          <w:spacing w:val="-1"/>
          <w:sz w:val="22"/>
          <w:szCs w:val="22"/>
        </w:rPr>
        <w:t>i</w:t>
      </w:r>
      <w:r w:rsidRPr="006A66BF">
        <w:rPr>
          <w:rFonts w:asciiTheme="minorHAnsi" w:eastAsia="Arial" w:hAnsiTheme="minorHAnsi" w:cs="Arial"/>
          <w:spacing w:val="2"/>
          <w:sz w:val="22"/>
          <w:szCs w:val="22"/>
        </w:rPr>
        <w:t>o</w:t>
      </w:r>
      <w:r w:rsidRPr="006A66BF">
        <w:rPr>
          <w:rFonts w:asciiTheme="minorHAnsi" w:eastAsia="Arial" w:hAnsiTheme="minorHAnsi" w:cs="Arial"/>
          <w:sz w:val="22"/>
          <w:szCs w:val="22"/>
        </w:rPr>
        <w:t xml:space="preserve">n. </w:t>
      </w:r>
      <w:r w:rsidRPr="006A66BF">
        <w:rPr>
          <w:rFonts w:asciiTheme="minorHAnsi" w:eastAsia="Arial" w:hAnsiTheme="minorHAnsi" w:cs="Arial"/>
          <w:b/>
          <w:spacing w:val="-1"/>
          <w:sz w:val="22"/>
          <w:szCs w:val="22"/>
        </w:rPr>
        <w:t>Scholar</w:t>
      </w:r>
      <w:r w:rsidRPr="006A66BF">
        <w:rPr>
          <w:rFonts w:asciiTheme="minorHAnsi" w:eastAsia="Arial" w:hAnsiTheme="minorHAnsi" w:cs="Arial"/>
          <w:b/>
          <w:sz w:val="22"/>
          <w:szCs w:val="22"/>
        </w:rPr>
        <w:t>s</w:t>
      </w:r>
      <w:r w:rsidRPr="006A66BF">
        <w:rPr>
          <w:rFonts w:asciiTheme="minorHAnsi" w:eastAsia="Arial" w:hAnsiTheme="minorHAnsi" w:cs="Arial"/>
          <w:b/>
          <w:spacing w:val="3"/>
          <w:sz w:val="22"/>
          <w:szCs w:val="22"/>
        </w:rPr>
        <w:t xml:space="preserve"> </w:t>
      </w:r>
      <w:r w:rsidRPr="006A66BF">
        <w:rPr>
          <w:rFonts w:asciiTheme="minorHAnsi" w:eastAsia="Arial" w:hAnsiTheme="minorHAnsi" w:cs="Arial"/>
          <w:b/>
          <w:sz w:val="22"/>
          <w:szCs w:val="22"/>
        </w:rPr>
        <w:t>m</w:t>
      </w:r>
      <w:r w:rsidRPr="006A66BF">
        <w:rPr>
          <w:rFonts w:asciiTheme="minorHAnsi" w:eastAsia="Arial" w:hAnsiTheme="minorHAnsi" w:cs="Arial"/>
          <w:b/>
          <w:spacing w:val="1"/>
          <w:sz w:val="22"/>
          <w:szCs w:val="22"/>
        </w:rPr>
        <w:t>u</w:t>
      </w:r>
      <w:r w:rsidRPr="006A66BF">
        <w:rPr>
          <w:rFonts w:asciiTheme="minorHAnsi" w:eastAsia="Arial" w:hAnsiTheme="minorHAnsi" w:cs="Arial"/>
          <w:b/>
          <w:sz w:val="22"/>
          <w:szCs w:val="22"/>
        </w:rPr>
        <w:t>st</w:t>
      </w:r>
      <w:r w:rsidRPr="006A66BF">
        <w:rPr>
          <w:rFonts w:asciiTheme="minorHAnsi" w:eastAsia="Arial" w:hAnsiTheme="minorHAnsi" w:cs="Arial"/>
          <w:b/>
          <w:spacing w:val="7"/>
          <w:sz w:val="22"/>
          <w:szCs w:val="22"/>
        </w:rPr>
        <w:t xml:space="preserve"> </w:t>
      </w:r>
      <w:r w:rsidRPr="006A66BF">
        <w:rPr>
          <w:rFonts w:asciiTheme="minorHAnsi" w:eastAsia="Arial" w:hAnsiTheme="minorHAnsi" w:cs="Arial"/>
          <w:b/>
          <w:sz w:val="22"/>
          <w:szCs w:val="22"/>
        </w:rPr>
        <w:t>be</w:t>
      </w:r>
      <w:r w:rsidRPr="006A66BF">
        <w:rPr>
          <w:rFonts w:asciiTheme="minorHAnsi" w:eastAsia="Arial" w:hAnsiTheme="minorHAnsi" w:cs="Arial"/>
          <w:b/>
          <w:spacing w:val="8"/>
          <w:sz w:val="22"/>
          <w:szCs w:val="22"/>
        </w:rPr>
        <w:t xml:space="preserve"> </w:t>
      </w:r>
      <w:r w:rsidRPr="006A66BF">
        <w:rPr>
          <w:rFonts w:asciiTheme="minorHAnsi" w:eastAsia="Arial" w:hAnsiTheme="minorHAnsi" w:cs="Arial"/>
          <w:b/>
          <w:sz w:val="22"/>
          <w:szCs w:val="22"/>
        </w:rPr>
        <w:t>in</w:t>
      </w:r>
      <w:r w:rsidRPr="006A66BF">
        <w:rPr>
          <w:rFonts w:asciiTheme="minorHAnsi" w:eastAsia="Arial" w:hAnsiTheme="minorHAnsi" w:cs="Arial"/>
          <w:b/>
          <w:spacing w:val="8"/>
          <w:sz w:val="22"/>
          <w:szCs w:val="22"/>
        </w:rPr>
        <w:t xml:space="preserve"> </w:t>
      </w:r>
      <w:r w:rsidRPr="006A66BF">
        <w:rPr>
          <w:rFonts w:asciiTheme="minorHAnsi" w:eastAsia="Arial" w:hAnsiTheme="minorHAnsi" w:cs="Arial"/>
          <w:b/>
          <w:sz w:val="22"/>
          <w:szCs w:val="22"/>
        </w:rPr>
        <w:t>co</w:t>
      </w:r>
      <w:r w:rsidRPr="006A66BF">
        <w:rPr>
          <w:rFonts w:asciiTheme="minorHAnsi" w:eastAsia="Arial" w:hAnsiTheme="minorHAnsi" w:cs="Arial"/>
          <w:b/>
          <w:spacing w:val="1"/>
          <w:sz w:val="22"/>
          <w:szCs w:val="22"/>
        </w:rPr>
        <w:t>m</w:t>
      </w:r>
      <w:r w:rsidRPr="006A66BF">
        <w:rPr>
          <w:rFonts w:asciiTheme="minorHAnsi" w:eastAsia="Arial" w:hAnsiTheme="minorHAnsi" w:cs="Arial"/>
          <w:b/>
          <w:sz w:val="22"/>
          <w:szCs w:val="22"/>
        </w:rPr>
        <w:t>p</w:t>
      </w:r>
      <w:r w:rsidRPr="006A66BF">
        <w:rPr>
          <w:rFonts w:asciiTheme="minorHAnsi" w:eastAsia="Arial" w:hAnsiTheme="minorHAnsi" w:cs="Arial"/>
          <w:b/>
          <w:spacing w:val="2"/>
          <w:sz w:val="22"/>
          <w:szCs w:val="22"/>
        </w:rPr>
        <w:t>le</w:t>
      </w:r>
      <w:r w:rsidRPr="006A66BF">
        <w:rPr>
          <w:rFonts w:asciiTheme="minorHAnsi" w:eastAsia="Arial" w:hAnsiTheme="minorHAnsi" w:cs="Arial"/>
          <w:b/>
          <w:spacing w:val="1"/>
          <w:sz w:val="22"/>
          <w:szCs w:val="22"/>
        </w:rPr>
        <w:t>t</w:t>
      </w:r>
      <w:r w:rsidRPr="006A66BF">
        <w:rPr>
          <w:rFonts w:asciiTheme="minorHAnsi" w:eastAsia="Arial" w:hAnsiTheme="minorHAnsi" w:cs="Arial"/>
          <w:b/>
          <w:sz w:val="22"/>
          <w:szCs w:val="22"/>
        </w:rPr>
        <w:t>e unifo</w:t>
      </w:r>
      <w:r w:rsidRPr="006A66BF">
        <w:rPr>
          <w:rFonts w:asciiTheme="minorHAnsi" w:eastAsia="Arial" w:hAnsiTheme="minorHAnsi" w:cs="Arial"/>
          <w:b/>
          <w:spacing w:val="-1"/>
          <w:sz w:val="22"/>
          <w:szCs w:val="22"/>
        </w:rPr>
        <w:t>r</w:t>
      </w:r>
      <w:r w:rsidRPr="006A66BF">
        <w:rPr>
          <w:rFonts w:asciiTheme="minorHAnsi" w:eastAsia="Arial" w:hAnsiTheme="minorHAnsi" w:cs="Arial"/>
          <w:b/>
          <w:sz w:val="22"/>
          <w:szCs w:val="22"/>
        </w:rPr>
        <w:t>m</w:t>
      </w:r>
      <w:r w:rsidRPr="006A66BF">
        <w:rPr>
          <w:rFonts w:asciiTheme="minorHAnsi" w:eastAsia="Arial" w:hAnsiTheme="minorHAnsi" w:cs="Arial"/>
          <w:b/>
          <w:spacing w:val="4"/>
          <w:sz w:val="22"/>
          <w:szCs w:val="22"/>
        </w:rPr>
        <w:t xml:space="preserve"> </w:t>
      </w:r>
      <w:r w:rsidRPr="006A66BF">
        <w:rPr>
          <w:rFonts w:asciiTheme="minorHAnsi" w:eastAsia="Arial" w:hAnsiTheme="minorHAnsi" w:cs="Arial"/>
          <w:b/>
          <w:sz w:val="22"/>
          <w:szCs w:val="22"/>
        </w:rPr>
        <w:t>at</w:t>
      </w:r>
      <w:r w:rsidRPr="006A66BF">
        <w:rPr>
          <w:rFonts w:asciiTheme="minorHAnsi" w:eastAsia="Arial" w:hAnsiTheme="minorHAnsi" w:cs="Arial"/>
          <w:b/>
          <w:spacing w:val="8"/>
          <w:sz w:val="22"/>
          <w:szCs w:val="22"/>
        </w:rPr>
        <w:t xml:space="preserve"> </w:t>
      </w:r>
      <w:r w:rsidRPr="006A66BF">
        <w:rPr>
          <w:rFonts w:asciiTheme="minorHAnsi" w:eastAsia="Arial" w:hAnsiTheme="minorHAnsi" w:cs="Arial"/>
          <w:b/>
          <w:spacing w:val="2"/>
          <w:sz w:val="22"/>
          <w:szCs w:val="22"/>
        </w:rPr>
        <w:t>a</w:t>
      </w:r>
      <w:r w:rsidRPr="006A66BF">
        <w:rPr>
          <w:rFonts w:asciiTheme="minorHAnsi" w:eastAsia="Arial" w:hAnsiTheme="minorHAnsi" w:cs="Arial"/>
          <w:b/>
          <w:sz w:val="22"/>
          <w:szCs w:val="22"/>
        </w:rPr>
        <w:t>ll</w:t>
      </w:r>
      <w:r w:rsidRPr="006A66BF">
        <w:rPr>
          <w:rFonts w:asciiTheme="minorHAnsi" w:eastAsia="Arial" w:hAnsiTheme="minorHAnsi" w:cs="Arial"/>
          <w:b/>
          <w:spacing w:val="7"/>
          <w:sz w:val="22"/>
          <w:szCs w:val="22"/>
        </w:rPr>
        <w:t xml:space="preserve"> </w:t>
      </w:r>
      <w:r w:rsidRPr="006A66BF">
        <w:rPr>
          <w:rFonts w:asciiTheme="minorHAnsi" w:eastAsia="Arial" w:hAnsiTheme="minorHAnsi" w:cs="Arial"/>
          <w:b/>
          <w:spacing w:val="1"/>
          <w:sz w:val="22"/>
          <w:szCs w:val="22"/>
        </w:rPr>
        <w:t>t</w:t>
      </w:r>
      <w:r w:rsidRPr="006A66BF">
        <w:rPr>
          <w:rFonts w:asciiTheme="minorHAnsi" w:eastAsia="Arial" w:hAnsiTheme="minorHAnsi" w:cs="Arial"/>
          <w:b/>
          <w:sz w:val="22"/>
          <w:szCs w:val="22"/>
        </w:rPr>
        <w:t>i</w:t>
      </w:r>
      <w:r w:rsidRPr="006A66BF">
        <w:rPr>
          <w:rFonts w:asciiTheme="minorHAnsi" w:eastAsia="Arial" w:hAnsiTheme="minorHAnsi" w:cs="Arial"/>
          <w:b/>
          <w:spacing w:val="3"/>
          <w:sz w:val="22"/>
          <w:szCs w:val="22"/>
        </w:rPr>
        <w:t>m</w:t>
      </w:r>
      <w:r w:rsidRPr="006A66BF">
        <w:rPr>
          <w:rFonts w:asciiTheme="minorHAnsi" w:eastAsia="Arial" w:hAnsiTheme="minorHAnsi" w:cs="Arial"/>
          <w:b/>
          <w:sz w:val="22"/>
          <w:szCs w:val="22"/>
        </w:rPr>
        <w:t>es</w:t>
      </w:r>
      <w:r w:rsidRPr="006A66BF">
        <w:rPr>
          <w:rFonts w:asciiTheme="minorHAnsi" w:eastAsia="Arial" w:hAnsiTheme="minorHAnsi" w:cs="Arial"/>
          <w:b/>
          <w:spacing w:val="5"/>
          <w:sz w:val="22"/>
          <w:szCs w:val="22"/>
        </w:rPr>
        <w:t xml:space="preserve"> </w:t>
      </w:r>
      <w:r w:rsidRPr="006A66BF">
        <w:rPr>
          <w:rFonts w:asciiTheme="minorHAnsi" w:eastAsia="Arial" w:hAnsiTheme="minorHAnsi" w:cs="Arial"/>
          <w:b/>
          <w:sz w:val="22"/>
          <w:szCs w:val="22"/>
        </w:rPr>
        <w:t>in</w:t>
      </w:r>
      <w:r w:rsidRPr="006A66BF">
        <w:rPr>
          <w:rFonts w:asciiTheme="minorHAnsi" w:eastAsia="Arial" w:hAnsiTheme="minorHAnsi" w:cs="Arial"/>
          <w:b/>
          <w:spacing w:val="10"/>
          <w:sz w:val="22"/>
          <w:szCs w:val="22"/>
        </w:rPr>
        <w:t xml:space="preserve"> </w:t>
      </w:r>
      <w:r w:rsidRPr="006A66BF">
        <w:rPr>
          <w:rFonts w:asciiTheme="minorHAnsi" w:eastAsia="Arial" w:hAnsiTheme="minorHAnsi" w:cs="Arial"/>
          <w:b/>
          <w:sz w:val="22"/>
          <w:szCs w:val="22"/>
        </w:rPr>
        <w:t>o</w:t>
      </w:r>
      <w:r w:rsidRPr="006A66BF">
        <w:rPr>
          <w:rFonts w:asciiTheme="minorHAnsi" w:eastAsia="Arial" w:hAnsiTheme="minorHAnsi" w:cs="Arial"/>
          <w:b/>
          <w:spacing w:val="-1"/>
          <w:sz w:val="22"/>
          <w:szCs w:val="22"/>
        </w:rPr>
        <w:t>r</w:t>
      </w:r>
      <w:r w:rsidRPr="006A66BF">
        <w:rPr>
          <w:rFonts w:asciiTheme="minorHAnsi" w:eastAsia="Arial" w:hAnsiTheme="minorHAnsi" w:cs="Arial"/>
          <w:b/>
          <w:sz w:val="22"/>
          <w:szCs w:val="22"/>
        </w:rPr>
        <w:t>der</w:t>
      </w:r>
      <w:r w:rsidRPr="006A66BF">
        <w:rPr>
          <w:rFonts w:asciiTheme="minorHAnsi" w:eastAsia="Arial" w:hAnsiTheme="minorHAnsi" w:cs="Arial"/>
          <w:b/>
          <w:spacing w:val="5"/>
          <w:sz w:val="22"/>
          <w:szCs w:val="22"/>
        </w:rPr>
        <w:t xml:space="preserve"> </w:t>
      </w:r>
      <w:r w:rsidRPr="006A66BF">
        <w:rPr>
          <w:rFonts w:asciiTheme="minorHAnsi" w:eastAsia="Arial" w:hAnsiTheme="minorHAnsi" w:cs="Arial"/>
          <w:b/>
          <w:spacing w:val="1"/>
          <w:sz w:val="22"/>
          <w:szCs w:val="22"/>
        </w:rPr>
        <w:t>t</w:t>
      </w:r>
      <w:r w:rsidRPr="006A66BF">
        <w:rPr>
          <w:rFonts w:asciiTheme="minorHAnsi" w:eastAsia="Arial" w:hAnsiTheme="minorHAnsi" w:cs="Arial"/>
          <w:b/>
          <w:sz w:val="22"/>
          <w:szCs w:val="22"/>
        </w:rPr>
        <w:t>o</w:t>
      </w:r>
      <w:r w:rsidRPr="006A66BF">
        <w:rPr>
          <w:rFonts w:asciiTheme="minorHAnsi" w:eastAsia="Arial" w:hAnsiTheme="minorHAnsi" w:cs="Arial"/>
          <w:b/>
          <w:spacing w:val="7"/>
          <w:sz w:val="22"/>
          <w:szCs w:val="22"/>
        </w:rPr>
        <w:t xml:space="preserve"> </w:t>
      </w:r>
      <w:r w:rsidRPr="006A66BF">
        <w:rPr>
          <w:rFonts w:asciiTheme="minorHAnsi" w:eastAsia="Arial" w:hAnsiTheme="minorHAnsi" w:cs="Arial"/>
          <w:b/>
          <w:sz w:val="22"/>
          <w:szCs w:val="22"/>
        </w:rPr>
        <w:t>qual</w:t>
      </w:r>
      <w:r w:rsidRPr="006A66BF">
        <w:rPr>
          <w:rFonts w:asciiTheme="minorHAnsi" w:eastAsia="Arial" w:hAnsiTheme="minorHAnsi" w:cs="Arial"/>
          <w:b/>
          <w:spacing w:val="-1"/>
          <w:sz w:val="22"/>
          <w:szCs w:val="22"/>
        </w:rPr>
        <w:t>i</w:t>
      </w:r>
      <w:r w:rsidRPr="006A66BF">
        <w:rPr>
          <w:rFonts w:asciiTheme="minorHAnsi" w:eastAsia="Arial" w:hAnsiTheme="minorHAnsi" w:cs="Arial"/>
          <w:b/>
          <w:spacing w:val="3"/>
          <w:sz w:val="22"/>
          <w:szCs w:val="22"/>
        </w:rPr>
        <w:t>f</w:t>
      </w:r>
      <w:r w:rsidRPr="006A66BF">
        <w:rPr>
          <w:rFonts w:asciiTheme="minorHAnsi" w:eastAsia="Arial" w:hAnsiTheme="minorHAnsi" w:cs="Arial"/>
          <w:b/>
          <w:sz w:val="22"/>
          <w:szCs w:val="22"/>
        </w:rPr>
        <w:t xml:space="preserve">y </w:t>
      </w:r>
      <w:r w:rsidRPr="006A66BF">
        <w:rPr>
          <w:rFonts w:asciiTheme="minorHAnsi" w:eastAsia="Arial" w:hAnsiTheme="minorHAnsi" w:cs="Arial"/>
          <w:b/>
          <w:spacing w:val="1"/>
          <w:sz w:val="22"/>
          <w:szCs w:val="22"/>
        </w:rPr>
        <w:t>f</w:t>
      </w:r>
      <w:r w:rsidRPr="006A66BF">
        <w:rPr>
          <w:rFonts w:asciiTheme="minorHAnsi" w:eastAsia="Arial" w:hAnsiTheme="minorHAnsi" w:cs="Arial"/>
          <w:b/>
          <w:sz w:val="22"/>
          <w:szCs w:val="22"/>
        </w:rPr>
        <w:t>or</w:t>
      </w:r>
      <w:r w:rsidRPr="006A66BF">
        <w:rPr>
          <w:rFonts w:asciiTheme="minorHAnsi" w:eastAsia="Arial" w:hAnsiTheme="minorHAnsi" w:cs="Arial"/>
          <w:b/>
          <w:spacing w:val="-4"/>
          <w:sz w:val="22"/>
          <w:szCs w:val="22"/>
        </w:rPr>
        <w:t xml:space="preserve"> </w:t>
      </w:r>
      <w:r w:rsidRPr="006A66BF">
        <w:rPr>
          <w:rFonts w:asciiTheme="minorHAnsi" w:eastAsia="Arial" w:hAnsiTheme="minorHAnsi" w:cs="Arial"/>
          <w:b/>
          <w:sz w:val="22"/>
          <w:szCs w:val="22"/>
        </w:rPr>
        <w:t>a</w:t>
      </w:r>
      <w:r w:rsidRPr="006A66BF">
        <w:rPr>
          <w:rFonts w:asciiTheme="minorHAnsi" w:eastAsia="Arial" w:hAnsiTheme="minorHAnsi" w:cs="Arial"/>
          <w:b/>
          <w:spacing w:val="2"/>
          <w:sz w:val="22"/>
          <w:szCs w:val="22"/>
        </w:rPr>
        <w:t>n</w:t>
      </w:r>
      <w:r w:rsidRPr="006A66BF">
        <w:rPr>
          <w:rFonts w:asciiTheme="minorHAnsi" w:eastAsia="Arial" w:hAnsiTheme="minorHAnsi" w:cs="Arial"/>
          <w:b/>
          <w:sz w:val="22"/>
          <w:szCs w:val="22"/>
        </w:rPr>
        <w:t>y</w:t>
      </w:r>
      <w:r w:rsidRPr="006A66BF">
        <w:rPr>
          <w:rFonts w:asciiTheme="minorHAnsi" w:eastAsia="Arial" w:hAnsiTheme="minorHAnsi" w:cs="Arial"/>
          <w:b/>
          <w:spacing w:val="-6"/>
          <w:sz w:val="22"/>
          <w:szCs w:val="22"/>
        </w:rPr>
        <w:t xml:space="preserve"> </w:t>
      </w:r>
      <w:r w:rsidRPr="006A66BF">
        <w:rPr>
          <w:rFonts w:asciiTheme="minorHAnsi" w:eastAsia="Arial" w:hAnsiTheme="minorHAnsi" w:cs="Arial"/>
          <w:b/>
          <w:spacing w:val="2"/>
          <w:sz w:val="22"/>
          <w:szCs w:val="22"/>
        </w:rPr>
        <w:t>s</w:t>
      </w:r>
      <w:r w:rsidRPr="006A66BF">
        <w:rPr>
          <w:rFonts w:asciiTheme="minorHAnsi" w:eastAsia="Arial" w:hAnsiTheme="minorHAnsi" w:cs="Arial"/>
          <w:b/>
          <w:sz w:val="22"/>
          <w:szCs w:val="22"/>
        </w:rPr>
        <w:t>ch</w:t>
      </w:r>
      <w:r w:rsidRPr="006A66BF">
        <w:rPr>
          <w:rFonts w:asciiTheme="minorHAnsi" w:eastAsia="Arial" w:hAnsiTheme="minorHAnsi" w:cs="Arial"/>
          <w:b/>
          <w:spacing w:val="1"/>
          <w:sz w:val="22"/>
          <w:szCs w:val="22"/>
        </w:rPr>
        <w:t>o</w:t>
      </w:r>
      <w:r w:rsidRPr="006A66BF">
        <w:rPr>
          <w:rFonts w:asciiTheme="minorHAnsi" w:eastAsia="Arial" w:hAnsiTheme="minorHAnsi" w:cs="Arial"/>
          <w:b/>
          <w:sz w:val="22"/>
          <w:szCs w:val="22"/>
        </w:rPr>
        <w:t>ol</w:t>
      </w:r>
      <w:r w:rsidRPr="006A66BF">
        <w:rPr>
          <w:rFonts w:asciiTheme="minorHAnsi" w:eastAsia="Arial" w:hAnsiTheme="minorHAnsi" w:cs="Arial"/>
          <w:b/>
          <w:spacing w:val="-6"/>
          <w:sz w:val="22"/>
          <w:szCs w:val="22"/>
        </w:rPr>
        <w:t xml:space="preserve"> </w:t>
      </w:r>
      <w:r w:rsidRPr="006A66BF">
        <w:rPr>
          <w:rFonts w:asciiTheme="minorHAnsi" w:eastAsia="Arial" w:hAnsiTheme="minorHAnsi" w:cs="Arial"/>
          <w:b/>
          <w:spacing w:val="-1"/>
          <w:sz w:val="22"/>
          <w:szCs w:val="22"/>
        </w:rPr>
        <w:t>s</w:t>
      </w:r>
      <w:r w:rsidRPr="006A66BF">
        <w:rPr>
          <w:rFonts w:asciiTheme="minorHAnsi" w:eastAsia="Arial" w:hAnsiTheme="minorHAnsi" w:cs="Arial"/>
          <w:b/>
          <w:sz w:val="22"/>
          <w:szCs w:val="22"/>
        </w:rPr>
        <w:t>ponso</w:t>
      </w:r>
      <w:r w:rsidRPr="006A66BF">
        <w:rPr>
          <w:rFonts w:asciiTheme="minorHAnsi" w:eastAsia="Arial" w:hAnsiTheme="minorHAnsi" w:cs="Arial"/>
          <w:b/>
          <w:spacing w:val="2"/>
          <w:sz w:val="22"/>
          <w:szCs w:val="22"/>
        </w:rPr>
        <w:t>r</w:t>
      </w:r>
      <w:r w:rsidRPr="006A66BF">
        <w:rPr>
          <w:rFonts w:asciiTheme="minorHAnsi" w:eastAsia="Arial" w:hAnsiTheme="minorHAnsi" w:cs="Arial"/>
          <w:b/>
          <w:sz w:val="22"/>
          <w:szCs w:val="22"/>
        </w:rPr>
        <w:t>ed</w:t>
      </w:r>
      <w:r w:rsidRPr="006A66BF">
        <w:rPr>
          <w:rFonts w:asciiTheme="minorHAnsi" w:eastAsia="Arial" w:hAnsiTheme="minorHAnsi" w:cs="Arial"/>
          <w:b/>
          <w:spacing w:val="-7"/>
          <w:sz w:val="22"/>
          <w:szCs w:val="22"/>
        </w:rPr>
        <w:t xml:space="preserve"> </w:t>
      </w:r>
      <w:r w:rsidRPr="006A66BF">
        <w:rPr>
          <w:rFonts w:asciiTheme="minorHAnsi" w:eastAsia="Arial" w:hAnsiTheme="minorHAnsi" w:cs="Arial"/>
          <w:b/>
          <w:sz w:val="22"/>
          <w:szCs w:val="22"/>
        </w:rPr>
        <w:t>fie</w:t>
      </w:r>
      <w:r w:rsidRPr="006A66BF">
        <w:rPr>
          <w:rFonts w:asciiTheme="minorHAnsi" w:eastAsia="Arial" w:hAnsiTheme="minorHAnsi" w:cs="Arial"/>
          <w:b/>
          <w:spacing w:val="-1"/>
          <w:sz w:val="22"/>
          <w:szCs w:val="22"/>
        </w:rPr>
        <w:t>l</w:t>
      </w:r>
      <w:r w:rsidRPr="006A66BF">
        <w:rPr>
          <w:rFonts w:asciiTheme="minorHAnsi" w:eastAsia="Arial" w:hAnsiTheme="minorHAnsi" w:cs="Arial"/>
          <w:b/>
          <w:sz w:val="22"/>
          <w:szCs w:val="22"/>
        </w:rPr>
        <w:t>d</w:t>
      </w:r>
      <w:r w:rsidRPr="006A66BF">
        <w:rPr>
          <w:rFonts w:asciiTheme="minorHAnsi" w:eastAsia="Arial" w:hAnsiTheme="minorHAnsi" w:cs="Arial"/>
          <w:b/>
          <w:spacing w:val="-4"/>
          <w:sz w:val="22"/>
          <w:szCs w:val="22"/>
        </w:rPr>
        <w:t xml:space="preserve"> </w:t>
      </w:r>
      <w:r w:rsidRPr="006A66BF">
        <w:rPr>
          <w:rFonts w:asciiTheme="minorHAnsi" w:eastAsia="Arial" w:hAnsiTheme="minorHAnsi" w:cs="Arial"/>
          <w:b/>
          <w:sz w:val="22"/>
          <w:szCs w:val="22"/>
        </w:rPr>
        <w:t>t</w:t>
      </w:r>
      <w:r w:rsidRPr="006A66BF">
        <w:rPr>
          <w:rFonts w:asciiTheme="minorHAnsi" w:eastAsia="Arial" w:hAnsiTheme="minorHAnsi" w:cs="Arial"/>
          <w:b/>
          <w:spacing w:val="-1"/>
          <w:sz w:val="22"/>
          <w:szCs w:val="22"/>
        </w:rPr>
        <w:t>r</w:t>
      </w:r>
      <w:r w:rsidRPr="006A66BF">
        <w:rPr>
          <w:rFonts w:asciiTheme="minorHAnsi" w:eastAsia="Arial" w:hAnsiTheme="minorHAnsi" w:cs="Arial"/>
          <w:b/>
          <w:sz w:val="22"/>
          <w:szCs w:val="22"/>
        </w:rPr>
        <w:t>ips</w:t>
      </w:r>
      <w:r w:rsidRPr="006A66BF">
        <w:rPr>
          <w:rFonts w:asciiTheme="minorHAnsi" w:eastAsia="Arial" w:hAnsiTheme="minorHAnsi" w:cs="Arial"/>
          <w:b/>
          <w:spacing w:val="-4"/>
          <w:sz w:val="22"/>
          <w:szCs w:val="22"/>
        </w:rPr>
        <w:t xml:space="preserve"> </w:t>
      </w:r>
      <w:r w:rsidRPr="006A66BF">
        <w:rPr>
          <w:rFonts w:asciiTheme="minorHAnsi" w:eastAsia="Arial" w:hAnsiTheme="minorHAnsi" w:cs="Arial"/>
          <w:b/>
          <w:spacing w:val="3"/>
          <w:sz w:val="22"/>
          <w:szCs w:val="22"/>
        </w:rPr>
        <w:t>o</w:t>
      </w:r>
      <w:r w:rsidRPr="006A66BF">
        <w:rPr>
          <w:rFonts w:asciiTheme="minorHAnsi" w:eastAsia="Arial" w:hAnsiTheme="minorHAnsi" w:cs="Arial"/>
          <w:b/>
          <w:sz w:val="22"/>
          <w:szCs w:val="22"/>
        </w:rPr>
        <w:t>r</w:t>
      </w:r>
      <w:r w:rsidRPr="006A66BF">
        <w:rPr>
          <w:rFonts w:asciiTheme="minorHAnsi" w:eastAsia="Arial" w:hAnsiTheme="minorHAnsi" w:cs="Arial"/>
          <w:b/>
          <w:spacing w:val="-3"/>
          <w:sz w:val="22"/>
          <w:szCs w:val="22"/>
        </w:rPr>
        <w:t xml:space="preserve"> </w:t>
      </w:r>
      <w:r w:rsidRPr="006A66BF">
        <w:rPr>
          <w:rFonts w:asciiTheme="minorHAnsi" w:eastAsia="Arial" w:hAnsiTheme="minorHAnsi" w:cs="Arial"/>
          <w:b/>
          <w:spacing w:val="2"/>
          <w:sz w:val="22"/>
          <w:szCs w:val="22"/>
        </w:rPr>
        <w:t>e</w:t>
      </w:r>
      <w:r w:rsidRPr="006A66BF">
        <w:rPr>
          <w:rFonts w:asciiTheme="minorHAnsi" w:eastAsia="Arial" w:hAnsiTheme="minorHAnsi" w:cs="Arial"/>
          <w:b/>
          <w:sz w:val="22"/>
          <w:szCs w:val="22"/>
        </w:rPr>
        <w:t>xtr</w:t>
      </w:r>
      <w:r w:rsidRPr="006A66BF">
        <w:rPr>
          <w:rFonts w:asciiTheme="minorHAnsi" w:eastAsia="Arial" w:hAnsiTheme="minorHAnsi" w:cs="Arial"/>
          <w:b/>
          <w:spacing w:val="7"/>
          <w:sz w:val="22"/>
          <w:szCs w:val="22"/>
        </w:rPr>
        <w:t>a</w:t>
      </w:r>
      <w:r w:rsidRPr="006A66BF">
        <w:rPr>
          <w:rFonts w:asciiTheme="minorHAnsi" w:eastAsia="Arial" w:hAnsiTheme="minorHAnsi" w:cs="Arial"/>
          <w:b/>
          <w:spacing w:val="1"/>
          <w:sz w:val="22"/>
          <w:szCs w:val="22"/>
        </w:rPr>
        <w:t>-</w:t>
      </w:r>
      <w:r w:rsidRPr="006A66BF">
        <w:rPr>
          <w:rFonts w:asciiTheme="minorHAnsi" w:eastAsia="Arial" w:hAnsiTheme="minorHAnsi" w:cs="Arial"/>
          <w:b/>
          <w:sz w:val="22"/>
          <w:szCs w:val="22"/>
        </w:rPr>
        <w:t>cur</w:t>
      </w:r>
      <w:r w:rsidRPr="006A66BF">
        <w:rPr>
          <w:rFonts w:asciiTheme="minorHAnsi" w:eastAsia="Arial" w:hAnsiTheme="minorHAnsi" w:cs="Arial"/>
          <w:b/>
          <w:spacing w:val="-1"/>
          <w:sz w:val="22"/>
          <w:szCs w:val="22"/>
        </w:rPr>
        <w:t>r</w:t>
      </w:r>
      <w:r w:rsidRPr="006A66BF">
        <w:rPr>
          <w:rFonts w:asciiTheme="minorHAnsi" w:eastAsia="Arial" w:hAnsiTheme="minorHAnsi" w:cs="Arial"/>
          <w:b/>
          <w:sz w:val="22"/>
          <w:szCs w:val="22"/>
        </w:rPr>
        <w:t>i</w:t>
      </w:r>
      <w:r w:rsidRPr="006A66BF">
        <w:rPr>
          <w:rFonts w:asciiTheme="minorHAnsi" w:eastAsia="Arial" w:hAnsiTheme="minorHAnsi" w:cs="Arial"/>
          <w:b/>
          <w:spacing w:val="2"/>
          <w:sz w:val="22"/>
          <w:szCs w:val="22"/>
        </w:rPr>
        <w:t>c</w:t>
      </w:r>
      <w:r w:rsidRPr="006A66BF">
        <w:rPr>
          <w:rFonts w:asciiTheme="minorHAnsi" w:eastAsia="Arial" w:hAnsiTheme="minorHAnsi" w:cs="Arial"/>
          <w:b/>
          <w:sz w:val="22"/>
          <w:szCs w:val="22"/>
        </w:rPr>
        <w:t>ular</w:t>
      </w:r>
      <w:r w:rsidRPr="006A66BF">
        <w:rPr>
          <w:rFonts w:asciiTheme="minorHAnsi" w:eastAsia="Arial" w:hAnsiTheme="minorHAnsi" w:cs="Arial"/>
          <w:b/>
          <w:spacing w:val="-16"/>
          <w:sz w:val="22"/>
          <w:szCs w:val="22"/>
        </w:rPr>
        <w:t xml:space="preserve"> </w:t>
      </w:r>
      <w:r w:rsidRPr="006A66BF">
        <w:rPr>
          <w:rFonts w:asciiTheme="minorHAnsi" w:eastAsia="Arial" w:hAnsiTheme="minorHAnsi" w:cs="Arial"/>
          <w:b/>
          <w:spacing w:val="2"/>
          <w:sz w:val="22"/>
          <w:szCs w:val="22"/>
        </w:rPr>
        <w:t>a</w:t>
      </w:r>
      <w:r w:rsidRPr="006A66BF">
        <w:rPr>
          <w:rFonts w:asciiTheme="minorHAnsi" w:eastAsia="Arial" w:hAnsiTheme="minorHAnsi" w:cs="Arial"/>
          <w:b/>
          <w:sz w:val="22"/>
          <w:szCs w:val="22"/>
        </w:rPr>
        <w:t>cti</w:t>
      </w:r>
      <w:r w:rsidRPr="006A66BF">
        <w:rPr>
          <w:rFonts w:asciiTheme="minorHAnsi" w:eastAsia="Arial" w:hAnsiTheme="minorHAnsi" w:cs="Arial"/>
          <w:b/>
          <w:spacing w:val="2"/>
          <w:sz w:val="22"/>
          <w:szCs w:val="22"/>
        </w:rPr>
        <w:t>v</w:t>
      </w:r>
      <w:r w:rsidRPr="006A66BF">
        <w:rPr>
          <w:rFonts w:asciiTheme="minorHAnsi" w:eastAsia="Arial" w:hAnsiTheme="minorHAnsi" w:cs="Arial"/>
          <w:b/>
          <w:sz w:val="22"/>
          <w:szCs w:val="22"/>
        </w:rPr>
        <w:t>itie</w:t>
      </w:r>
      <w:r w:rsidRPr="006A66BF">
        <w:rPr>
          <w:rFonts w:asciiTheme="minorHAnsi" w:eastAsia="Arial" w:hAnsiTheme="minorHAnsi" w:cs="Arial"/>
          <w:b/>
          <w:spacing w:val="-1"/>
          <w:sz w:val="22"/>
          <w:szCs w:val="22"/>
        </w:rPr>
        <w:t>s</w:t>
      </w:r>
      <w:r w:rsidRPr="006A66BF">
        <w:rPr>
          <w:rFonts w:asciiTheme="minorHAnsi" w:eastAsia="Arial" w:hAnsiTheme="minorHAnsi" w:cs="Arial"/>
          <w:b/>
          <w:sz w:val="22"/>
          <w:szCs w:val="22"/>
        </w:rPr>
        <w:t>.</w:t>
      </w:r>
    </w:p>
    <w:p w:rsidR="00074352" w:rsidRDefault="00074352" w:rsidP="00074352">
      <w:pPr>
        <w:jc w:val="center"/>
        <w:rPr>
          <w:rFonts w:asciiTheme="minorHAnsi" w:eastAsia="Arial" w:hAnsiTheme="minorHAnsi" w:cs="Arial"/>
          <w:b/>
          <w:sz w:val="32"/>
          <w:szCs w:val="32"/>
          <w:u w:val="single"/>
        </w:rPr>
      </w:pPr>
      <w:r w:rsidRPr="00DA5614">
        <w:rPr>
          <w:rFonts w:asciiTheme="minorHAnsi" w:eastAsia="Arial" w:hAnsiTheme="minorHAnsi" w:cs="Arial"/>
          <w:b/>
          <w:sz w:val="32"/>
          <w:szCs w:val="32"/>
          <w:u w:val="single"/>
        </w:rPr>
        <w:t>Dress Down Dress Code Policy</w:t>
      </w:r>
    </w:p>
    <w:p w:rsidR="00074352" w:rsidRPr="00DA5614" w:rsidRDefault="00074352" w:rsidP="00074352">
      <w:pPr>
        <w:jc w:val="center"/>
        <w:rPr>
          <w:rFonts w:asciiTheme="minorHAnsi" w:eastAsia="Arial" w:hAnsiTheme="minorHAnsi" w:cs="Arial"/>
        </w:rPr>
      </w:pPr>
      <w:r>
        <w:rPr>
          <w:rFonts w:asciiTheme="minorHAnsi" w:eastAsia="Arial" w:hAnsiTheme="minorHAnsi" w:cs="Arial"/>
        </w:rPr>
        <w:t>On days that are identified as dress down</w:t>
      </w:r>
      <w:r w:rsidR="00D15EFF">
        <w:rPr>
          <w:rFonts w:asciiTheme="minorHAnsi" w:eastAsia="Arial" w:hAnsiTheme="minorHAnsi" w:cs="Arial"/>
        </w:rPr>
        <w:t>,</w:t>
      </w:r>
      <w:r>
        <w:rPr>
          <w:rFonts w:asciiTheme="minorHAnsi" w:eastAsia="Arial" w:hAnsiTheme="minorHAnsi" w:cs="Arial"/>
        </w:rPr>
        <w:t xml:space="preserve"> scholars may attend school without a uniform. Scholars must wear clothes that are clean and t</w:t>
      </w:r>
      <w:r w:rsidR="00D15EFF">
        <w:rPr>
          <w:rFonts w:asciiTheme="minorHAnsi" w:eastAsia="Arial" w:hAnsiTheme="minorHAnsi" w:cs="Arial"/>
        </w:rPr>
        <w:t>he appropriate size</w:t>
      </w:r>
      <w:r>
        <w:rPr>
          <w:rFonts w:asciiTheme="minorHAnsi" w:eastAsia="Arial" w:hAnsiTheme="minorHAnsi" w:cs="Arial"/>
        </w:rPr>
        <w:t xml:space="preserve">. On these select days, Scholars may </w:t>
      </w:r>
      <w:r w:rsidRPr="00074352">
        <w:rPr>
          <w:rFonts w:asciiTheme="minorHAnsi" w:eastAsia="Arial" w:hAnsiTheme="minorHAnsi" w:cs="Arial"/>
          <w:b/>
          <w:u w:val="single"/>
        </w:rPr>
        <w:t>not</w:t>
      </w:r>
      <w:r>
        <w:rPr>
          <w:rFonts w:asciiTheme="minorHAnsi" w:eastAsia="Arial" w:hAnsiTheme="minorHAnsi" w:cs="Arial"/>
        </w:rPr>
        <w:t xml:space="preserve"> wear the</w:t>
      </w:r>
      <w:r w:rsidR="00CD1A82">
        <w:rPr>
          <w:rFonts w:asciiTheme="minorHAnsi" w:eastAsia="Arial" w:hAnsiTheme="minorHAnsi" w:cs="Arial"/>
        </w:rPr>
        <w:t xml:space="preserve"> following: </w:t>
      </w:r>
      <w:r>
        <w:rPr>
          <w:rFonts w:asciiTheme="minorHAnsi" w:eastAsia="Arial" w:hAnsiTheme="minorHAnsi" w:cs="Arial"/>
        </w:rPr>
        <w:t xml:space="preserve">open toed shoes, inappropriate t-shirts, leggings, tights, </w:t>
      </w:r>
      <w:proofErr w:type="gramStart"/>
      <w:r>
        <w:rPr>
          <w:rFonts w:asciiTheme="minorHAnsi" w:eastAsia="Arial" w:hAnsiTheme="minorHAnsi" w:cs="Arial"/>
        </w:rPr>
        <w:t>tank</w:t>
      </w:r>
      <w:proofErr w:type="gramEnd"/>
      <w:r>
        <w:rPr>
          <w:rFonts w:asciiTheme="minorHAnsi" w:eastAsia="Arial" w:hAnsiTheme="minorHAnsi" w:cs="Arial"/>
        </w:rPr>
        <w:t xml:space="preserve"> tops, cut off t-shirts, hats of any kind, and shirts that are not able to be tucked in. </w:t>
      </w:r>
    </w:p>
    <w:p w:rsidR="00074352" w:rsidRPr="00473E3C" w:rsidRDefault="00473E3C" w:rsidP="00473E3C">
      <w:pPr>
        <w:jc w:val="center"/>
        <w:rPr>
          <w:rFonts w:asciiTheme="minorHAnsi" w:hAnsiTheme="minorHAnsi"/>
          <w:sz w:val="32"/>
          <w:szCs w:val="32"/>
          <w:u w:val="single"/>
        </w:rPr>
      </w:pPr>
      <w:r>
        <w:rPr>
          <w:rFonts w:asciiTheme="minorHAnsi" w:hAnsiTheme="minorHAnsi"/>
          <w:sz w:val="32"/>
          <w:szCs w:val="32"/>
          <w:u w:val="single"/>
        </w:rPr>
        <w:t xml:space="preserve"> </w:t>
      </w:r>
      <w:r w:rsidR="00074352" w:rsidRPr="00E31F7E">
        <w:rPr>
          <w:rFonts w:asciiTheme="minorHAnsi" w:eastAsia="Arial" w:hAnsiTheme="minorHAnsi" w:cs="Arial"/>
          <w:b/>
          <w:sz w:val="32"/>
          <w:szCs w:val="32"/>
          <w:u w:val="single"/>
        </w:rPr>
        <w:t>THIS</w:t>
      </w:r>
      <w:r w:rsidR="00074352" w:rsidRPr="00E31F7E">
        <w:rPr>
          <w:rFonts w:asciiTheme="minorHAnsi" w:eastAsia="Arial" w:hAnsiTheme="minorHAnsi" w:cs="Arial"/>
          <w:b/>
          <w:spacing w:val="-7"/>
          <w:sz w:val="32"/>
          <w:szCs w:val="32"/>
          <w:u w:val="single"/>
        </w:rPr>
        <w:t xml:space="preserve"> </w:t>
      </w:r>
      <w:r w:rsidR="00074352" w:rsidRPr="00E31F7E">
        <w:rPr>
          <w:rFonts w:asciiTheme="minorHAnsi" w:eastAsia="Arial" w:hAnsiTheme="minorHAnsi" w:cs="Arial"/>
          <w:b/>
          <w:sz w:val="32"/>
          <w:szCs w:val="32"/>
          <w:u w:val="single"/>
        </w:rPr>
        <w:t>P</w:t>
      </w:r>
      <w:r w:rsidR="00074352" w:rsidRPr="00E31F7E">
        <w:rPr>
          <w:rFonts w:asciiTheme="minorHAnsi" w:eastAsia="Arial" w:hAnsiTheme="minorHAnsi" w:cs="Arial"/>
          <w:b/>
          <w:spacing w:val="2"/>
          <w:sz w:val="32"/>
          <w:szCs w:val="32"/>
          <w:u w:val="single"/>
        </w:rPr>
        <w:t>O</w:t>
      </w:r>
      <w:r w:rsidR="00074352" w:rsidRPr="00E31F7E">
        <w:rPr>
          <w:rFonts w:asciiTheme="minorHAnsi" w:eastAsia="Arial" w:hAnsiTheme="minorHAnsi" w:cs="Arial"/>
          <w:b/>
          <w:sz w:val="32"/>
          <w:szCs w:val="32"/>
          <w:u w:val="single"/>
        </w:rPr>
        <w:t>LICY</w:t>
      </w:r>
      <w:r w:rsidR="00074352" w:rsidRPr="00E31F7E">
        <w:rPr>
          <w:rFonts w:asciiTheme="minorHAnsi" w:eastAsia="Arial" w:hAnsiTheme="minorHAnsi" w:cs="Arial"/>
          <w:b/>
          <w:spacing w:val="-17"/>
          <w:sz w:val="32"/>
          <w:szCs w:val="32"/>
          <w:u w:val="single"/>
        </w:rPr>
        <w:t xml:space="preserve"> </w:t>
      </w:r>
      <w:r w:rsidR="00074352" w:rsidRPr="00E31F7E">
        <w:rPr>
          <w:rFonts w:asciiTheme="minorHAnsi" w:eastAsia="Arial" w:hAnsiTheme="minorHAnsi" w:cs="Arial"/>
          <w:b/>
          <w:sz w:val="32"/>
          <w:szCs w:val="32"/>
          <w:u w:val="single"/>
        </w:rPr>
        <w:t>IS N</w:t>
      </w:r>
      <w:r w:rsidR="00074352" w:rsidRPr="00E31F7E">
        <w:rPr>
          <w:rFonts w:asciiTheme="minorHAnsi" w:eastAsia="Arial" w:hAnsiTheme="minorHAnsi" w:cs="Arial"/>
          <w:b/>
          <w:spacing w:val="-1"/>
          <w:sz w:val="32"/>
          <w:szCs w:val="32"/>
          <w:u w:val="single"/>
        </w:rPr>
        <w:t>O</w:t>
      </w:r>
      <w:r w:rsidR="00074352" w:rsidRPr="00E31F7E">
        <w:rPr>
          <w:rFonts w:asciiTheme="minorHAnsi" w:eastAsia="Arial" w:hAnsiTheme="minorHAnsi" w:cs="Arial"/>
          <w:b/>
          <w:spacing w:val="4"/>
          <w:sz w:val="32"/>
          <w:szCs w:val="32"/>
          <w:u w:val="single"/>
        </w:rPr>
        <w:t>N</w:t>
      </w:r>
      <w:r w:rsidR="00074352" w:rsidRPr="00E31F7E">
        <w:rPr>
          <w:rFonts w:asciiTheme="minorHAnsi" w:eastAsia="Arial" w:hAnsiTheme="minorHAnsi" w:cs="Arial"/>
          <w:b/>
          <w:spacing w:val="2"/>
          <w:sz w:val="32"/>
          <w:szCs w:val="32"/>
          <w:u w:val="single"/>
        </w:rPr>
        <w:t>-</w:t>
      </w:r>
      <w:r w:rsidR="00074352" w:rsidRPr="00E31F7E">
        <w:rPr>
          <w:rFonts w:asciiTheme="minorHAnsi" w:eastAsia="Arial" w:hAnsiTheme="minorHAnsi" w:cs="Arial"/>
          <w:b/>
          <w:sz w:val="32"/>
          <w:szCs w:val="32"/>
          <w:u w:val="single"/>
        </w:rPr>
        <w:t>NEGOT</w:t>
      </w:r>
      <w:r w:rsidR="00074352" w:rsidRPr="00E31F7E">
        <w:rPr>
          <w:rFonts w:asciiTheme="minorHAnsi" w:eastAsia="Arial" w:hAnsiTheme="minorHAnsi" w:cs="Arial"/>
          <w:b/>
          <w:spacing w:val="5"/>
          <w:sz w:val="32"/>
          <w:szCs w:val="32"/>
          <w:u w:val="single"/>
        </w:rPr>
        <w:t>I</w:t>
      </w:r>
      <w:r w:rsidR="00074352" w:rsidRPr="00E31F7E">
        <w:rPr>
          <w:rFonts w:asciiTheme="minorHAnsi" w:eastAsia="Arial" w:hAnsiTheme="minorHAnsi" w:cs="Arial"/>
          <w:b/>
          <w:spacing w:val="-3"/>
          <w:sz w:val="32"/>
          <w:szCs w:val="32"/>
          <w:u w:val="single"/>
        </w:rPr>
        <w:t>A</w:t>
      </w:r>
      <w:r w:rsidR="00074352" w:rsidRPr="00E31F7E">
        <w:rPr>
          <w:rFonts w:asciiTheme="minorHAnsi" w:eastAsia="Arial" w:hAnsiTheme="minorHAnsi" w:cs="Arial"/>
          <w:b/>
          <w:sz w:val="32"/>
          <w:szCs w:val="32"/>
          <w:u w:val="single"/>
        </w:rPr>
        <w:t>BL</w:t>
      </w:r>
      <w:r w:rsidR="00074352" w:rsidRPr="00E31F7E">
        <w:rPr>
          <w:rFonts w:asciiTheme="minorHAnsi" w:eastAsia="Arial" w:hAnsiTheme="minorHAnsi" w:cs="Arial"/>
          <w:b/>
          <w:spacing w:val="4"/>
          <w:sz w:val="32"/>
          <w:szCs w:val="32"/>
          <w:u w:val="single"/>
        </w:rPr>
        <w:t>E</w:t>
      </w:r>
      <w:r w:rsidR="00074352" w:rsidRPr="00E31F7E">
        <w:rPr>
          <w:rFonts w:asciiTheme="minorHAnsi" w:eastAsia="Arial" w:hAnsiTheme="minorHAnsi" w:cs="Arial"/>
          <w:b/>
          <w:sz w:val="32"/>
          <w:szCs w:val="32"/>
          <w:u w:val="single"/>
        </w:rPr>
        <w:t>!</w:t>
      </w:r>
    </w:p>
    <w:p w:rsidR="00074352" w:rsidRPr="00E31F7E" w:rsidRDefault="00074352" w:rsidP="00074352">
      <w:pPr>
        <w:spacing w:before="9" w:line="100" w:lineRule="exact"/>
        <w:rPr>
          <w:rFonts w:asciiTheme="minorHAnsi" w:hAnsiTheme="minorHAnsi"/>
          <w:sz w:val="11"/>
          <w:szCs w:val="11"/>
        </w:rPr>
      </w:pPr>
    </w:p>
    <w:p w:rsidR="00074352" w:rsidRPr="00E31F7E" w:rsidRDefault="00074352" w:rsidP="00074352">
      <w:pPr>
        <w:ind w:right="5162"/>
        <w:jc w:val="both"/>
        <w:rPr>
          <w:rFonts w:asciiTheme="minorHAnsi" w:eastAsia="Calibri" w:hAnsiTheme="minorHAnsi" w:cs="Calibri"/>
          <w:sz w:val="24"/>
          <w:szCs w:val="24"/>
        </w:rPr>
      </w:pPr>
      <w:r w:rsidRPr="00E31F7E">
        <w:rPr>
          <w:rFonts w:asciiTheme="minorHAnsi" w:eastAsia="Calibri" w:hAnsiTheme="minorHAnsi" w:cs="Calibri"/>
          <w:b/>
          <w:sz w:val="24"/>
          <w:szCs w:val="24"/>
          <w:u w:val="single" w:color="000000"/>
        </w:rPr>
        <w:t>First</w:t>
      </w:r>
      <w:r w:rsidRPr="00E31F7E">
        <w:rPr>
          <w:rFonts w:asciiTheme="minorHAnsi" w:eastAsia="Calibri" w:hAnsiTheme="minorHAnsi" w:cs="Calibri"/>
          <w:b/>
          <w:spacing w:val="53"/>
          <w:sz w:val="24"/>
          <w:szCs w:val="24"/>
          <w:u w:val="single" w:color="000000"/>
        </w:rPr>
        <w:t xml:space="preserve"> </w:t>
      </w:r>
      <w:r w:rsidRPr="00E31F7E">
        <w:rPr>
          <w:rFonts w:asciiTheme="minorHAnsi" w:eastAsia="Calibri" w:hAnsiTheme="minorHAnsi" w:cs="Calibri"/>
          <w:b/>
          <w:sz w:val="24"/>
          <w:szCs w:val="24"/>
          <w:u w:val="single" w:color="000000"/>
        </w:rPr>
        <w:t>O</w:t>
      </w:r>
      <w:r w:rsidRPr="00E31F7E">
        <w:rPr>
          <w:rFonts w:asciiTheme="minorHAnsi" w:eastAsia="Calibri" w:hAnsiTheme="minorHAnsi" w:cs="Calibri"/>
          <w:b/>
          <w:w w:val="97"/>
          <w:sz w:val="24"/>
          <w:szCs w:val="24"/>
          <w:u w:val="single" w:color="000000"/>
        </w:rPr>
        <w:t>ff</w:t>
      </w:r>
      <w:r w:rsidRPr="00E31F7E">
        <w:rPr>
          <w:rFonts w:asciiTheme="minorHAnsi" w:eastAsia="Calibri" w:hAnsiTheme="minorHAnsi" w:cs="Calibri"/>
          <w:b/>
          <w:spacing w:val="-1"/>
          <w:w w:val="97"/>
          <w:sz w:val="24"/>
          <w:szCs w:val="24"/>
          <w:u w:val="single" w:color="000000"/>
        </w:rPr>
        <w:t>e</w:t>
      </w:r>
      <w:r w:rsidRPr="00E31F7E">
        <w:rPr>
          <w:rFonts w:asciiTheme="minorHAnsi" w:eastAsia="Calibri" w:hAnsiTheme="minorHAnsi" w:cs="Calibri"/>
          <w:b/>
          <w:sz w:val="24"/>
          <w:szCs w:val="24"/>
          <w:u w:val="single" w:color="000000"/>
        </w:rPr>
        <w:t>nse</w:t>
      </w:r>
      <w:r w:rsidRPr="00E31F7E">
        <w:rPr>
          <w:rFonts w:asciiTheme="minorHAnsi" w:eastAsia="Calibri" w:hAnsiTheme="minorHAnsi" w:cs="Calibri"/>
          <w:b/>
          <w:spacing w:val="-1"/>
          <w:sz w:val="24"/>
          <w:szCs w:val="24"/>
          <w:u w:val="single" w:color="000000"/>
        </w:rPr>
        <w:t xml:space="preserve"> </w:t>
      </w:r>
    </w:p>
    <w:p w:rsidR="00074352" w:rsidRPr="00E31F7E" w:rsidRDefault="00074352" w:rsidP="00074352">
      <w:pPr>
        <w:ind w:right="82"/>
        <w:jc w:val="both"/>
        <w:rPr>
          <w:rFonts w:asciiTheme="minorHAnsi" w:eastAsia="Arial" w:hAnsiTheme="minorHAnsi" w:cs="Arial"/>
          <w:sz w:val="22"/>
          <w:szCs w:val="22"/>
        </w:rPr>
      </w:pPr>
      <w:r w:rsidRPr="00E31F7E">
        <w:rPr>
          <w:rFonts w:asciiTheme="minorHAnsi" w:eastAsia="Arial" w:hAnsiTheme="minorHAnsi" w:cs="Arial"/>
          <w:spacing w:val="-1"/>
          <w:sz w:val="22"/>
          <w:szCs w:val="22"/>
        </w:rPr>
        <w:t>P</w:t>
      </w:r>
      <w:r w:rsidRPr="00E31F7E">
        <w:rPr>
          <w:rFonts w:asciiTheme="minorHAnsi" w:eastAsia="Arial" w:hAnsiTheme="minorHAnsi" w:cs="Arial"/>
          <w:sz w:val="22"/>
          <w:szCs w:val="22"/>
        </w:rPr>
        <w:t>arent</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il</w:t>
      </w:r>
      <w:r w:rsidRPr="00E31F7E">
        <w:rPr>
          <w:rFonts w:asciiTheme="minorHAnsi" w:eastAsia="Arial" w:hAnsiTheme="minorHAnsi" w:cs="Arial"/>
          <w:sz w:val="22"/>
          <w:szCs w:val="22"/>
        </w:rPr>
        <w:t>l</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be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co</w:t>
      </w:r>
      <w:r w:rsidRPr="00E31F7E">
        <w:rPr>
          <w:rFonts w:asciiTheme="minorHAnsi" w:eastAsia="Arial" w:hAnsiTheme="minorHAnsi" w:cs="Arial"/>
          <w:spacing w:val="-1"/>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a</w:t>
      </w:r>
      <w:r w:rsidRPr="00E31F7E">
        <w:rPr>
          <w:rFonts w:asciiTheme="minorHAnsi" w:eastAsia="Arial" w:hAnsiTheme="minorHAnsi" w:cs="Arial"/>
          <w:spacing w:val="-3"/>
          <w:sz w:val="22"/>
          <w:szCs w:val="22"/>
        </w:rPr>
        <w:t>c</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 xml:space="preserve">ed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 bri</w:t>
      </w:r>
      <w:r w:rsidRPr="00E31F7E">
        <w:rPr>
          <w:rFonts w:asciiTheme="minorHAnsi" w:eastAsia="Arial" w:hAnsiTheme="minorHAnsi" w:cs="Arial"/>
          <w:spacing w:val="-3"/>
          <w:sz w:val="22"/>
          <w:szCs w:val="22"/>
        </w:rPr>
        <w:t>n</w:t>
      </w:r>
      <w:r w:rsidRPr="00E31F7E">
        <w:rPr>
          <w:rFonts w:asciiTheme="minorHAnsi" w:eastAsia="Arial" w:hAnsiTheme="minorHAnsi" w:cs="Arial"/>
          <w:sz w:val="22"/>
          <w:szCs w:val="22"/>
        </w:rPr>
        <w:t>g</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p</w:t>
      </w:r>
      <w:r w:rsidRPr="00E31F7E">
        <w:rPr>
          <w:rFonts w:asciiTheme="minorHAnsi" w:eastAsia="Arial" w:hAnsiTheme="minorHAnsi" w:cs="Arial"/>
          <w:spacing w:val="-3"/>
          <w:sz w:val="22"/>
          <w:szCs w:val="22"/>
        </w:rPr>
        <w:t>p</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p</w:t>
      </w:r>
      <w:r w:rsidRPr="00E31F7E">
        <w:rPr>
          <w:rFonts w:asciiTheme="minorHAnsi" w:eastAsia="Arial" w:hAnsiTheme="minorHAnsi" w:cs="Arial"/>
          <w:spacing w:val="1"/>
          <w:sz w:val="22"/>
          <w:szCs w:val="22"/>
        </w:rPr>
        <w:t>r</w:t>
      </w:r>
      <w:r w:rsidRPr="00E31F7E">
        <w:rPr>
          <w:rFonts w:asciiTheme="minorHAnsi" w:eastAsia="Arial" w:hAnsiTheme="minorHAnsi" w:cs="Arial"/>
          <w:spacing w:val="-1"/>
          <w:sz w:val="22"/>
          <w:szCs w:val="22"/>
        </w:rPr>
        <w:t>i</w:t>
      </w:r>
      <w:r w:rsidRPr="00E31F7E">
        <w:rPr>
          <w:rFonts w:asciiTheme="minorHAnsi" w:eastAsia="Arial" w:hAnsiTheme="minorHAnsi" w:cs="Arial"/>
          <w:spacing w:val="-3"/>
          <w:sz w:val="22"/>
          <w:szCs w:val="22"/>
        </w:rPr>
        <w:t>a</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e c</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oth</w:t>
      </w:r>
      <w:r w:rsidRPr="00E31F7E">
        <w:rPr>
          <w:rFonts w:asciiTheme="minorHAnsi" w:eastAsia="Arial" w:hAnsiTheme="minorHAnsi" w:cs="Arial"/>
          <w:spacing w:val="-1"/>
          <w:sz w:val="22"/>
          <w:szCs w:val="22"/>
        </w:rPr>
        <w:t>i</w:t>
      </w:r>
      <w:r w:rsidRPr="00E31F7E">
        <w:rPr>
          <w:rFonts w:asciiTheme="minorHAnsi" w:eastAsia="Arial" w:hAnsiTheme="minorHAnsi" w:cs="Arial"/>
          <w:spacing w:val="-3"/>
          <w:sz w:val="22"/>
          <w:szCs w:val="22"/>
        </w:rPr>
        <w:t>n</w:t>
      </w:r>
      <w:r w:rsidRPr="00E31F7E">
        <w:rPr>
          <w:rFonts w:asciiTheme="minorHAnsi" w:eastAsia="Arial" w:hAnsiTheme="minorHAnsi" w:cs="Arial"/>
          <w:spacing w:val="2"/>
          <w:sz w:val="22"/>
          <w:szCs w:val="22"/>
        </w:rPr>
        <w:t>g</w:t>
      </w:r>
      <w:r w:rsidR="00A66F7A">
        <w:rPr>
          <w:rFonts w:asciiTheme="minorHAnsi" w:eastAsia="Arial" w:hAnsiTheme="minorHAnsi" w:cs="Arial"/>
          <w:sz w:val="22"/>
          <w:szCs w:val="22"/>
        </w:rPr>
        <w:t xml:space="preserve">. </w:t>
      </w:r>
      <w:r w:rsidRPr="00E31F7E">
        <w:rPr>
          <w:rFonts w:asciiTheme="minorHAnsi" w:eastAsia="Arial" w:hAnsiTheme="minorHAnsi" w:cs="Arial"/>
          <w:spacing w:val="-3"/>
          <w:sz w:val="22"/>
          <w:szCs w:val="22"/>
        </w:rPr>
        <w:t>S</w:t>
      </w:r>
      <w:r w:rsidRPr="00E31F7E">
        <w:rPr>
          <w:rFonts w:asciiTheme="minorHAnsi" w:eastAsia="Arial" w:hAnsiTheme="minorHAnsi" w:cs="Arial"/>
          <w:spacing w:val="1"/>
          <w:sz w:val="22"/>
          <w:szCs w:val="22"/>
        </w:rPr>
        <w:t>t</w:t>
      </w:r>
      <w:r w:rsidR="00A66F7A">
        <w:rPr>
          <w:rFonts w:asciiTheme="minorHAnsi" w:eastAsia="Arial" w:hAnsiTheme="minorHAnsi" w:cs="Arial"/>
          <w:sz w:val="22"/>
          <w:szCs w:val="22"/>
        </w:rPr>
        <w:t>u</w:t>
      </w:r>
      <w:r w:rsidRPr="00E31F7E">
        <w:rPr>
          <w:rFonts w:asciiTheme="minorHAnsi" w:eastAsia="Arial" w:hAnsiTheme="minorHAnsi" w:cs="Arial"/>
          <w:sz w:val="22"/>
          <w:szCs w:val="22"/>
        </w:rPr>
        <w:t>d</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nt</w:t>
      </w:r>
      <w:r w:rsidRPr="00E31F7E">
        <w:rPr>
          <w:rFonts w:asciiTheme="minorHAnsi" w:eastAsia="Arial" w:hAnsiTheme="minorHAnsi" w:cs="Arial"/>
          <w:spacing w:val="6"/>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il</w:t>
      </w:r>
      <w:r w:rsidRPr="00E31F7E">
        <w:rPr>
          <w:rFonts w:asciiTheme="minorHAnsi" w:eastAsia="Arial" w:hAnsiTheme="minorHAnsi" w:cs="Arial"/>
          <w:sz w:val="22"/>
          <w:szCs w:val="22"/>
        </w:rPr>
        <w:t>l</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z w:val="22"/>
          <w:szCs w:val="22"/>
        </w:rPr>
        <w:t>be</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z w:val="22"/>
          <w:szCs w:val="22"/>
        </w:rPr>
        <w:t>ass</w:t>
      </w:r>
      <w:r w:rsidRPr="00E31F7E">
        <w:rPr>
          <w:rFonts w:asciiTheme="minorHAnsi" w:eastAsia="Arial" w:hAnsiTheme="minorHAnsi" w:cs="Arial"/>
          <w:spacing w:val="-4"/>
          <w:sz w:val="22"/>
          <w:szCs w:val="22"/>
        </w:rPr>
        <w:t>i</w:t>
      </w:r>
      <w:r w:rsidRPr="00E31F7E">
        <w:rPr>
          <w:rFonts w:asciiTheme="minorHAnsi" w:eastAsia="Arial" w:hAnsiTheme="minorHAnsi" w:cs="Arial"/>
          <w:spacing w:val="2"/>
          <w:sz w:val="22"/>
          <w:szCs w:val="22"/>
        </w:rPr>
        <w:t>g</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d</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 xml:space="preserve">o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Pl</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i</w:t>
      </w:r>
      <w:r w:rsidRPr="00E31F7E">
        <w:rPr>
          <w:rFonts w:asciiTheme="minorHAnsi" w:eastAsia="Arial" w:hAnsiTheme="minorHAnsi" w:cs="Arial"/>
          <w:spacing w:val="-3"/>
          <w:sz w:val="22"/>
          <w:szCs w:val="22"/>
        </w:rPr>
        <w:t>n</w:t>
      </w:r>
      <w:r w:rsidRPr="00E31F7E">
        <w:rPr>
          <w:rFonts w:asciiTheme="minorHAnsi" w:eastAsia="Arial" w:hAnsiTheme="minorHAnsi" w:cs="Arial"/>
          <w:sz w:val="22"/>
          <w:szCs w:val="22"/>
        </w:rPr>
        <w:t>g</w:t>
      </w:r>
      <w:r w:rsidRPr="00E31F7E">
        <w:rPr>
          <w:rFonts w:asciiTheme="minorHAnsi" w:eastAsia="Arial" w:hAnsiTheme="minorHAnsi" w:cs="Arial"/>
          <w:spacing w:val="7"/>
          <w:sz w:val="22"/>
          <w:szCs w:val="22"/>
        </w:rPr>
        <w:t xml:space="preserve"> </w:t>
      </w:r>
      <w:r w:rsidRPr="00E31F7E">
        <w:rPr>
          <w:rFonts w:asciiTheme="minorHAnsi" w:eastAsia="Arial" w:hAnsiTheme="minorHAnsi" w:cs="Arial"/>
          <w:spacing w:val="-1"/>
          <w:sz w:val="22"/>
          <w:szCs w:val="22"/>
        </w:rPr>
        <w:t>C</w:t>
      </w:r>
      <w:r w:rsidRPr="00E31F7E">
        <w:rPr>
          <w:rFonts w:asciiTheme="minorHAnsi" w:eastAsia="Arial" w:hAnsiTheme="minorHAnsi" w:cs="Arial"/>
          <w:sz w:val="22"/>
          <w:szCs w:val="22"/>
        </w:rPr>
        <w:t>e</w:t>
      </w:r>
      <w:r w:rsidRPr="00E31F7E">
        <w:rPr>
          <w:rFonts w:asciiTheme="minorHAnsi" w:eastAsia="Arial" w:hAnsiTheme="minorHAnsi" w:cs="Arial"/>
          <w:spacing w:val="-3"/>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er</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z w:val="22"/>
          <w:szCs w:val="22"/>
        </w:rPr>
        <w:t>u</w:t>
      </w:r>
      <w:r w:rsidRPr="00E31F7E">
        <w:rPr>
          <w:rFonts w:asciiTheme="minorHAnsi" w:eastAsia="Arial" w:hAnsiTheme="minorHAnsi" w:cs="Arial"/>
          <w:spacing w:val="-3"/>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l</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c</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oth</w:t>
      </w:r>
      <w:r w:rsidRPr="00E31F7E">
        <w:rPr>
          <w:rFonts w:asciiTheme="minorHAnsi" w:eastAsia="Arial" w:hAnsiTheme="minorHAnsi" w:cs="Arial"/>
          <w:spacing w:val="-1"/>
          <w:sz w:val="22"/>
          <w:szCs w:val="22"/>
        </w:rPr>
        <w:t>i</w:t>
      </w:r>
      <w:r w:rsidRPr="00E31F7E">
        <w:rPr>
          <w:rFonts w:asciiTheme="minorHAnsi" w:eastAsia="Arial" w:hAnsiTheme="minorHAnsi" w:cs="Arial"/>
          <w:spacing w:val="-3"/>
          <w:sz w:val="22"/>
          <w:szCs w:val="22"/>
        </w:rPr>
        <w:t>n</w:t>
      </w:r>
      <w:r w:rsidRPr="00E31F7E">
        <w:rPr>
          <w:rFonts w:asciiTheme="minorHAnsi" w:eastAsia="Arial" w:hAnsiTheme="minorHAnsi" w:cs="Arial"/>
          <w:sz w:val="22"/>
          <w:szCs w:val="22"/>
        </w:rPr>
        <w:t>g</w:t>
      </w:r>
      <w:r w:rsidRPr="00E31F7E">
        <w:rPr>
          <w:rFonts w:asciiTheme="minorHAnsi" w:eastAsia="Arial" w:hAnsiTheme="minorHAnsi" w:cs="Arial"/>
          <w:spacing w:val="5"/>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s bro</w:t>
      </w:r>
      <w:r w:rsidRPr="00E31F7E">
        <w:rPr>
          <w:rFonts w:asciiTheme="minorHAnsi" w:eastAsia="Arial" w:hAnsiTheme="minorHAnsi" w:cs="Arial"/>
          <w:spacing w:val="-3"/>
          <w:sz w:val="22"/>
          <w:szCs w:val="22"/>
        </w:rPr>
        <w:t>u</w:t>
      </w:r>
      <w:r w:rsidRPr="00E31F7E">
        <w:rPr>
          <w:rFonts w:asciiTheme="minorHAnsi" w:eastAsia="Arial" w:hAnsiTheme="minorHAnsi" w:cs="Arial"/>
          <w:spacing w:val="2"/>
          <w:sz w:val="22"/>
          <w:szCs w:val="22"/>
        </w:rPr>
        <w:t>g</w:t>
      </w:r>
      <w:r w:rsidRPr="00E31F7E">
        <w:rPr>
          <w:rFonts w:asciiTheme="minorHAnsi" w:eastAsia="Arial" w:hAnsiTheme="minorHAnsi" w:cs="Arial"/>
          <w:sz w:val="22"/>
          <w:szCs w:val="22"/>
        </w:rPr>
        <w:t>h</w:t>
      </w:r>
      <w:r w:rsidRPr="00E31F7E">
        <w:rPr>
          <w:rFonts w:asciiTheme="minorHAnsi" w:eastAsia="Arial" w:hAnsiTheme="minorHAnsi" w:cs="Arial"/>
          <w:spacing w:val="-2"/>
          <w:sz w:val="22"/>
          <w:szCs w:val="22"/>
        </w:rPr>
        <w:t>t</w:t>
      </w:r>
      <w:r w:rsidR="00A66F7A">
        <w:rPr>
          <w:rFonts w:asciiTheme="minorHAnsi" w:eastAsia="Arial" w:hAnsiTheme="minorHAnsi" w:cs="Arial"/>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f</w:t>
      </w:r>
      <w:r w:rsidRPr="00E31F7E">
        <w:rPr>
          <w:rFonts w:asciiTheme="minorHAnsi" w:eastAsia="Arial" w:hAnsiTheme="minorHAnsi" w:cs="Arial"/>
          <w:spacing w:val="24"/>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p</w:t>
      </w:r>
      <w:r w:rsidRPr="00E31F7E">
        <w:rPr>
          <w:rFonts w:asciiTheme="minorHAnsi" w:eastAsia="Arial" w:hAnsiTheme="minorHAnsi" w:cs="Arial"/>
          <w:spacing w:val="-3"/>
          <w:sz w:val="22"/>
          <w:szCs w:val="22"/>
        </w:rPr>
        <w:t>p</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p</w:t>
      </w:r>
      <w:r w:rsidRPr="00E31F7E">
        <w:rPr>
          <w:rFonts w:asciiTheme="minorHAnsi" w:eastAsia="Arial" w:hAnsiTheme="minorHAnsi" w:cs="Arial"/>
          <w:spacing w:val="1"/>
          <w:sz w:val="22"/>
          <w:szCs w:val="22"/>
        </w:rPr>
        <w:t>r</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ate</w:t>
      </w:r>
      <w:r w:rsidRPr="00E31F7E">
        <w:rPr>
          <w:rFonts w:asciiTheme="minorHAnsi" w:eastAsia="Arial" w:hAnsiTheme="minorHAnsi" w:cs="Arial"/>
          <w:spacing w:val="18"/>
          <w:sz w:val="22"/>
          <w:szCs w:val="22"/>
        </w:rPr>
        <w:t xml:space="preserve"> </w:t>
      </w:r>
      <w:r w:rsidRPr="00E31F7E">
        <w:rPr>
          <w:rFonts w:asciiTheme="minorHAnsi" w:eastAsia="Arial" w:hAnsiTheme="minorHAnsi" w:cs="Arial"/>
          <w:sz w:val="22"/>
          <w:szCs w:val="22"/>
        </w:rPr>
        <w:t>c</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oth</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ng</w:t>
      </w:r>
      <w:r w:rsidRPr="00E31F7E">
        <w:rPr>
          <w:rFonts w:asciiTheme="minorHAnsi" w:eastAsia="Arial" w:hAnsiTheme="minorHAnsi" w:cs="Arial"/>
          <w:spacing w:val="24"/>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s</w:t>
      </w:r>
      <w:r w:rsidRPr="00E31F7E">
        <w:rPr>
          <w:rFonts w:asciiTheme="minorHAnsi" w:eastAsia="Arial" w:hAnsiTheme="minorHAnsi" w:cs="Arial"/>
          <w:spacing w:val="20"/>
          <w:sz w:val="22"/>
          <w:szCs w:val="22"/>
        </w:rPr>
        <w:t xml:space="preserve"> </w:t>
      </w:r>
      <w:r w:rsidRPr="00E31F7E">
        <w:rPr>
          <w:rFonts w:asciiTheme="minorHAnsi" w:eastAsia="Arial" w:hAnsiTheme="minorHAnsi" w:cs="Arial"/>
          <w:sz w:val="22"/>
          <w:szCs w:val="22"/>
        </w:rPr>
        <w:t>bro</w:t>
      </w:r>
      <w:r w:rsidRPr="00E31F7E">
        <w:rPr>
          <w:rFonts w:asciiTheme="minorHAnsi" w:eastAsia="Arial" w:hAnsiTheme="minorHAnsi" w:cs="Arial"/>
          <w:spacing w:val="-3"/>
          <w:sz w:val="22"/>
          <w:szCs w:val="22"/>
        </w:rPr>
        <w:t>u</w:t>
      </w:r>
      <w:r w:rsidRPr="00E31F7E">
        <w:rPr>
          <w:rFonts w:asciiTheme="minorHAnsi" w:eastAsia="Arial" w:hAnsiTheme="minorHAnsi" w:cs="Arial"/>
          <w:spacing w:val="2"/>
          <w:sz w:val="22"/>
          <w:szCs w:val="22"/>
        </w:rPr>
        <w:t>g</w:t>
      </w:r>
      <w:r w:rsidRPr="00E31F7E">
        <w:rPr>
          <w:rFonts w:asciiTheme="minorHAnsi" w:eastAsia="Arial" w:hAnsiTheme="minorHAnsi" w:cs="Arial"/>
          <w:spacing w:val="-3"/>
          <w:sz w:val="22"/>
          <w:szCs w:val="22"/>
        </w:rPr>
        <w:t>h</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w:t>
      </w:r>
      <w:r w:rsidRPr="00E31F7E">
        <w:rPr>
          <w:rFonts w:asciiTheme="minorHAnsi" w:eastAsia="Arial" w:hAnsiTheme="minorHAnsi" w:cs="Arial"/>
          <w:spacing w:val="21"/>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17"/>
          <w:sz w:val="22"/>
          <w:szCs w:val="22"/>
        </w:rPr>
        <w:t xml:space="preserve"> </w:t>
      </w:r>
      <w:r>
        <w:rPr>
          <w:rFonts w:asciiTheme="minorHAnsi" w:eastAsia="Arial" w:hAnsiTheme="minorHAnsi" w:cs="Arial"/>
          <w:sz w:val="22"/>
          <w:szCs w:val="22"/>
        </w:rPr>
        <w:t>scholar</w:t>
      </w:r>
      <w:r w:rsidRPr="00E31F7E">
        <w:rPr>
          <w:rFonts w:asciiTheme="minorHAnsi" w:eastAsia="Arial" w:hAnsiTheme="minorHAnsi" w:cs="Arial"/>
          <w:spacing w:val="21"/>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l</w:t>
      </w:r>
      <w:r w:rsidRPr="00E31F7E">
        <w:rPr>
          <w:rFonts w:asciiTheme="minorHAnsi" w:eastAsia="Arial" w:hAnsiTheme="minorHAnsi" w:cs="Arial"/>
          <w:spacing w:val="22"/>
          <w:sz w:val="22"/>
          <w:szCs w:val="22"/>
        </w:rPr>
        <w:t xml:space="preserve"> </w:t>
      </w:r>
      <w:r w:rsidRPr="00E31F7E">
        <w:rPr>
          <w:rFonts w:asciiTheme="minorHAnsi" w:eastAsia="Arial" w:hAnsiTheme="minorHAnsi" w:cs="Arial"/>
          <w:sz w:val="22"/>
          <w:szCs w:val="22"/>
        </w:rPr>
        <w:t>be a</w:t>
      </w:r>
      <w:r w:rsidRPr="00E31F7E">
        <w:rPr>
          <w:rFonts w:asciiTheme="minorHAnsi" w:eastAsia="Arial" w:hAnsiTheme="minorHAnsi" w:cs="Arial"/>
          <w:spacing w:val="-1"/>
          <w:sz w:val="22"/>
          <w:szCs w:val="22"/>
        </w:rPr>
        <w:t>ll</w:t>
      </w:r>
      <w:r w:rsidRPr="00E31F7E">
        <w:rPr>
          <w:rFonts w:asciiTheme="minorHAnsi" w:eastAsia="Arial" w:hAnsiTheme="minorHAnsi" w:cs="Arial"/>
          <w:spacing w:val="2"/>
          <w:sz w:val="22"/>
          <w:szCs w:val="22"/>
        </w:rPr>
        <w:t>o</w:t>
      </w:r>
      <w:r w:rsidRPr="00E31F7E">
        <w:rPr>
          <w:rFonts w:asciiTheme="minorHAnsi" w:eastAsia="Arial" w:hAnsiTheme="minorHAnsi" w:cs="Arial"/>
          <w:spacing w:val="-3"/>
          <w:sz w:val="22"/>
          <w:szCs w:val="22"/>
        </w:rPr>
        <w:t>w</w:t>
      </w:r>
      <w:r w:rsidRPr="00E31F7E">
        <w:rPr>
          <w:rFonts w:asciiTheme="minorHAnsi" w:eastAsia="Arial" w:hAnsiTheme="minorHAnsi" w:cs="Arial"/>
          <w:sz w:val="22"/>
          <w:szCs w:val="22"/>
        </w:rPr>
        <w:t>ed</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r w:rsidRPr="00E31F7E">
        <w:rPr>
          <w:rFonts w:asciiTheme="minorHAnsi" w:eastAsia="Arial" w:hAnsiTheme="minorHAnsi" w:cs="Arial"/>
          <w:spacing w:val="5"/>
          <w:sz w:val="22"/>
          <w:szCs w:val="22"/>
        </w:rPr>
        <w:t xml:space="preserve"> </w:t>
      </w:r>
      <w:r w:rsidRPr="00E31F7E">
        <w:rPr>
          <w:rFonts w:asciiTheme="minorHAnsi" w:eastAsia="Arial" w:hAnsiTheme="minorHAnsi" w:cs="Arial"/>
          <w:sz w:val="22"/>
          <w:szCs w:val="22"/>
        </w:rPr>
        <w:t>ch</w:t>
      </w:r>
      <w:r w:rsidRPr="00E31F7E">
        <w:rPr>
          <w:rFonts w:asciiTheme="minorHAnsi" w:eastAsia="Arial" w:hAnsiTheme="minorHAnsi" w:cs="Arial"/>
          <w:spacing w:val="-1"/>
          <w:sz w:val="22"/>
          <w:szCs w:val="22"/>
        </w:rPr>
        <w:t>a</w:t>
      </w:r>
      <w:r w:rsidRPr="00E31F7E">
        <w:rPr>
          <w:rFonts w:asciiTheme="minorHAnsi" w:eastAsia="Arial" w:hAnsiTheme="minorHAnsi" w:cs="Arial"/>
          <w:spacing w:val="-3"/>
          <w:sz w:val="22"/>
          <w:szCs w:val="22"/>
        </w:rPr>
        <w:t>n</w:t>
      </w:r>
      <w:r w:rsidRPr="00E31F7E">
        <w:rPr>
          <w:rFonts w:asciiTheme="minorHAnsi" w:eastAsia="Arial" w:hAnsiTheme="minorHAnsi" w:cs="Arial"/>
          <w:spacing w:val="2"/>
          <w:sz w:val="22"/>
          <w:szCs w:val="22"/>
        </w:rPr>
        <w:t>g</w:t>
      </w:r>
      <w:r w:rsidRPr="00E31F7E">
        <w:rPr>
          <w:rFonts w:asciiTheme="minorHAnsi" w:eastAsia="Arial" w:hAnsiTheme="minorHAnsi" w:cs="Arial"/>
          <w:sz w:val="22"/>
          <w:szCs w:val="22"/>
        </w:rPr>
        <w:t>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 xml:space="preserve">d </w:t>
      </w:r>
      <w:r w:rsidRPr="00E31F7E">
        <w:rPr>
          <w:rFonts w:asciiTheme="minorHAnsi" w:eastAsia="Arial" w:hAnsiTheme="minorHAnsi" w:cs="Arial"/>
          <w:spacing w:val="-2"/>
          <w:sz w:val="22"/>
          <w:szCs w:val="22"/>
        </w:rPr>
        <w:t>r</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p</w:t>
      </w:r>
      <w:r w:rsidRPr="00E31F7E">
        <w:rPr>
          <w:rFonts w:asciiTheme="minorHAnsi" w:eastAsia="Arial" w:hAnsiTheme="minorHAnsi" w:cs="Arial"/>
          <w:sz w:val="22"/>
          <w:szCs w:val="22"/>
        </w:rPr>
        <w:t>ort</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c</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as</w:t>
      </w:r>
      <w:r w:rsidRPr="00E31F7E">
        <w:rPr>
          <w:rFonts w:asciiTheme="minorHAnsi" w:eastAsia="Arial" w:hAnsiTheme="minorHAnsi" w:cs="Arial"/>
          <w:spacing w:val="-3"/>
          <w:sz w:val="22"/>
          <w:szCs w:val="22"/>
        </w:rPr>
        <w:t>s</w:t>
      </w:r>
      <w:r w:rsidRPr="00E31F7E">
        <w:rPr>
          <w:rFonts w:asciiTheme="minorHAnsi" w:eastAsia="Arial" w:hAnsiTheme="minorHAnsi" w:cs="Arial"/>
          <w:sz w:val="22"/>
          <w:szCs w:val="22"/>
        </w:rPr>
        <w:t xml:space="preserve">. </w:t>
      </w:r>
      <w:r w:rsidRPr="00E31F7E">
        <w:rPr>
          <w:rFonts w:asciiTheme="minorHAnsi" w:eastAsia="Arial" w:hAnsiTheme="minorHAnsi" w:cs="Arial"/>
          <w:spacing w:val="20"/>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f</w:t>
      </w:r>
      <w:r w:rsidRPr="00E31F7E">
        <w:rPr>
          <w:rFonts w:asciiTheme="minorHAnsi" w:eastAsia="Arial" w:hAnsiTheme="minorHAnsi" w:cs="Arial"/>
          <w:spacing w:val="6"/>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p</w:t>
      </w:r>
      <w:r w:rsidRPr="00E31F7E">
        <w:rPr>
          <w:rFonts w:asciiTheme="minorHAnsi" w:eastAsia="Arial" w:hAnsiTheme="minorHAnsi" w:cs="Arial"/>
          <w:spacing w:val="-3"/>
          <w:sz w:val="22"/>
          <w:szCs w:val="22"/>
        </w:rPr>
        <w:t>p</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o</w:t>
      </w:r>
      <w:r w:rsidRPr="00E31F7E">
        <w:rPr>
          <w:rFonts w:asciiTheme="minorHAnsi" w:eastAsia="Arial" w:hAnsiTheme="minorHAnsi" w:cs="Arial"/>
          <w:spacing w:val="-3"/>
          <w:sz w:val="22"/>
          <w:szCs w:val="22"/>
        </w:rPr>
        <w:t>p</w:t>
      </w:r>
      <w:r w:rsidRPr="00E31F7E">
        <w:rPr>
          <w:rFonts w:asciiTheme="minorHAnsi" w:eastAsia="Arial" w:hAnsiTheme="minorHAnsi" w:cs="Arial"/>
          <w:spacing w:val="1"/>
          <w:sz w:val="22"/>
          <w:szCs w:val="22"/>
        </w:rPr>
        <w:t>r</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ate</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z w:val="22"/>
          <w:szCs w:val="22"/>
        </w:rPr>
        <w:t>c</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oth</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ng</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s n</w:t>
      </w:r>
      <w:r w:rsidRPr="00E31F7E">
        <w:rPr>
          <w:rFonts w:asciiTheme="minorHAnsi" w:eastAsia="Arial" w:hAnsiTheme="minorHAnsi" w:cs="Arial"/>
          <w:spacing w:val="-1"/>
          <w:sz w:val="22"/>
          <w:szCs w:val="22"/>
        </w:rPr>
        <w:t>o</w:t>
      </w:r>
      <w:r w:rsidRPr="00E31F7E">
        <w:rPr>
          <w:rFonts w:asciiTheme="minorHAnsi" w:eastAsia="Arial" w:hAnsiTheme="minorHAnsi" w:cs="Arial"/>
          <w:sz w:val="22"/>
          <w:szCs w:val="22"/>
        </w:rPr>
        <w:t>t</w:t>
      </w:r>
      <w:r w:rsidRPr="00E31F7E">
        <w:rPr>
          <w:rFonts w:asciiTheme="minorHAnsi" w:eastAsia="Arial" w:hAnsiTheme="minorHAnsi" w:cs="Arial"/>
          <w:spacing w:val="5"/>
          <w:sz w:val="22"/>
          <w:szCs w:val="22"/>
        </w:rPr>
        <w:t xml:space="preserve"> </w:t>
      </w:r>
      <w:r w:rsidRPr="00E31F7E">
        <w:rPr>
          <w:rFonts w:asciiTheme="minorHAnsi" w:eastAsia="Arial" w:hAnsiTheme="minorHAnsi" w:cs="Arial"/>
          <w:spacing w:val="-3"/>
          <w:sz w:val="22"/>
          <w:szCs w:val="22"/>
        </w:rPr>
        <w:t>b</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o</w:t>
      </w:r>
      <w:r w:rsidRPr="00E31F7E">
        <w:rPr>
          <w:rFonts w:asciiTheme="minorHAnsi" w:eastAsia="Arial" w:hAnsiTheme="minorHAnsi" w:cs="Arial"/>
          <w:spacing w:val="-3"/>
          <w:sz w:val="22"/>
          <w:szCs w:val="22"/>
        </w:rPr>
        <w:t>u</w:t>
      </w:r>
      <w:r w:rsidRPr="00E31F7E">
        <w:rPr>
          <w:rFonts w:asciiTheme="minorHAnsi" w:eastAsia="Arial" w:hAnsiTheme="minorHAnsi" w:cs="Arial"/>
          <w:spacing w:val="2"/>
          <w:sz w:val="22"/>
          <w:szCs w:val="22"/>
        </w:rPr>
        <w:t>g</w:t>
      </w:r>
      <w:r w:rsidRPr="00E31F7E">
        <w:rPr>
          <w:rFonts w:asciiTheme="minorHAnsi" w:eastAsia="Arial" w:hAnsiTheme="minorHAnsi" w:cs="Arial"/>
          <w:sz w:val="22"/>
          <w:szCs w:val="22"/>
        </w:rPr>
        <w:t>h</w:t>
      </w:r>
      <w:r w:rsidRPr="00E31F7E">
        <w:rPr>
          <w:rFonts w:asciiTheme="minorHAnsi" w:eastAsia="Arial" w:hAnsiTheme="minorHAnsi" w:cs="Arial"/>
          <w:spacing w:val="-2"/>
          <w:sz w:val="22"/>
          <w:szCs w:val="22"/>
        </w:rPr>
        <w:t>t</w:t>
      </w:r>
      <w:r w:rsidRPr="00E31F7E">
        <w:rPr>
          <w:rFonts w:asciiTheme="minorHAnsi" w:eastAsia="Arial" w:hAnsiTheme="minorHAnsi" w:cs="Arial"/>
          <w:sz w:val="22"/>
          <w:szCs w:val="22"/>
        </w:rPr>
        <w:t>,</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4"/>
          <w:sz w:val="22"/>
          <w:szCs w:val="22"/>
        </w:rPr>
        <w:t xml:space="preserve"> </w:t>
      </w:r>
      <w:r>
        <w:rPr>
          <w:rFonts w:asciiTheme="minorHAnsi" w:eastAsia="Arial" w:hAnsiTheme="minorHAnsi" w:cs="Arial"/>
          <w:spacing w:val="-2"/>
          <w:sz w:val="22"/>
          <w:szCs w:val="22"/>
        </w:rPr>
        <w:t>scholar</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l</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ema</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Pl</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ng</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C</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 xml:space="preserve">er </w:t>
      </w:r>
      <w:r w:rsidRPr="00E31F7E">
        <w:rPr>
          <w:rFonts w:asciiTheme="minorHAnsi" w:eastAsia="Arial" w:hAnsiTheme="minorHAnsi" w:cs="Arial"/>
          <w:spacing w:val="3"/>
          <w:sz w:val="22"/>
          <w:szCs w:val="22"/>
        </w:rPr>
        <w:t>f</w:t>
      </w:r>
      <w:r w:rsidRPr="00E31F7E">
        <w:rPr>
          <w:rFonts w:asciiTheme="minorHAnsi" w:eastAsia="Arial" w:hAnsiTheme="minorHAnsi" w:cs="Arial"/>
          <w:spacing w:val="-3"/>
          <w:sz w:val="22"/>
          <w:szCs w:val="22"/>
        </w:rPr>
        <w:t>o</w:t>
      </w:r>
      <w:r w:rsidRPr="00E31F7E">
        <w:rPr>
          <w:rFonts w:asciiTheme="minorHAnsi" w:eastAsia="Arial" w:hAnsiTheme="minorHAnsi" w:cs="Arial"/>
          <w:sz w:val="22"/>
          <w:szCs w:val="22"/>
        </w:rPr>
        <w:t>r</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pacing w:val="-3"/>
          <w:sz w:val="22"/>
          <w:szCs w:val="22"/>
        </w:rPr>
        <w:t>h</w:t>
      </w:r>
      <w:r w:rsidRPr="00E31F7E">
        <w:rPr>
          <w:rFonts w:asciiTheme="minorHAnsi" w:eastAsia="Arial" w:hAnsiTheme="minorHAnsi" w:cs="Arial"/>
          <w:sz w:val="22"/>
          <w:szCs w:val="22"/>
        </w:rPr>
        <w:t xml:space="preserve">e </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ema</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d</w:t>
      </w:r>
      <w:r w:rsidRPr="00E31F7E">
        <w:rPr>
          <w:rFonts w:asciiTheme="minorHAnsi" w:eastAsia="Arial" w:hAnsiTheme="minorHAnsi" w:cs="Arial"/>
          <w:sz w:val="22"/>
          <w:szCs w:val="22"/>
        </w:rPr>
        <w:t>er</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3"/>
          <w:sz w:val="22"/>
          <w:szCs w:val="22"/>
        </w:rPr>
        <w:t>o</w:t>
      </w:r>
      <w:r w:rsidRPr="00E31F7E">
        <w:rPr>
          <w:rFonts w:asciiTheme="minorHAnsi" w:eastAsia="Arial" w:hAnsiTheme="minorHAnsi" w:cs="Arial"/>
          <w:sz w:val="22"/>
          <w:szCs w:val="22"/>
        </w:rPr>
        <w:t>f</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d</w:t>
      </w:r>
      <w:r w:rsidRPr="00E31F7E">
        <w:rPr>
          <w:rFonts w:asciiTheme="minorHAnsi" w:eastAsia="Arial" w:hAnsiTheme="minorHAnsi" w:cs="Arial"/>
          <w:spacing w:val="-1"/>
          <w:sz w:val="22"/>
          <w:szCs w:val="22"/>
        </w:rPr>
        <w:t>a</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 xml:space="preserve">. </w:t>
      </w:r>
      <w:r w:rsidRPr="00E31F7E">
        <w:rPr>
          <w:rFonts w:asciiTheme="minorHAnsi" w:eastAsia="Arial" w:hAnsiTheme="minorHAnsi" w:cs="Arial"/>
          <w:spacing w:val="1"/>
          <w:sz w:val="22"/>
          <w:szCs w:val="22"/>
        </w:rPr>
        <w:t>(</w:t>
      </w:r>
      <w:r w:rsidRPr="00E31F7E">
        <w:rPr>
          <w:rFonts w:asciiTheme="minorHAnsi" w:eastAsia="Arial" w:hAnsiTheme="minorHAnsi" w:cs="Arial"/>
          <w:spacing w:val="-3"/>
          <w:sz w:val="22"/>
          <w:szCs w:val="22"/>
        </w:rPr>
        <w:t>Re</w:t>
      </w:r>
      <w:r w:rsidRPr="00E31F7E">
        <w:rPr>
          <w:rFonts w:asciiTheme="minorHAnsi" w:eastAsia="Arial" w:hAnsiTheme="minorHAnsi" w:cs="Arial"/>
          <w:spacing w:val="3"/>
          <w:sz w:val="22"/>
          <w:szCs w:val="22"/>
        </w:rPr>
        <w:t>f</w:t>
      </w:r>
      <w:r w:rsidRPr="00E31F7E">
        <w:rPr>
          <w:rFonts w:asciiTheme="minorHAnsi" w:eastAsia="Arial" w:hAnsiTheme="minorHAnsi" w:cs="Arial"/>
          <w:sz w:val="22"/>
          <w:szCs w:val="22"/>
        </w:rPr>
        <w:t>e</w:t>
      </w:r>
      <w:r w:rsidRPr="00E31F7E">
        <w:rPr>
          <w:rFonts w:asciiTheme="minorHAnsi" w:eastAsia="Arial" w:hAnsiTheme="minorHAnsi" w:cs="Arial"/>
          <w:spacing w:val="-2"/>
          <w:sz w:val="22"/>
          <w:szCs w:val="22"/>
        </w:rPr>
        <w:t>r</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 xml:space="preserve">al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l be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comp</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et</w:t>
      </w:r>
      <w:r w:rsidRPr="00E31F7E">
        <w:rPr>
          <w:rFonts w:asciiTheme="minorHAnsi" w:eastAsia="Arial" w:hAnsiTheme="minorHAnsi" w:cs="Arial"/>
          <w:spacing w:val="-2"/>
          <w:sz w:val="22"/>
          <w:szCs w:val="22"/>
        </w:rPr>
        <w:t>e</w:t>
      </w:r>
      <w:r w:rsidRPr="00E31F7E">
        <w:rPr>
          <w:rFonts w:asciiTheme="minorHAnsi" w:eastAsia="Arial" w:hAnsiTheme="minorHAnsi" w:cs="Arial"/>
          <w:sz w:val="22"/>
          <w:szCs w:val="22"/>
        </w:rPr>
        <w:t>d</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by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P</w:t>
      </w:r>
      <w:r w:rsidRPr="00E31F7E">
        <w:rPr>
          <w:rFonts w:asciiTheme="minorHAnsi" w:eastAsia="Arial" w:hAnsiTheme="minorHAnsi" w:cs="Arial"/>
          <w:sz w:val="22"/>
          <w:szCs w:val="22"/>
        </w:rPr>
        <w:t xml:space="preserve">C </w:t>
      </w:r>
      <w:r w:rsidRPr="00E31F7E">
        <w:rPr>
          <w:rFonts w:asciiTheme="minorHAnsi" w:eastAsia="Arial" w:hAnsiTheme="minorHAnsi" w:cs="Arial"/>
          <w:spacing w:val="-1"/>
          <w:sz w:val="22"/>
          <w:szCs w:val="22"/>
        </w:rPr>
        <w:t>S</w:t>
      </w:r>
      <w:r w:rsidRPr="00E31F7E">
        <w:rPr>
          <w:rFonts w:asciiTheme="minorHAnsi" w:eastAsia="Arial" w:hAnsiTheme="minorHAnsi" w:cs="Arial"/>
          <w:spacing w:val="1"/>
          <w:sz w:val="22"/>
          <w:szCs w:val="22"/>
        </w:rPr>
        <w:t>t</w:t>
      </w:r>
      <w:r w:rsidRPr="00E31F7E">
        <w:rPr>
          <w:rFonts w:asciiTheme="minorHAnsi" w:eastAsia="Arial" w:hAnsiTheme="minorHAnsi" w:cs="Arial"/>
          <w:spacing w:val="-3"/>
          <w:sz w:val="22"/>
          <w:szCs w:val="22"/>
        </w:rPr>
        <w:t>a</w:t>
      </w:r>
      <w:r w:rsidRPr="00E31F7E">
        <w:rPr>
          <w:rFonts w:asciiTheme="minorHAnsi" w:eastAsia="Arial" w:hAnsiTheme="minorHAnsi" w:cs="Arial"/>
          <w:spacing w:val="1"/>
          <w:sz w:val="22"/>
          <w:szCs w:val="22"/>
        </w:rPr>
        <w:t>ff</w:t>
      </w:r>
      <w:r w:rsidRPr="00E31F7E">
        <w:rPr>
          <w:rFonts w:asciiTheme="minorHAnsi" w:eastAsia="Arial" w:hAnsiTheme="minorHAnsi" w:cs="Arial"/>
          <w:sz w:val="22"/>
          <w:szCs w:val="22"/>
        </w:rPr>
        <w:t>)</w:t>
      </w:r>
    </w:p>
    <w:p w:rsidR="00074352" w:rsidRPr="00E31F7E" w:rsidRDefault="00074352" w:rsidP="00074352">
      <w:pPr>
        <w:spacing w:before="3" w:line="120" w:lineRule="exact"/>
        <w:rPr>
          <w:rFonts w:asciiTheme="minorHAnsi" w:hAnsiTheme="minorHAnsi"/>
          <w:sz w:val="12"/>
          <w:szCs w:val="12"/>
        </w:rPr>
      </w:pPr>
    </w:p>
    <w:p w:rsidR="00074352" w:rsidRPr="006A66BF" w:rsidRDefault="00074352" w:rsidP="006A66BF">
      <w:pPr>
        <w:ind w:right="4874"/>
        <w:jc w:val="both"/>
        <w:rPr>
          <w:rFonts w:asciiTheme="minorHAnsi" w:eastAsia="Calibri" w:hAnsiTheme="minorHAnsi" w:cs="Calibri"/>
          <w:b/>
          <w:sz w:val="24"/>
          <w:szCs w:val="24"/>
          <w:u w:val="single" w:color="000000"/>
        </w:rPr>
      </w:pPr>
      <w:r w:rsidRPr="00E31F7E">
        <w:rPr>
          <w:rFonts w:asciiTheme="minorHAnsi" w:eastAsia="Calibri" w:hAnsiTheme="minorHAnsi" w:cs="Calibri"/>
          <w:b/>
          <w:sz w:val="24"/>
          <w:szCs w:val="24"/>
          <w:u w:val="single" w:color="000000"/>
        </w:rPr>
        <w:t>S</w:t>
      </w:r>
      <w:r w:rsidRPr="00E31F7E">
        <w:rPr>
          <w:rFonts w:asciiTheme="minorHAnsi" w:eastAsia="Calibri" w:hAnsiTheme="minorHAnsi" w:cs="Calibri"/>
          <w:b/>
          <w:spacing w:val="-1"/>
          <w:sz w:val="24"/>
          <w:szCs w:val="24"/>
          <w:u w:val="single" w:color="000000"/>
        </w:rPr>
        <w:t>e</w:t>
      </w:r>
      <w:r w:rsidRPr="00E31F7E">
        <w:rPr>
          <w:rFonts w:asciiTheme="minorHAnsi" w:eastAsia="Calibri" w:hAnsiTheme="minorHAnsi" w:cs="Calibri"/>
          <w:b/>
          <w:sz w:val="24"/>
          <w:szCs w:val="24"/>
          <w:u w:val="single" w:color="000000"/>
        </w:rPr>
        <w:t>cond O</w:t>
      </w:r>
      <w:r w:rsidRPr="00E31F7E">
        <w:rPr>
          <w:rFonts w:asciiTheme="minorHAnsi" w:eastAsia="Calibri" w:hAnsiTheme="minorHAnsi" w:cs="Calibri"/>
          <w:b/>
          <w:w w:val="97"/>
          <w:sz w:val="24"/>
          <w:szCs w:val="24"/>
          <w:u w:val="single" w:color="000000"/>
        </w:rPr>
        <w:t>ff</w:t>
      </w:r>
      <w:r w:rsidRPr="00E31F7E">
        <w:rPr>
          <w:rFonts w:asciiTheme="minorHAnsi" w:eastAsia="Calibri" w:hAnsiTheme="minorHAnsi" w:cs="Calibri"/>
          <w:b/>
          <w:spacing w:val="-1"/>
          <w:w w:val="97"/>
          <w:sz w:val="24"/>
          <w:szCs w:val="24"/>
          <w:u w:val="single" w:color="000000"/>
        </w:rPr>
        <w:t>e</w:t>
      </w:r>
      <w:r w:rsidRPr="00E31F7E">
        <w:rPr>
          <w:rFonts w:asciiTheme="minorHAnsi" w:eastAsia="Calibri" w:hAnsiTheme="minorHAnsi" w:cs="Calibri"/>
          <w:b/>
          <w:sz w:val="24"/>
          <w:szCs w:val="24"/>
          <w:u w:val="single" w:color="000000"/>
        </w:rPr>
        <w:t>nse</w:t>
      </w:r>
      <w:r w:rsidRPr="00E31F7E">
        <w:rPr>
          <w:rFonts w:asciiTheme="minorHAnsi" w:eastAsia="Calibri" w:hAnsiTheme="minorHAnsi" w:cs="Calibri"/>
          <w:b/>
          <w:spacing w:val="-1"/>
          <w:sz w:val="24"/>
          <w:szCs w:val="24"/>
          <w:u w:val="single" w:color="000000"/>
        </w:rPr>
        <w:t xml:space="preserve"> </w:t>
      </w:r>
    </w:p>
    <w:p w:rsidR="00473E3C" w:rsidRDefault="00074352" w:rsidP="00473E3C">
      <w:pPr>
        <w:ind w:right="718"/>
        <w:jc w:val="both"/>
        <w:rPr>
          <w:rFonts w:asciiTheme="minorHAnsi" w:eastAsia="Arial" w:hAnsiTheme="minorHAnsi" w:cs="Arial"/>
          <w:sz w:val="22"/>
          <w:szCs w:val="22"/>
        </w:rPr>
      </w:pPr>
      <w:r w:rsidRPr="00E31F7E">
        <w:rPr>
          <w:rFonts w:asciiTheme="minorHAnsi" w:eastAsia="Arial" w:hAnsiTheme="minorHAnsi" w:cs="Arial"/>
          <w:spacing w:val="2"/>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2"/>
          <w:sz w:val="22"/>
          <w:szCs w:val="22"/>
        </w:rPr>
        <w:t xml:space="preserve"> </w:t>
      </w:r>
      <w:r>
        <w:rPr>
          <w:rFonts w:asciiTheme="minorHAnsi" w:eastAsia="Arial" w:hAnsiTheme="minorHAnsi" w:cs="Arial"/>
          <w:sz w:val="22"/>
          <w:szCs w:val="22"/>
        </w:rPr>
        <w:t>scholar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il</w:t>
      </w:r>
      <w:r w:rsidRPr="00E31F7E">
        <w:rPr>
          <w:rFonts w:asciiTheme="minorHAnsi" w:eastAsia="Arial" w:hAnsiTheme="minorHAnsi" w:cs="Arial"/>
          <w:sz w:val="22"/>
          <w:szCs w:val="22"/>
        </w:rPr>
        <w:t>l be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el</w:t>
      </w:r>
      <w:r w:rsidRPr="00E31F7E">
        <w:rPr>
          <w:rFonts w:asciiTheme="minorHAnsi" w:eastAsia="Arial" w:hAnsiTheme="minorHAnsi" w:cs="Arial"/>
          <w:sz w:val="22"/>
          <w:szCs w:val="22"/>
        </w:rPr>
        <w:t>d in</w:t>
      </w:r>
      <w:r w:rsidRPr="00E31F7E">
        <w:rPr>
          <w:rFonts w:asciiTheme="minorHAnsi" w:eastAsia="Arial" w:hAnsiTheme="minorHAnsi" w:cs="Arial"/>
          <w:spacing w:val="1"/>
          <w:sz w:val="22"/>
          <w:szCs w:val="22"/>
        </w:rPr>
        <w:t xml:space="preserve"> t</w:t>
      </w:r>
      <w:r w:rsidRPr="00E31F7E">
        <w:rPr>
          <w:rFonts w:asciiTheme="minorHAnsi" w:eastAsia="Arial" w:hAnsiTheme="minorHAnsi" w:cs="Arial"/>
          <w:sz w:val="22"/>
          <w:szCs w:val="22"/>
        </w:rPr>
        <w:t>he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Pl</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ng</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pacing w:val="-1"/>
          <w:sz w:val="22"/>
          <w:szCs w:val="22"/>
        </w:rPr>
        <w:t>C</w:t>
      </w:r>
      <w:r w:rsidRPr="00E31F7E">
        <w:rPr>
          <w:rFonts w:asciiTheme="minorHAnsi" w:eastAsia="Arial" w:hAnsiTheme="minorHAnsi" w:cs="Arial"/>
          <w:sz w:val="22"/>
          <w:szCs w:val="22"/>
        </w:rPr>
        <w:t>e</w:t>
      </w:r>
      <w:r w:rsidRPr="00E31F7E">
        <w:rPr>
          <w:rFonts w:asciiTheme="minorHAnsi" w:eastAsia="Arial" w:hAnsiTheme="minorHAnsi" w:cs="Arial"/>
          <w:spacing w:val="-3"/>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er</w:t>
      </w:r>
      <w:r w:rsidRPr="00E31F7E">
        <w:rPr>
          <w:rFonts w:asciiTheme="minorHAnsi" w:eastAsia="Arial" w:hAnsiTheme="minorHAnsi" w:cs="Arial"/>
          <w:spacing w:val="-3"/>
          <w:sz w:val="22"/>
          <w:szCs w:val="22"/>
        </w:rPr>
        <w:t xml:space="preserve"> </w:t>
      </w:r>
      <w:r w:rsidRPr="00E31F7E">
        <w:rPr>
          <w:rFonts w:asciiTheme="minorHAnsi" w:eastAsia="Arial" w:hAnsiTheme="minorHAnsi" w:cs="Arial"/>
          <w:spacing w:val="3"/>
          <w:sz w:val="22"/>
          <w:szCs w:val="22"/>
        </w:rPr>
        <w:t>f</w:t>
      </w:r>
      <w:r w:rsidRPr="00E31F7E">
        <w:rPr>
          <w:rFonts w:asciiTheme="minorHAnsi" w:eastAsia="Arial" w:hAnsiTheme="minorHAnsi" w:cs="Arial"/>
          <w:spacing w:val="-3"/>
          <w:sz w:val="22"/>
          <w:szCs w:val="22"/>
        </w:rPr>
        <w:t>o</w:t>
      </w:r>
      <w:r w:rsidRPr="00E31F7E">
        <w:rPr>
          <w:rFonts w:asciiTheme="minorHAnsi" w:eastAsia="Arial" w:hAnsiTheme="minorHAnsi" w:cs="Arial"/>
          <w:sz w:val="22"/>
          <w:szCs w:val="22"/>
        </w:rPr>
        <w:t xml:space="preserve">r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d</w:t>
      </w:r>
      <w:r w:rsidRPr="00E31F7E">
        <w:rPr>
          <w:rFonts w:asciiTheme="minorHAnsi" w:eastAsia="Arial" w:hAnsiTheme="minorHAnsi" w:cs="Arial"/>
          <w:spacing w:val="-1"/>
          <w:sz w:val="22"/>
          <w:szCs w:val="22"/>
        </w:rPr>
        <w:t>a</w:t>
      </w:r>
      <w:r w:rsidRPr="00E31F7E">
        <w:rPr>
          <w:rFonts w:asciiTheme="minorHAnsi" w:eastAsia="Arial" w:hAnsiTheme="minorHAnsi" w:cs="Arial"/>
          <w:spacing w:val="-2"/>
          <w:sz w:val="22"/>
          <w:szCs w:val="22"/>
        </w:rPr>
        <w:t>y</w:t>
      </w:r>
      <w:r w:rsidR="006A66BF">
        <w:rPr>
          <w:rFonts w:asciiTheme="minorHAnsi" w:eastAsia="Arial" w:hAnsiTheme="minorHAnsi" w:cs="Arial"/>
          <w:sz w:val="22"/>
          <w:szCs w:val="22"/>
        </w:rPr>
        <w:t>.</w:t>
      </w:r>
    </w:p>
    <w:p w:rsidR="006A66BF" w:rsidRPr="006A66BF" w:rsidRDefault="006A66BF" w:rsidP="00473E3C">
      <w:pPr>
        <w:ind w:right="718"/>
        <w:jc w:val="both"/>
        <w:rPr>
          <w:rFonts w:asciiTheme="minorHAnsi" w:eastAsia="Arial" w:hAnsiTheme="minorHAnsi" w:cs="Arial"/>
          <w:sz w:val="22"/>
          <w:szCs w:val="22"/>
        </w:rPr>
      </w:pPr>
    </w:p>
    <w:p w:rsidR="00473E3C" w:rsidRDefault="00473E3C" w:rsidP="00473E3C">
      <w:pPr>
        <w:ind w:right="718"/>
        <w:jc w:val="both"/>
        <w:rPr>
          <w:rFonts w:asciiTheme="minorHAnsi" w:eastAsia="Arial" w:hAnsiTheme="minorHAnsi" w:cs="Arial"/>
          <w:sz w:val="22"/>
          <w:szCs w:val="22"/>
        </w:rPr>
      </w:pPr>
      <w:r w:rsidRPr="00E31F7E">
        <w:rPr>
          <w:rFonts w:asciiTheme="minorHAnsi" w:eastAsia="Arial" w:hAnsiTheme="minorHAnsi"/>
          <w:b/>
          <w:sz w:val="24"/>
          <w:szCs w:val="24"/>
          <w:u w:val="single"/>
        </w:rPr>
        <w:t>Third Offense</w:t>
      </w:r>
      <w:r w:rsidR="006A66BF">
        <w:rPr>
          <w:rFonts w:asciiTheme="minorHAnsi" w:eastAsia="Arial" w:hAnsiTheme="minorHAnsi" w:cs="Arial"/>
          <w:sz w:val="22"/>
          <w:szCs w:val="22"/>
        </w:rPr>
        <w:t xml:space="preserve"> </w:t>
      </w:r>
    </w:p>
    <w:p w:rsidR="004E2D9A" w:rsidRDefault="00473E3C" w:rsidP="004E2D9A">
      <w:pPr>
        <w:ind w:right="718"/>
        <w:jc w:val="both"/>
        <w:rPr>
          <w:rFonts w:asciiTheme="minorHAnsi" w:eastAsia="Arial" w:hAnsiTheme="minorHAnsi" w:cs="Arial"/>
          <w:sz w:val="22"/>
          <w:szCs w:val="22"/>
        </w:rPr>
      </w:pPr>
      <w:r w:rsidRPr="00E31F7E">
        <w:rPr>
          <w:rFonts w:asciiTheme="minorHAnsi" w:eastAsia="Arial" w:hAnsiTheme="minorHAnsi" w:cs="Arial"/>
          <w:spacing w:val="-4"/>
          <w:sz w:val="22"/>
          <w:szCs w:val="22"/>
        </w:rPr>
        <w:t>M</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d</w:t>
      </w:r>
      <w:r w:rsidRPr="00E31F7E">
        <w:rPr>
          <w:rFonts w:asciiTheme="minorHAnsi" w:eastAsia="Arial" w:hAnsiTheme="minorHAnsi" w:cs="Arial"/>
          <w:spacing w:val="-1"/>
          <w:sz w:val="22"/>
          <w:szCs w:val="22"/>
        </w:rPr>
        <w:t>a</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ory</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p</w:t>
      </w:r>
      <w:r w:rsidRPr="00E31F7E">
        <w:rPr>
          <w:rFonts w:asciiTheme="minorHAnsi" w:eastAsia="Arial" w:hAnsiTheme="minorHAnsi" w:cs="Arial"/>
          <w:spacing w:val="-1"/>
          <w:sz w:val="22"/>
          <w:szCs w:val="22"/>
        </w:rPr>
        <w:t>a</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 xml:space="preserve">t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ch</w:t>
      </w:r>
      <w:r w:rsidRPr="00E31F7E">
        <w:rPr>
          <w:rFonts w:asciiTheme="minorHAnsi" w:eastAsia="Arial" w:hAnsiTheme="minorHAnsi" w:cs="Arial"/>
          <w:spacing w:val="-3"/>
          <w:sz w:val="22"/>
          <w:szCs w:val="22"/>
        </w:rPr>
        <w:t>e</w:t>
      </w:r>
      <w:r w:rsidRPr="00E31F7E">
        <w:rPr>
          <w:rFonts w:asciiTheme="minorHAnsi" w:eastAsia="Arial" w:hAnsiTheme="minorHAnsi" w:cs="Arial"/>
          <w:sz w:val="22"/>
          <w:szCs w:val="22"/>
        </w:rPr>
        <w:t>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co</w:t>
      </w:r>
      <w:r w:rsidRPr="00E31F7E">
        <w:rPr>
          <w:rFonts w:asciiTheme="minorHAnsi" w:eastAsia="Arial" w:hAnsiTheme="minorHAnsi" w:cs="Arial"/>
          <w:spacing w:val="-3"/>
          <w:sz w:val="22"/>
          <w:szCs w:val="22"/>
        </w:rPr>
        <w:t>n</w:t>
      </w:r>
      <w:r w:rsidRPr="00E31F7E">
        <w:rPr>
          <w:rFonts w:asciiTheme="minorHAnsi" w:eastAsia="Arial" w:hAnsiTheme="minorHAnsi" w:cs="Arial"/>
          <w:spacing w:val="1"/>
          <w:sz w:val="22"/>
          <w:szCs w:val="22"/>
        </w:rPr>
        <w:t>f</w:t>
      </w:r>
      <w:r w:rsidRPr="00E31F7E">
        <w:rPr>
          <w:rFonts w:asciiTheme="minorHAnsi" w:eastAsia="Arial" w:hAnsiTheme="minorHAnsi" w:cs="Arial"/>
          <w:sz w:val="22"/>
          <w:szCs w:val="22"/>
        </w:rPr>
        <w:t>erenc</w:t>
      </w:r>
      <w:r w:rsidRPr="00E31F7E">
        <w:rPr>
          <w:rFonts w:asciiTheme="minorHAnsi" w:eastAsia="Arial" w:hAnsiTheme="minorHAnsi" w:cs="Arial"/>
          <w:spacing w:val="-3"/>
          <w:sz w:val="22"/>
          <w:szCs w:val="22"/>
        </w:rPr>
        <w:t>e</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il</w:t>
      </w:r>
      <w:r w:rsidRPr="00E31F7E">
        <w:rPr>
          <w:rFonts w:asciiTheme="minorHAnsi" w:eastAsia="Arial" w:hAnsiTheme="minorHAnsi" w:cs="Arial"/>
          <w:sz w:val="22"/>
          <w:szCs w:val="22"/>
        </w:rPr>
        <w:t>l be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el</w:t>
      </w:r>
      <w:r w:rsidRPr="00E31F7E">
        <w:rPr>
          <w:rFonts w:asciiTheme="minorHAnsi" w:eastAsia="Arial" w:hAnsiTheme="minorHAnsi" w:cs="Arial"/>
          <w:sz w:val="22"/>
          <w:szCs w:val="22"/>
        </w:rPr>
        <w:t xml:space="preserve">d </w:t>
      </w:r>
      <w:r w:rsidRPr="00E31F7E">
        <w:rPr>
          <w:rFonts w:asciiTheme="minorHAnsi" w:eastAsia="Arial" w:hAnsiTheme="minorHAnsi" w:cs="Arial"/>
          <w:spacing w:val="2"/>
          <w:sz w:val="22"/>
          <w:szCs w:val="22"/>
        </w:rPr>
        <w:t>t</w:t>
      </w:r>
      <w:r w:rsidRPr="00E31F7E">
        <w:rPr>
          <w:rFonts w:asciiTheme="minorHAnsi" w:eastAsia="Arial" w:hAnsiTheme="minorHAnsi" w:cs="Arial"/>
          <w:sz w:val="22"/>
          <w:szCs w:val="22"/>
        </w:rPr>
        <w:t>o</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d</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scuss u</w:t>
      </w:r>
      <w:r w:rsidRPr="00E31F7E">
        <w:rPr>
          <w:rFonts w:asciiTheme="minorHAnsi" w:eastAsia="Arial" w:hAnsiTheme="minorHAnsi" w:cs="Arial"/>
          <w:spacing w:val="-1"/>
          <w:sz w:val="22"/>
          <w:szCs w:val="22"/>
        </w:rPr>
        <w:t>ni</w:t>
      </w:r>
      <w:r w:rsidRPr="00E31F7E">
        <w:rPr>
          <w:rFonts w:asciiTheme="minorHAnsi" w:eastAsia="Arial" w:hAnsiTheme="minorHAnsi" w:cs="Arial"/>
          <w:spacing w:val="3"/>
          <w:sz w:val="22"/>
          <w:szCs w:val="22"/>
        </w:rPr>
        <w:t>f</w:t>
      </w:r>
      <w:r w:rsidRPr="00E31F7E">
        <w:rPr>
          <w:rFonts w:asciiTheme="minorHAnsi" w:eastAsia="Arial" w:hAnsiTheme="minorHAnsi" w:cs="Arial"/>
          <w:spacing w:val="-3"/>
          <w:sz w:val="22"/>
          <w:szCs w:val="22"/>
        </w:rPr>
        <w:t>o</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 xml:space="preserve">m </w:t>
      </w:r>
      <w:r w:rsidRPr="00E31F7E">
        <w:rPr>
          <w:rFonts w:asciiTheme="minorHAnsi" w:eastAsia="Arial" w:hAnsiTheme="minorHAnsi" w:cs="Arial"/>
          <w:spacing w:val="-2"/>
          <w:sz w:val="22"/>
          <w:szCs w:val="22"/>
        </w:rPr>
        <w:t>v</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ati</w:t>
      </w:r>
      <w:r w:rsidRPr="00E31F7E">
        <w:rPr>
          <w:rFonts w:asciiTheme="minorHAnsi" w:eastAsia="Arial" w:hAnsiTheme="minorHAnsi" w:cs="Arial"/>
          <w:spacing w:val="-1"/>
          <w:sz w:val="22"/>
          <w:szCs w:val="22"/>
        </w:rPr>
        <w:t>o</w:t>
      </w:r>
      <w:r w:rsidR="00A66F7A">
        <w:rPr>
          <w:rFonts w:asciiTheme="minorHAnsi" w:eastAsia="Arial" w:hAnsiTheme="minorHAnsi" w:cs="Arial"/>
          <w:sz w:val="22"/>
          <w:szCs w:val="22"/>
        </w:rPr>
        <w:t xml:space="preserve">n and </w:t>
      </w:r>
      <w:r w:rsidRPr="00E31F7E">
        <w:rPr>
          <w:rFonts w:asciiTheme="minorHAnsi" w:eastAsia="Arial" w:hAnsiTheme="minorHAnsi" w:cs="Arial"/>
          <w:sz w:val="22"/>
          <w:szCs w:val="22"/>
        </w:rPr>
        <w:t>2</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3"/>
          <w:sz w:val="22"/>
          <w:szCs w:val="22"/>
        </w:rPr>
        <w:t>d</w:t>
      </w:r>
      <w:r w:rsidRPr="00E31F7E">
        <w:rPr>
          <w:rFonts w:asciiTheme="minorHAnsi" w:eastAsia="Arial" w:hAnsiTheme="minorHAnsi" w:cs="Arial"/>
          <w:sz w:val="22"/>
          <w:szCs w:val="22"/>
        </w:rPr>
        <w:t>a</w:t>
      </w:r>
      <w:r w:rsidRPr="00E31F7E">
        <w:rPr>
          <w:rFonts w:asciiTheme="minorHAnsi" w:eastAsia="Arial" w:hAnsiTheme="minorHAnsi" w:cs="Arial"/>
          <w:spacing w:val="-3"/>
          <w:sz w:val="22"/>
          <w:szCs w:val="22"/>
        </w:rPr>
        <w:t>y</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n </w:t>
      </w:r>
      <w:r w:rsidRPr="00E31F7E">
        <w:rPr>
          <w:rFonts w:asciiTheme="minorHAnsi" w:eastAsia="Arial" w:hAnsiTheme="minorHAnsi" w:cs="Arial"/>
          <w:spacing w:val="2"/>
          <w:sz w:val="22"/>
          <w:szCs w:val="22"/>
        </w:rPr>
        <w:t>t</w:t>
      </w:r>
      <w:r w:rsidRPr="00E31F7E">
        <w:rPr>
          <w:rFonts w:asciiTheme="minorHAnsi" w:eastAsia="Arial" w:hAnsiTheme="minorHAnsi" w:cs="Arial"/>
          <w:sz w:val="22"/>
          <w:szCs w:val="22"/>
        </w:rPr>
        <w:t>he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1"/>
          <w:sz w:val="22"/>
          <w:szCs w:val="22"/>
        </w:rPr>
        <w:t>Pl</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ng </w:t>
      </w:r>
      <w:r w:rsidRPr="00E31F7E">
        <w:rPr>
          <w:rFonts w:asciiTheme="minorHAnsi" w:eastAsia="Arial" w:hAnsiTheme="minorHAnsi" w:cs="Arial"/>
          <w:spacing w:val="-1"/>
          <w:sz w:val="22"/>
          <w:szCs w:val="22"/>
        </w:rPr>
        <w:t>C</w:t>
      </w:r>
      <w:r w:rsidRPr="00E31F7E">
        <w:rPr>
          <w:rFonts w:asciiTheme="minorHAnsi" w:eastAsia="Arial" w:hAnsiTheme="minorHAnsi" w:cs="Arial"/>
          <w:sz w:val="22"/>
          <w:szCs w:val="22"/>
        </w:rPr>
        <w:t>e</w:t>
      </w:r>
      <w:r w:rsidRPr="00E31F7E">
        <w:rPr>
          <w:rFonts w:asciiTheme="minorHAnsi" w:eastAsia="Arial" w:hAnsiTheme="minorHAnsi" w:cs="Arial"/>
          <w:spacing w:val="-3"/>
          <w:sz w:val="22"/>
          <w:szCs w:val="22"/>
        </w:rPr>
        <w:t>n</w:t>
      </w:r>
      <w:r w:rsidRPr="00E31F7E">
        <w:rPr>
          <w:rFonts w:asciiTheme="minorHAnsi" w:eastAsia="Arial" w:hAnsiTheme="minorHAnsi" w:cs="Arial"/>
          <w:spacing w:val="-1"/>
          <w:sz w:val="22"/>
          <w:szCs w:val="22"/>
        </w:rPr>
        <w:t>t</w:t>
      </w:r>
      <w:r w:rsidR="00A66F7A">
        <w:rPr>
          <w:rFonts w:asciiTheme="minorHAnsi" w:eastAsia="Arial" w:hAnsiTheme="minorHAnsi" w:cs="Arial"/>
          <w:sz w:val="22"/>
          <w:szCs w:val="22"/>
        </w:rPr>
        <w:t xml:space="preserve">er. </w:t>
      </w:r>
      <w:r w:rsidRPr="00E31F7E">
        <w:rPr>
          <w:rFonts w:asciiTheme="minorHAnsi" w:eastAsia="Arial" w:hAnsiTheme="minorHAnsi" w:cs="Arial"/>
          <w:spacing w:val="-1"/>
          <w:sz w:val="22"/>
          <w:szCs w:val="22"/>
        </w:rPr>
        <w:t>C</w:t>
      </w:r>
      <w:r w:rsidRPr="00E31F7E">
        <w:rPr>
          <w:rFonts w:asciiTheme="minorHAnsi" w:eastAsia="Arial" w:hAnsiTheme="minorHAnsi" w:cs="Arial"/>
          <w:sz w:val="22"/>
          <w:szCs w:val="22"/>
        </w:rPr>
        <w:t>o</w:t>
      </w:r>
      <w:r w:rsidRPr="00E31F7E">
        <w:rPr>
          <w:rFonts w:asciiTheme="minorHAnsi" w:eastAsia="Arial" w:hAnsiTheme="minorHAnsi" w:cs="Arial"/>
          <w:spacing w:val="-3"/>
          <w:sz w:val="22"/>
          <w:szCs w:val="22"/>
        </w:rPr>
        <w:t>n</w:t>
      </w:r>
      <w:r w:rsidRPr="00E31F7E">
        <w:rPr>
          <w:rFonts w:asciiTheme="minorHAnsi" w:eastAsia="Arial" w:hAnsiTheme="minorHAnsi" w:cs="Arial"/>
          <w:spacing w:val="3"/>
          <w:sz w:val="22"/>
          <w:szCs w:val="22"/>
        </w:rPr>
        <w:t>f</w:t>
      </w:r>
      <w:r w:rsidRPr="00E31F7E">
        <w:rPr>
          <w:rFonts w:asciiTheme="minorHAnsi" w:eastAsia="Arial" w:hAnsiTheme="minorHAnsi" w:cs="Arial"/>
          <w:spacing w:val="-3"/>
          <w:sz w:val="22"/>
          <w:szCs w:val="22"/>
        </w:rPr>
        <w:t>e</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 xml:space="preserve">ce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l be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ar</w:t>
      </w:r>
      <w:r w:rsidRPr="00E31F7E">
        <w:rPr>
          <w:rFonts w:asciiTheme="minorHAnsi" w:eastAsia="Arial" w:hAnsiTheme="minorHAnsi" w:cs="Arial"/>
          <w:spacing w:val="1"/>
          <w:sz w:val="22"/>
          <w:szCs w:val="22"/>
        </w:rPr>
        <w:t>r</w:t>
      </w:r>
      <w:r w:rsidRPr="00E31F7E">
        <w:rPr>
          <w:rFonts w:asciiTheme="minorHAnsi" w:eastAsia="Arial" w:hAnsiTheme="minorHAnsi" w:cs="Arial"/>
          <w:spacing w:val="-3"/>
          <w:sz w:val="22"/>
          <w:szCs w:val="22"/>
        </w:rPr>
        <w:t>an</w:t>
      </w:r>
      <w:r w:rsidRPr="00E31F7E">
        <w:rPr>
          <w:rFonts w:asciiTheme="minorHAnsi" w:eastAsia="Arial" w:hAnsiTheme="minorHAnsi" w:cs="Arial"/>
          <w:spacing w:val="2"/>
          <w:sz w:val="22"/>
          <w:szCs w:val="22"/>
        </w:rPr>
        <w:t>g</w:t>
      </w:r>
      <w:r w:rsidRPr="00E31F7E">
        <w:rPr>
          <w:rFonts w:asciiTheme="minorHAnsi" w:eastAsia="Arial" w:hAnsiTheme="minorHAnsi" w:cs="Arial"/>
          <w:sz w:val="22"/>
          <w:szCs w:val="22"/>
        </w:rPr>
        <w:t>ed</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by</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ch</w:t>
      </w:r>
      <w:r w:rsidRPr="00E31F7E">
        <w:rPr>
          <w:rFonts w:asciiTheme="minorHAnsi" w:eastAsia="Arial" w:hAnsiTheme="minorHAnsi" w:cs="Arial"/>
          <w:spacing w:val="-1"/>
          <w:sz w:val="22"/>
          <w:szCs w:val="22"/>
        </w:rPr>
        <w:t>e</w:t>
      </w:r>
      <w:r>
        <w:rPr>
          <w:rFonts w:asciiTheme="minorHAnsi" w:eastAsia="Arial" w:hAnsiTheme="minorHAnsi" w:cs="Arial"/>
          <w:sz w:val="22"/>
          <w:szCs w:val="22"/>
        </w:rPr>
        <w:t>r</w:t>
      </w:r>
      <w:r w:rsidR="00A66F7A">
        <w:rPr>
          <w:rFonts w:asciiTheme="minorHAnsi" w:eastAsia="Arial" w:hAnsiTheme="minorHAnsi" w:cs="Arial"/>
          <w:sz w:val="22"/>
          <w:szCs w:val="22"/>
        </w:rPr>
        <w:t>.</w:t>
      </w:r>
    </w:p>
    <w:p w:rsidR="00E5726B" w:rsidRDefault="00E5726B" w:rsidP="004E2D9A">
      <w:pPr>
        <w:ind w:right="718"/>
        <w:jc w:val="both"/>
        <w:rPr>
          <w:rFonts w:asciiTheme="minorHAnsi" w:eastAsia="Arial" w:hAnsiTheme="minorHAnsi" w:cs="Arial"/>
          <w:sz w:val="22"/>
          <w:szCs w:val="22"/>
        </w:rPr>
      </w:pPr>
    </w:p>
    <w:p w:rsidR="004E2D9A" w:rsidRPr="00E5726B" w:rsidRDefault="00E5726B" w:rsidP="00E5726B">
      <w:pPr>
        <w:ind w:right="718"/>
        <w:jc w:val="center"/>
        <w:rPr>
          <w:rFonts w:eastAsia="Arial"/>
          <w:sz w:val="16"/>
          <w:szCs w:val="16"/>
        </w:rPr>
      </w:pPr>
      <w:r w:rsidRPr="00E5726B">
        <w:rPr>
          <w:rFonts w:eastAsia="Arial"/>
          <w:sz w:val="16"/>
          <w:szCs w:val="16"/>
        </w:rPr>
        <w:t>25</w:t>
      </w:r>
    </w:p>
    <w:tbl>
      <w:tblPr>
        <w:tblW w:w="6525" w:type="dxa"/>
        <w:tblInd w:w="-11" w:type="dxa"/>
        <w:tblLayout w:type="fixed"/>
        <w:tblCellMar>
          <w:left w:w="0" w:type="dxa"/>
          <w:right w:w="0" w:type="dxa"/>
        </w:tblCellMar>
        <w:tblLook w:val="01E0" w:firstRow="1" w:lastRow="1" w:firstColumn="1" w:lastColumn="1" w:noHBand="0" w:noVBand="0"/>
      </w:tblPr>
      <w:tblGrid>
        <w:gridCol w:w="1054"/>
        <w:gridCol w:w="1067"/>
        <w:gridCol w:w="1164"/>
        <w:gridCol w:w="998"/>
        <w:gridCol w:w="2242"/>
      </w:tblGrid>
      <w:tr w:rsidR="00E26DE3" w:rsidTr="00557A7E">
        <w:trPr>
          <w:trHeight w:hRule="exact" w:val="385"/>
        </w:trPr>
        <w:tc>
          <w:tcPr>
            <w:tcW w:w="1054" w:type="dxa"/>
            <w:tcBorders>
              <w:top w:val="single" w:sz="9" w:space="0" w:color="000000"/>
              <w:left w:val="single" w:sz="9" w:space="0" w:color="000000"/>
              <w:bottom w:val="single" w:sz="9" w:space="0" w:color="000000"/>
              <w:right w:val="single" w:sz="9" w:space="0" w:color="000000"/>
            </w:tcBorders>
            <w:shd w:val="clear" w:color="auto" w:fill="000000"/>
          </w:tcPr>
          <w:p w:rsidR="00E26DE3" w:rsidRPr="002640A6" w:rsidRDefault="00E26DE3" w:rsidP="003331CC">
            <w:pPr>
              <w:spacing w:line="160" w:lineRule="exact"/>
              <w:ind w:left="103"/>
              <w:rPr>
                <w:rFonts w:ascii="Arial" w:eastAsia="Arial" w:hAnsi="Arial" w:cs="Arial"/>
                <w:sz w:val="16"/>
                <w:szCs w:val="16"/>
              </w:rPr>
            </w:pPr>
            <w:r w:rsidRPr="002640A6">
              <w:rPr>
                <w:rFonts w:ascii="Arial" w:eastAsia="Arial" w:hAnsi="Arial" w:cs="Arial"/>
                <w:color w:val="FFFFFF"/>
                <w:spacing w:val="-1"/>
                <w:w w:val="82"/>
                <w:sz w:val="16"/>
                <w:szCs w:val="16"/>
              </w:rPr>
              <w:lastRenderedPageBreak/>
              <w:t>I</w:t>
            </w:r>
            <w:r w:rsidRPr="002640A6">
              <w:rPr>
                <w:rFonts w:ascii="Arial" w:eastAsia="Arial" w:hAnsi="Arial" w:cs="Arial"/>
                <w:color w:val="FFFFFF"/>
                <w:spacing w:val="1"/>
                <w:w w:val="82"/>
                <w:sz w:val="16"/>
                <w:szCs w:val="16"/>
              </w:rPr>
              <w:t>TE</w:t>
            </w:r>
            <w:r w:rsidRPr="002640A6">
              <w:rPr>
                <w:rFonts w:ascii="Arial" w:eastAsia="Arial" w:hAnsi="Arial" w:cs="Arial"/>
                <w:color w:val="FFFFFF"/>
                <w:w w:val="82"/>
                <w:sz w:val="16"/>
                <w:szCs w:val="16"/>
              </w:rPr>
              <w:t>M</w:t>
            </w:r>
          </w:p>
        </w:tc>
        <w:tc>
          <w:tcPr>
            <w:tcW w:w="1067" w:type="dxa"/>
            <w:tcBorders>
              <w:top w:val="single" w:sz="9" w:space="0" w:color="000000"/>
              <w:left w:val="single" w:sz="9" w:space="0" w:color="000000"/>
              <w:bottom w:val="single" w:sz="9" w:space="0" w:color="000000"/>
              <w:right w:val="single" w:sz="9" w:space="0" w:color="000000"/>
            </w:tcBorders>
            <w:shd w:val="clear" w:color="auto" w:fill="000000"/>
          </w:tcPr>
          <w:p w:rsidR="00E26DE3" w:rsidRDefault="00E26DE3" w:rsidP="003331CC">
            <w:pPr>
              <w:spacing w:line="160" w:lineRule="exact"/>
              <w:ind w:left="309"/>
              <w:rPr>
                <w:rFonts w:ascii="Arial" w:eastAsia="Arial" w:hAnsi="Arial" w:cs="Arial"/>
                <w:sz w:val="16"/>
                <w:szCs w:val="16"/>
              </w:rPr>
            </w:pPr>
            <w:r>
              <w:rPr>
                <w:rFonts w:ascii="Arial" w:eastAsia="Arial" w:hAnsi="Arial" w:cs="Arial"/>
                <w:b/>
                <w:color w:val="FFFFFF"/>
                <w:spacing w:val="1"/>
                <w:w w:val="82"/>
                <w:sz w:val="16"/>
                <w:szCs w:val="16"/>
              </w:rPr>
              <w:t>S</w:t>
            </w:r>
            <w:r>
              <w:rPr>
                <w:rFonts w:ascii="Arial" w:eastAsia="Arial" w:hAnsi="Arial" w:cs="Arial"/>
                <w:b/>
                <w:color w:val="FFFFFF"/>
                <w:spacing w:val="-1"/>
                <w:w w:val="82"/>
                <w:sz w:val="16"/>
                <w:szCs w:val="16"/>
              </w:rPr>
              <w:t>T</w:t>
            </w:r>
            <w:r>
              <w:rPr>
                <w:rFonts w:ascii="Arial" w:eastAsia="Arial" w:hAnsi="Arial" w:cs="Arial"/>
                <w:b/>
                <w:color w:val="FFFFFF"/>
                <w:spacing w:val="1"/>
                <w:w w:val="82"/>
                <w:sz w:val="16"/>
                <w:szCs w:val="16"/>
              </w:rPr>
              <w:t>Y</w:t>
            </w:r>
            <w:r>
              <w:rPr>
                <w:rFonts w:ascii="Arial" w:eastAsia="Arial" w:hAnsi="Arial" w:cs="Arial"/>
                <w:b/>
                <w:color w:val="FFFFFF"/>
                <w:spacing w:val="-1"/>
                <w:w w:val="82"/>
                <w:sz w:val="16"/>
                <w:szCs w:val="16"/>
              </w:rPr>
              <w:t>L</w:t>
            </w:r>
            <w:r>
              <w:rPr>
                <w:rFonts w:ascii="Arial" w:eastAsia="Arial" w:hAnsi="Arial" w:cs="Arial"/>
                <w:b/>
                <w:color w:val="FFFFFF"/>
                <w:w w:val="82"/>
                <w:sz w:val="16"/>
                <w:szCs w:val="16"/>
              </w:rPr>
              <w:t>E</w:t>
            </w:r>
          </w:p>
        </w:tc>
        <w:tc>
          <w:tcPr>
            <w:tcW w:w="1164" w:type="dxa"/>
            <w:tcBorders>
              <w:top w:val="single" w:sz="9" w:space="0" w:color="000000"/>
              <w:left w:val="single" w:sz="9" w:space="0" w:color="000000"/>
              <w:bottom w:val="single" w:sz="9" w:space="0" w:color="000000"/>
              <w:right w:val="single" w:sz="9" w:space="0" w:color="000000"/>
            </w:tcBorders>
            <w:shd w:val="clear" w:color="auto" w:fill="000000"/>
          </w:tcPr>
          <w:p w:rsidR="00E26DE3" w:rsidRDefault="00E26DE3" w:rsidP="003331CC">
            <w:pPr>
              <w:spacing w:line="160" w:lineRule="exact"/>
              <w:ind w:left="320"/>
              <w:rPr>
                <w:rFonts w:ascii="Arial" w:eastAsia="Arial" w:hAnsi="Arial" w:cs="Arial"/>
                <w:sz w:val="16"/>
                <w:szCs w:val="16"/>
              </w:rPr>
            </w:pPr>
            <w:r>
              <w:rPr>
                <w:rFonts w:ascii="Arial" w:eastAsia="Arial" w:hAnsi="Arial" w:cs="Arial"/>
                <w:b/>
                <w:color w:val="FFFFFF"/>
                <w:spacing w:val="1"/>
                <w:w w:val="82"/>
                <w:sz w:val="16"/>
                <w:szCs w:val="16"/>
              </w:rPr>
              <w:t>F</w:t>
            </w:r>
            <w:r>
              <w:rPr>
                <w:rFonts w:ascii="Arial" w:eastAsia="Arial" w:hAnsi="Arial" w:cs="Arial"/>
                <w:b/>
                <w:color w:val="FFFFFF"/>
                <w:spacing w:val="-2"/>
                <w:w w:val="82"/>
                <w:sz w:val="16"/>
                <w:szCs w:val="16"/>
              </w:rPr>
              <w:t>A</w:t>
            </w:r>
            <w:r>
              <w:rPr>
                <w:rFonts w:ascii="Arial" w:eastAsia="Arial" w:hAnsi="Arial" w:cs="Arial"/>
                <w:b/>
                <w:color w:val="FFFFFF"/>
                <w:spacing w:val="1"/>
                <w:w w:val="82"/>
                <w:sz w:val="16"/>
                <w:szCs w:val="16"/>
              </w:rPr>
              <w:t>BR</w:t>
            </w:r>
            <w:r>
              <w:rPr>
                <w:rFonts w:ascii="Arial" w:eastAsia="Arial" w:hAnsi="Arial" w:cs="Arial"/>
                <w:b/>
                <w:color w:val="FFFFFF"/>
                <w:spacing w:val="-3"/>
                <w:w w:val="82"/>
                <w:sz w:val="16"/>
                <w:szCs w:val="16"/>
              </w:rPr>
              <w:t>I</w:t>
            </w:r>
            <w:r>
              <w:rPr>
                <w:rFonts w:ascii="Arial" w:eastAsia="Arial" w:hAnsi="Arial" w:cs="Arial"/>
                <w:b/>
                <w:color w:val="FFFFFF"/>
                <w:w w:val="82"/>
                <w:sz w:val="16"/>
                <w:szCs w:val="16"/>
              </w:rPr>
              <w:t>C</w:t>
            </w:r>
          </w:p>
        </w:tc>
        <w:tc>
          <w:tcPr>
            <w:tcW w:w="998" w:type="dxa"/>
            <w:tcBorders>
              <w:top w:val="single" w:sz="9" w:space="0" w:color="000000"/>
              <w:left w:val="single" w:sz="9" w:space="0" w:color="000000"/>
              <w:bottom w:val="single" w:sz="9" w:space="0" w:color="000000"/>
              <w:right w:val="single" w:sz="9" w:space="0" w:color="000000"/>
            </w:tcBorders>
            <w:shd w:val="clear" w:color="auto" w:fill="000000"/>
          </w:tcPr>
          <w:p w:rsidR="00E26DE3" w:rsidRDefault="00E26DE3" w:rsidP="003331CC">
            <w:pPr>
              <w:spacing w:line="160" w:lineRule="exact"/>
              <w:ind w:left="248"/>
              <w:rPr>
                <w:rFonts w:ascii="Arial" w:eastAsia="Arial" w:hAnsi="Arial" w:cs="Arial"/>
                <w:sz w:val="16"/>
                <w:szCs w:val="16"/>
              </w:rPr>
            </w:pPr>
            <w:r>
              <w:rPr>
                <w:rFonts w:ascii="Arial" w:eastAsia="Arial" w:hAnsi="Arial" w:cs="Arial"/>
                <w:b/>
                <w:color w:val="FFFFFF"/>
                <w:spacing w:val="1"/>
                <w:w w:val="82"/>
                <w:sz w:val="16"/>
                <w:szCs w:val="16"/>
              </w:rPr>
              <w:t>C</w:t>
            </w:r>
            <w:r>
              <w:rPr>
                <w:rFonts w:ascii="Arial" w:eastAsia="Arial" w:hAnsi="Arial" w:cs="Arial"/>
                <w:b/>
                <w:color w:val="FFFFFF"/>
                <w:spacing w:val="-2"/>
                <w:w w:val="82"/>
                <w:sz w:val="16"/>
                <w:szCs w:val="16"/>
              </w:rPr>
              <w:t>O</w:t>
            </w:r>
            <w:r>
              <w:rPr>
                <w:rFonts w:ascii="Arial" w:eastAsia="Arial" w:hAnsi="Arial" w:cs="Arial"/>
                <w:b/>
                <w:color w:val="FFFFFF"/>
                <w:spacing w:val="1"/>
                <w:w w:val="82"/>
                <w:sz w:val="16"/>
                <w:szCs w:val="16"/>
              </w:rPr>
              <w:t>L</w:t>
            </w:r>
            <w:r>
              <w:rPr>
                <w:rFonts w:ascii="Arial" w:eastAsia="Arial" w:hAnsi="Arial" w:cs="Arial"/>
                <w:b/>
                <w:color w:val="FFFFFF"/>
                <w:spacing w:val="-2"/>
                <w:w w:val="82"/>
                <w:sz w:val="16"/>
                <w:szCs w:val="16"/>
              </w:rPr>
              <w:t>O</w:t>
            </w:r>
            <w:r>
              <w:rPr>
                <w:rFonts w:ascii="Arial" w:eastAsia="Arial" w:hAnsi="Arial" w:cs="Arial"/>
                <w:b/>
                <w:color w:val="FFFFFF"/>
                <w:w w:val="82"/>
                <w:sz w:val="16"/>
                <w:szCs w:val="16"/>
              </w:rPr>
              <w:t>R</w:t>
            </w:r>
          </w:p>
        </w:tc>
        <w:tc>
          <w:tcPr>
            <w:tcW w:w="2242" w:type="dxa"/>
            <w:tcBorders>
              <w:top w:val="single" w:sz="9" w:space="0" w:color="000000"/>
              <w:left w:val="single" w:sz="9" w:space="0" w:color="000000"/>
              <w:bottom w:val="single" w:sz="9" w:space="0" w:color="000000"/>
              <w:right w:val="single" w:sz="9" w:space="0" w:color="000000"/>
            </w:tcBorders>
            <w:shd w:val="clear" w:color="auto" w:fill="000000"/>
          </w:tcPr>
          <w:p w:rsidR="00E26DE3" w:rsidRDefault="00E26DE3" w:rsidP="003331CC">
            <w:pPr>
              <w:spacing w:line="160" w:lineRule="exact"/>
              <w:ind w:left="559"/>
              <w:rPr>
                <w:rFonts w:ascii="Arial" w:eastAsia="Arial" w:hAnsi="Arial" w:cs="Arial"/>
                <w:sz w:val="16"/>
                <w:szCs w:val="16"/>
              </w:rPr>
            </w:pPr>
            <w:r>
              <w:rPr>
                <w:rFonts w:ascii="Arial" w:eastAsia="Arial" w:hAnsi="Arial" w:cs="Arial"/>
                <w:b/>
                <w:color w:val="FFFFFF"/>
                <w:spacing w:val="1"/>
                <w:w w:val="82"/>
                <w:sz w:val="16"/>
                <w:szCs w:val="16"/>
              </w:rPr>
              <w:t>S</w:t>
            </w:r>
            <w:r>
              <w:rPr>
                <w:rFonts w:ascii="Arial" w:eastAsia="Arial" w:hAnsi="Arial" w:cs="Arial"/>
                <w:b/>
                <w:color w:val="FFFFFF"/>
                <w:spacing w:val="-2"/>
                <w:w w:val="82"/>
                <w:sz w:val="16"/>
                <w:szCs w:val="16"/>
              </w:rPr>
              <w:t>P</w:t>
            </w:r>
            <w:r>
              <w:rPr>
                <w:rFonts w:ascii="Arial" w:eastAsia="Arial" w:hAnsi="Arial" w:cs="Arial"/>
                <w:b/>
                <w:color w:val="FFFFFF"/>
                <w:spacing w:val="1"/>
                <w:w w:val="82"/>
                <w:sz w:val="16"/>
                <w:szCs w:val="16"/>
              </w:rPr>
              <w:t>EC</w:t>
            </w:r>
            <w:r>
              <w:rPr>
                <w:rFonts w:ascii="Arial" w:eastAsia="Arial" w:hAnsi="Arial" w:cs="Arial"/>
                <w:b/>
                <w:color w:val="FFFFFF"/>
                <w:spacing w:val="-3"/>
                <w:w w:val="82"/>
                <w:sz w:val="16"/>
                <w:szCs w:val="16"/>
              </w:rPr>
              <w:t>I</w:t>
            </w:r>
            <w:r>
              <w:rPr>
                <w:rFonts w:ascii="Arial" w:eastAsia="Arial" w:hAnsi="Arial" w:cs="Arial"/>
                <w:b/>
                <w:color w:val="FFFFFF"/>
                <w:spacing w:val="1"/>
                <w:w w:val="82"/>
                <w:sz w:val="16"/>
                <w:szCs w:val="16"/>
              </w:rPr>
              <w:t>F</w:t>
            </w:r>
            <w:r>
              <w:rPr>
                <w:rFonts w:ascii="Arial" w:eastAsia="Arial" w:hAnsi="Arial" w:cs="Arial"/>
                <w:b/>
                <w:color w:val="FFFFFF"/>
                <w:spacing w:val="-1"/>
                <w:w w:val="82"/>
                <w:sz w:val="16"/>
                <w:szCs w:val="16"/>
              </w:rPr>
              <w:t>I</w:t>
            </w:r>
            <w:r>
              <w:rPr>
                <w:rFonts w:ascii="Arial" w:eastAsia="Arial" w:hAnsi="Arial" w:cs="Arial"/>
                <w:b/>
                <w:color w:val="FFFFFF"/>
                <w:spacing w:val="1"/>
                <w:w w:val="82"/>
                <w:sz w:val="16"/>
                <w:szCs w:val="16"/>
              </w:rPr>
              <w:t>C</w:t>
            </w:r>
            <w:r>
              <w:rPr>
                <w:rFonts w:ascii="Arial" w:eastAsia="Arial" w:hAnsi="Arial" w:cs="Arial"/>
                <w:b/>
                <w:color w:val="FFFFFF"/>
                <w:spacing w:val="-2"/>
                <w:w w:val="82"/>
                <w:sz w:val="16"/>
                <w:szCs w:val="16"/>
              </w:rPr>
              <w:t>A</w:t>
            </w:r>
            <w:r>
              <w:rPr>
                <w:rFonts w:ascii="Arial" w:eastAsia="Arial" w:hAnsi="Arial" w:cs="Arial"/>
                <w:b/>
                <w:color w:val="FFFFFF"/>
                <w:spacing w:val="1"/>
                <w:w w:val="82"/>
                <w:sz w:val="16"/>
                <w:szCs w:val="16"/>
              </w:rPr>
              <w:t>T</w:t>
            </w:r>
            <w:r>
              <w:rPr>
                <w:rFonts w:ascii="Arial" w:eastAsia="Arial" w:hAnsi="Arial" w:cs="Arial"/>
                <w:b/>
                <w:color w:val="FFFFFF"/>
                <w:spacing w:val="-1"/>
                <w:w w:val="82"/>
                <w:sz w:val="16"/>
                <w:szCs w:val="16"/>
              </w:rPr>
              <w:t>I</w:t>
            </w:r>
            <w:r>
              <w:rPr>
                <w:rFonts w:ascii="Arial" w:eastAsia="Arial" w:hAnsi="Arial" w:cs="Arial"/>
                <w:b/>
                <w:color w:val="FFFFFF"/>
                <w:spacing w:val="-2"/>
                <w:w w:val="82"/>
                <w:sz w:val="16"/>
                <w:szCs w:val="16"/>
              </w:rPr>
              <w:t>O</w:t>
            </w:r>
            <w:r>
              <w:rPr>
                <w:rFonts w:ascii="Arial" w:eastAsia="Arial" w:hAnsi="Arial" w:cs="Arial"/>
                <w:b/>
                <w:color w:val="FFFFFF"/>
                <w:spacing w:val="1"/>
                <w:w w:val="82"/>
                <w:sz w:val="16"/>
                <w:szCs w:val="16"/>
              </w:rPr>
              <w:t>N</w:t>
            </w:r>
            <w:r>
              <w:rPr>
                <w:rFonts w:ascii="Arial" w:eastAsia="Arial" w:hAnsi="Arial" w:cs="Arial"/>
                <w:b/>
                <w:color w:val="FFFFFF"/>
                <w:w w:val="82"/>
                <w:sz w:val="16"/>
                <w:szCs w:val="16"/>
              </w:rPr>
              <w:t>S</w:t>
            </w:r>
          </w:p>
        </w:tc>
      </w:tr>
      <w:tr w:rsidR="00E26DE3" w:rsidTr="00557A7E">
        <w:trPr>
          <w:trHeight w:hRule="exact" w:val="1986"/>
        </w:trPr>
        <w:tc>
          <w:tcPr>
            <w:tcW w:w="1054" w:type="dxa"/>
            <w:tcBorders>
              <w:top w:val="single" w:sz="9" w:space="0" w:color="000000"/>
              <w:left w:val="single" w:sz="9" w:space="0" w:color="000000"/>
              <w:bottom w:val="single" w:sz="9" w:space="0" w:color="000000"/>
              <w:right w:val="single" w:sz="9" w:space="0" w:color="000000"/>
            </w:tcBorders>
          </w:tcPr>
          <w:p w:rsidR="00E26DE3" w:rsidRPr="002640A6" w:rsidRDefault="00E26DE3" w:rsidP="003331CC">
            <w:pPr>
              <w:ind w:left="293"/>
              <w:rPr>
                <w:rFonts w:ascii="Arial" w:eastAsia="Arial" w:hAnsi="Arial" w:cs="Arial"/>
                <w:b/>
                <w:spacing w:val="1"/>
                <w:sz w:val="16"/>
                <w:szCs w:val="16"/>
              </w:rPr>
            </w:pPr>
          </w:p>
          <w:p w:rsidR="00E26DE3" w:rsidRPr="002640A6" w:rsidRDefault="00E26DE3" w:rsidP="003331CC">
            <w:pPr>
              <w:ind w:left="293"/>
              <w:rPr>
                <w:rFonts w:ascii="Arial" w:eastAsia="Arial" w:hAnsi="Arial" w:cs="Arial"/>
                <w:b/>
                <w:spacing w:val="1"/>
                <w:sz w:val="16"/>
                <w:szCs w:val="16"/>
              </w:rPr>
            </w:pPr>
          </w:p>
          <w:p w:rsidR="00E26DE3" w:rsidRPr="002640A6" w:rsidRDefault="00E26DE3" w:rsidP="003331CC">
            <w:pPr>
              <w:ind w:left="293"/>
              <w:rPr>
                <w:rFonts w:ascii="Arial" w:eastAsia="Arial" w:hAnsi="Arial" w:cs="Arial"/>
                <w:sz w:val="16"/>
                <w:szCs w:val="16"/>
              </w:rPr>
            </w:pPr>
            <w:r w:rsidRPr="002640A6">
              <w:rPr>
                <w:rFonts w:ascii="Arial" w:eastAsia="Arial" w:hAnsi="Arial" w:cs="Arial"/>
                <w:b/>
                <w:spacing w:val="1"/>
                <w:sz w:val="16"/>
                <w:szCs w:val="16"/>
              </w:rPr>
              <w:t>P</w:t>
            </w:r>
            <w:r w:rsidRPr="002640A6">
              <w:rPr>
                <w:rFonts w:ascii="Arial" w:eastAsia="Arial" w:hAnsi="Arial" w:cs="Arial"/>
                <w:b/>
                <w:spacing w:val="-1"/>
                <w:sz w:val="16"/>
                <w:szCs w:val="16"/>
              </w:rPr>
              <w:t>a</w:t>
            </w:r>
            <w:r w:rsidRPr="002640A6">
              <w:rPr>
                <w:rFonts w:ascii="Arial" w:eastAsia="Arial" w:hAnsi="Arial" w:cs="Arial"/>
                <w:b/>
                <w:sz w:val="16"/>
                <w:szCs w:val="16"/>
              </w:rPr>
              <w:t>n</w:t>
            </w:r>
            <w:r w:rsidRPr="002640A6">
              <w:rPr>
                <w:rFonts w:ascii="Arial" w:eastAsia="Arial" w:hAnsi="Arial" w:cs="Arial"/>
                <w:b/>
                <w:spacing w:val="-1"/>
                <w:sz w:val="16"/>
                <w:szCs w:val="16"/>
              </w:rPr>
              <w:t>t</w:t>
            </w:r>
            <w:r w:rsidRPr="002640A6">
              <w:rPr>
                <w:rFonts w:ascii="Arial" w:eastAsia="Arial" w:hAnsi="Arial" w:cs="Arial"/>
                <w:b/>
                <w:sz w:val="16"/>
                <w:szCs w:val="16"/>
              </w:rPr>
              <w:t>s</w:t>
            </w:r>
          </w:p>
        </w:tc>
        <w:tc>
          <w:tcPr>
            <w:tcW w:w="1067"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191" w:right="192"/>
              <w:jc w:val="center"/>
              <w:rPr>
                <w:rFonts w:ascii="Arial" w:eastAsia="Arial" w:hAnsi="Arial" w:cs="Arial"/>
                <w:sz w:val="16"/>
                <w:szCs w:val="16"/>
              </w:rPr>
            </w:pPr>
            <w:r>
              <w:rPr>
                <w:rFonts w:ascii="Arial" w:eastAsia="Arial" w:hAnsi="Arial" w:cs="Arial"/>
                <w:b/>
                <w:spacing w:val="-1"/>
                <w:sz w:val="16"/>
                <w:szCs w:val="16"/>
              </w:rPr>
              <w:t>D</w:t>
            </w:r>
            <w:r>
              <w:rPr>
                <w:rFonts w:ascii="Arial" w:eastAsia="Arial" w:hAnsi="Arial" w:cs="Arial"/>
                <w:b/>
                <w:sz w:val="16"/>
                <w:szCs w:val="16"/>
              </w:rPr>
              <w:t>oc</w:t>
            </w:r>
            <w:r>
              <w:rPr>
                <w:rFonts w:ascii="Arial" w:eastAsia="Arial" w:hAnsi="Arial" w:cs="Arial"/>
                <w:b/>
                <w:spacing w:val="-1"/>
                <w:sz w:val="16"/>
                <w:szCs w:val="16"/>
              </w:rPr>
              <w:t>ke</w:t>
            </w:r>
            <w:r>
              <w:rPr>
                <w:rFonts w:ascii="Arial" w:eastAsia="Arial" w:hAnsi="Arial" w:cs="Arial"/>
                <w:b/>
                <w:sz w:val="16"/>
                <w:szCs w:val="16"/>
              </w:rPr>
              <w:t>r-</w:t>
            </w:r>
          </w:p>
          <w:p w:rsidR="00E26DE3" w:rsidRDefault="00E26DE3" w:rsidP="003331CC">
            <w:pPr>
              <w:spacing w:before="8"/>
              <w:ind w:left="296" w:right="303"/>
              <w:jc w:val="center"/>
              <w:rPr>
                <w:rFonts w:ascii="Arial" w:eastAsia="Arial" w:hAnsi="Arial" w:cs="Arial"/>
                <w:sz w:val="16"/>
                <w:szCs w:val="16"/>
              </w:rPr>
            </w:pPr>
            <w:r>
              <w:rPr>
                <w:rFonts w:ascii="Arial" w:eastAsia="Arial" w:hAnsi="Arial" w:cs="Arial"/>
                <w:b/>
                <w:spacing w:val="1"/>
                <w:sz w:val="16"/>
                <w:szCs w:val="16"/>
              </w:rPr>
              <w:t>St</w:t>
            </w:r>
            <w:r>
              <w:rPr>
                <w:rFonts w:ascii="Arial" w:eastAsia="Arial" w:hAnsi="Arial" w:cs="Arial"/>
                <w:b/>
                <w:spacing w:val="-8"/>
                <w:sz w:val="16"/>
                <w:szCs w:val="16"/>
              </w:rPr>
              <w:t>y</w:t>
            </w:r>
            <w:r>
              <w:rPr>
                <w:rFonts w:ascii="Arial" w:eastAsia="Arial" w:hAnsi="Arial" w:cs="Arial"/>
                <w:b/>
                <w:spacing w:val="1"/>
                <w:sz w:val="16"/>
                <w:szCs w:val="16"/>
              </w:rPr>
              <w:t>l</w:t>
            </w:r>
            <w:r>
              <w:rPr>
                <w:rFonts w:ascii="Arial" w:eastAsia="Arial" w:hAnsi="Arial" w:cs="Arial"/>
                <w:b/>
                <w:sz w:val="16"/>
                <w:szCs w:val="16"/>
              </w:rPr>
              <w:t>e</w:t>
            </w:r>
          </w:p>
          <w:p w:rsidR="00E26DE3" w:rsidRDefault="00E26DE3" w:rsidP="003331CC">
            <w:pPr>
              <w:spacing w:before="4" w:line="100" w:lineRule="exact"/>
              <w:rPr>
                <w:sz w:val="11"/>
                <w:szCs w:val="11"/>
              </w:rPr>
            </w:pPr>
          </w:p>
          <w:p w:rsidR="00E26DE3" w:rsidRDefault="00E26DE3" w:rsidP="003331CC">
            <w:pPr>
              <w:ind w:left="105"/>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NL</w:t>
            </w:r>
            <w:r>
              <w:rPr>
                <w:rFonts w:ascii="Arial" w:eastAsia="Arial" w:hAnsi="Arial" w:cs="Arial"/>
                <w:sz w:val="16"/>
                <w:szCs w:val="16"/>
              </w:rPr>
              <w:t>Y</w:t>
            </w:r>
          </w:p>
          <w:p w:rsidR="00E26DE3" w:rsidRDefault="00E26DE3" w:rsidP="003331CC">
            <w:pPr>
              <w:spacing w:line="180" w:lineRule="exact"/>
              <w:ind w:left="213" w:right="214"/>
              <w:jc w:val="center"/>
              <w:rPr>
                <w:rFonts w:ascii="Arial" w:eastAsia="Arial" w:hAnsi="Arial" w:cs="Arial"/>
                <w:sz w:val="16"/>
                <w:szCs w:val="16"/>
              </w:rPr>
            </w:pPr>
            <w:r>
              <w:rPr>
                <w:rFonts w:ascii="Arial" w:eastAsia="Arial" w:hAnsi="Arial" w:cs="Arial"/>
                <w:b/>
                <w:spacing w:val="-1"/>
                <w:sz w:val="16"/>
                <w:szCs w:val="16"/>
              </w:rPr>
              <w:t>N</w:t>
            </w:r>
            <w:r>
              <w:rPr>
                <w:rFonts w:ascii="Arial" w:eastAsia="Arial" w:hAnsi="Arial" w:cs="Arial"/>
                <w:b/>
                <w:sz w:val="16"/>
                <w:szCs w:val="16"/>
              </w:rPr>
              <w:t>O</w:t>
            </w:r>
            <w:r>
              <w:rPr>
                <w:rFonts w:ascii="Arial" w:eastAsia="Arial" w:hAnsi="Arial" w:cs="Arial"/>
                <w:b/>
                <w:spacing w:val="1"/>
                <w:sz w:val="16"/>
                <w:szCs w:val="16"/>
              </w:rPr>
              <w:t xml:space="preserve"> </w:t>
            </w:r>
            <w:r>
              <w:rPr>
                <w:rFonts w:ascii="Arial" w:eastAsia="Arial" w:hAnsi="Arial" w:cs="Arial"/>
                <w:b/>
                <w:spacing w:val="-2"/>
                <w:sz w:val="16"/>
                <w:szCs w:val="16"/>
              </w:rPr>
              <w:t>E</w:t>
            </w:r>
            <w:r>
              <w:rPr>
                <w:rFonts w:ascii="Arial" w:eastAsia="Arial" w:hAnsi="Arial" w:cs="Arial"/>
                <w:b/>
                <w:spacing w:val="1"/>
                <w:sz w:val="16"/>
                <w:szCs w:val="16"/>
              </w:rPr>
              <w:t>X</w:t>
            </w:r>
            <w:r>
              <w:rPr>
                <w:rFonts w:ascii="Arial" w:eastAsia="Arial" w:hAnsi="Arial" w:cs="Arial"/>
                <w:b/>
                <w:sz w:val="16"/>
                <w:szCs w:val="16"/>
              </w:rPr>
              <w:t>-</w:t>
            </w:r>
          </w:p>
          <w:p w:rsidR="00E26DE3" w:rsidRDefault="00E26DE3" w:rsidP="003331CC">
            <w:pPr>
              <w:spacing w:before="8"/>
              <w:ind w:left="78" w:right="81"/>
              <w:jc w:val="center"/>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pacing w:val="1"/>
                <w:sz w:val="16"/>
                <w:szCs w:val="16"/>
              </w:rPr>
              <w:t>EP</w:t>
            </w:r>
            <w:r>
              <w:rPr>
                <w:rFonts w:ascii="Arial" w:eastAsia="Arial" w:hAnsi="Arial" w:cs="Arial"/>
                <w:b/>
                <w:spacing w:val="-2"/>
                <w:sz w:val="16"/>
                <w:szCs w:val="16"/>
              </w:rPr>
              <w:t>T</w:t>
            </w:r>
            <w:r>
              <w:rPr>
                <w:rFonts w:ascii="Arial" w:eastAsia="Arial" w:hAnsi="Arial" w:cs="Arial"/>
                <w:b/>
                <w:spacing w:val="1"/>
                <w:sz w:val="16"/>
                <w:szCs w:val="16"/>
              </w:rPr>
              <w:t>I</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w:t>
            </w:r>
          </w:p>
        </w:tc>
        <w:tc>
          <w:tcPr>
            <w:tcW w:w="1164"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231" w:right="233"/>
              <w:jc w:val="center"/>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1"/>
                <w:sz w:val="16"/>
                <w:szCs w:val="16"/>
              </w:rPr>
              <w:t>tt</w:t>
            </w:r>
            <w:r>
              <w:rPr>
                <w:rFonts w:ascii="Arial" w:eastAsia="Arial" w:hAnsi="Arial" w:cs="Arial"/>
                <w:b/>
                <w:sz w:val="16"/>
                <w:szCs w:val="16"/>
              </w:rPr>
              <w:t>on</w:t>
            </w:r>
            <w:r>
              <w:rPr>
                <w:rFonts w:ascii="Arial" w:eastAsia="Arial" w:hAnsi="Arial" w:cs="Arial"/>
                <w:b/>
                <w:spacing w:val="-1"/>
                <w:sz w:val="16"/>
                <w:szCs w:val="16"/>
              </w:rPr>
              <w:t xml:space="preserve"> </w:t>
            </w:r>
            <w:r>
              <w:rPr>
                <w:rFonts w:ascii="Arial" w:eastAsia="Arial" w:hAnsi="Arial" w:cs="Arial"/>
                <w:b/>
                <w:sz w:val="16"/>
                <w:szCs w:val="16"/>
              </w:rPr>
              <w:t>-</w:t>
            </w:r>
          </w:p>
          <w:p w:rsidR="00E26DE3" w:rsidRDefault="00E26DE3" w:rsidP="003331CC">
            <w:pPr>
              <w:spacing w:before="8"/>
              <w:ind w:left="358" w:right="362"/>
              <w:jc w:val="center"/>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w</w:t>
            </w:r>
            <w:r>
              <w:rPr>
                <w:rFonts w:ascii="Arial" w:eastAsia="Arial" w:hAnsi="Arial" w:cs="Arial"/>
                <w:b/>
                <w:spacing w:val="1"/>
                <w:sz w:val="16"/>
                <w:szCs w:val="16"/>
              </w:rPr>
              <w:t>i</w:t>
            </w:r>
            <w:r>
              <w:rPr>
                <w:rFonts w:ascii="Arial" w:eastAsia="Arial" w:hAnsi="Arial" w:cs="Arial"/>
                <w:b/>
                <w:spacing w:val="-1"/>
                <w:sz w:val="16"/>
                <w:szCs w:val="16"/>
              </w:rPr>
              <w:t>l</w:t>
            </w:r>
            <w:r>
              <w:rPr>
                <w:rFonts w:ascii="Arial" w:eastAsia="Arial" w:hAnsi="Arial" w:cs="Arial"/>
                <w:b/>
                <w:sz w:val="16"/>
                <w:szCs w:val="16"/>
              </w:rPr>
              <w:t>l</w:t>
            </w:r>
          </w:p>
        </w:tc>
        <w:tc>
          <w:tcPr>
            <w:tcW w:w="998" w:type="dxa"/>
            <w:tcBorders>
              <w:top w:val="single" w:sz="9" w:space="0" w:color="000000"/>
              <w:left w:val="single" w:sz="9" w:space="0" w:color="000000"/>
              <w:bottom w:val="single" w:sz="9" w:space="0" w:color="000000"/>
              <w:right w:val="single" w:sz="9" w:space="0" w:color="000000"/>
            </w:tcBorders>
          </w:tcPr>
          <w:p w:rsidR="00E26DE3" w:rsidRDefault="00E26DE3" w:rsidP="003331CC">
            <w:pPr>
              <w:ind w:left="265"/>
              <w:rPr>
                <w:rFonts w:ascii="Arial" w:eastAsia="Arial" w:hAnsi="Arial" w:cs="Arial"/>
                <w:sz w:val="16"/>
                <w:szCs w:val="16"/>
              </w:rPr>
            </w:pPr>
            <w:r>
              <w:rPr>
                <w:rFonts w:ascii="Arial" w:eastAsia="Arial" w:hAnsi="Arial" w:cs="Arial"/>
                <w:b/>
                <w:spacing w:val="-1"/>
                <w:sz w:val="16"/>
                <w:szCs w:val="16"/>
              </w:rPr>
              <w:t>K</w:t>
            </w:r>
            <w:r>
              <w:rPr>
                <w:rFonts w:ascii="Arial" w:eastAsia="Arial" w:hAnsi="Arial" w:cs="Arial"/>
                <w:b/>
                <w:sz w:val="16"/>
                <w:szCs w:val="16"/>
              </w:rPr>
              <w:t>ha</w:t>
            </w:r>
            <w:r>
              <w:rPr>
                <w:rFonts w:ascii="Arial" w:eastAsia="Arial" w:hAnsi="Arial" w:cs="Arial"/>
                <w:b/>
                <w:spacing w:val="-1"/>
                <w:sz w:val="16"/>
                <w:szCs w:val="16"/>
              </w:rPr>
              <w:t>k</w:t>
            </w:r>
            <w:r>
              <w:rPr>
                <w:rFonts w:ascii="Arial" w:eastAsia="Arial" w:hAnsi="Arial" w:cs="Arial"/>
                <w:b/>
                <w:sz w:val="16"/>
                <w:szCs w:val="16"/>
              </w:rPr>
              <w:t>i</w:t>
            </w:r>
          </w:p>
          <w:p w:rsidR="00E26DE3" w:rsidRDefault="00E26DE3" w:rsidP="003331CC">
            <w:pPr>
              <w:spacing w:before="1" w:line="120" w:lineRule="exact"/>
              <w:rPr>
                <w:sz w:val="12"/>
                <w:szCs w:val="12"/>
              </w:rPr>
            </w:pPr>
          </w:p>
          <w:p w:rsidR="00E26DE3" w:rsidRDefault="00E26DE3" w:rsidP="003331CC">
            <w:pPr>
              <w:ind w:left="270"/>
              <w:rPr>
                <w:rFonts w:ascii="Arial" w:eastAsia="Arial" w:hAnsi="Arial" w:cs="Arial"/>
                <w:sz w:val="16"/>
                <w:szCs w:val="16"/>
              </w:rPr>
            </w:pP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pacing w:val="-1"/>
                <w:sz w:val="16"/>
                <w:szCs w:val="16"/>
              </w:rPr>
              <w:t>ac</w:t>
            </w:r>
            <w:r>
              <w:rPr>
                <w:rFonts w:ascii="Arial" w:eastAsia="Arial" w:hAnsi="Arial" w:cs="Arial"/>
                <w:b/>
                <w:sz w:val="16"/>
                <w:szCs w:val="16"/>
              </w:rPr>
              <w:t>k</w:t>
            </w:r>
          </w:p>
          <w:p w:rsidR="00E26DE3" w:rsidRDefault="00E26DE3" w:rsidP="003331CC">
            <w:pPr>
              <w:spacing w:before="1" w:line="100" w:lineRule="exact"/>
              <w:rPr>
                <w:sz w:val="11"/>
                <w:szCs w:val="11"/>
              </w:rPr>
            </w:pPr>
          </w:p>
          <w:p w:rsidR="00E26DE3" w:rsidRDefault="00E26DE3" w:rsidP="003331CC">
            <w:pPr>
              <w:ind w:left="294"/>
              <w:rPr>
                <w:rFonts w:ascii="Arial" w:eastAsia="Arial" w:hAnsi="Arial" w:cs="Arial"/>
                <w:sz w:val="16"/>
                <w:szCs w:val="16"/>
              </w:rPr>
            </w:pPr>
            <w:r>
              <w:rPr>
                <w:rFonts w:ascii="Arial" w:eastAsia="Arial" w:hAnsi="Arial" w:cs="Arial"/>
                <w:b/>
                <w:spacing w:val="-1"/>
                <w:sz w:val="16"/>
                <w:szCs w:val="16"/>
              </w:rPr>
              <w:t>Na</w:t>
            </w:r>
            <w:r>
              <w:rPr>
                <w:rFonts w:ascii="Arial" w:eastAsia="Arial" w:hAnsi="Arial" w:cs="Arial"/>
                <w:b/>
                <w:spacing w:val="2"/>
                <w:sz w:val="16"/>
                <w:szCs w:val="16"/>
              </w:rPr>
              <w:t>v</w:t>
            </w:r>
            <w:r>
              <w:rPr>
                <w:rFonts w:ascii="Arial" w:eastAsia="Arial" w:hAnsi="Arial" w:cs="Arial"/>
                <w:b/>
                <w:sz w:val="16"/>
                <w:szCs w:val="16"/>
              </w:rPr>
              <w:t>y</w:t>
            </w:r>
          </w:p>
          <w:p w:rsidR="00E26DE3" w:rsidRDefault="00E26DE3" w:rsidP="003331CC">
            <w:pPr>
              <w:spacing w:before="8"/>
              <w:ind w:left="311"/>
              <w:rPr>
                <w:rFonts w:ascii="Arial" w:eastAsia="Arial" w:hAnsi="Arial" w:cs="Arial"/>
                <w:sz w:val="16"/>
                <w:szCs w:val="16"/>
              </w:rPr>
            </w:pP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z w:val="16"/>
                <w:szCs w:val="16"/>
              </w:rPr>
              <w:t>ue</w:t>
            </w:r>
          </w:p>
        </w:tc>
        <w:tc>
          <w:tcPr>
            <w:tcW w:w="2242" w:type="dxa"/>
            <w:tcBorders>
              <w:top w:val="single" w:sz="9" w:space="0" w:color="000000"/>
              <w:left w:val="single" w:sz="9" w:space="0" w:color="000000"/>
              <w:bottom w:val="single" w:sz="9" w:space="0" w:color="000000"/>
              <w:right w:val="single" w:sz="9" w:space="0" w:color="000000"/>
            </w:tcBorders>
          </w:tcPr>
          <w:p w:rsidR="00E26DE3" w:rsidRPr="002640A6" w:rsidRDefault="00E26DE3" w:rsidP="003331CC">
            <w:pPr>
              <w:spacing w:line="160" w:lineRule="exact"/>
              <w:ind w:left="236" w:right="237"/>
              <w:jc w:val="center"/>
              <w:rPr>
                <w:rFonts w:ascii="Arial" w:eastAsia="Arial" w:hAnsi="Arial" w:cs="Arial"/>
                <w:sz w:val="14"/>
                <w:szCs w:val="16"/>
              </w:rPr>
            </w:pPr>
            <w:r w:rsidRPr="002640A6">
              <w:rPr>
                <w:rFonts w:ascii="Arial" w:eastAsia="Arial" w:hAnsi="Arial" w:cs="Arial"/>
                <w:b/>
                <w:sz w:val="14"/>
                <w:szCs w:val="16"/>
              </w:rPr>
              <w:t>F</w:t>
            </w:r>
            <w:r w:rsidRPr="002640A6">
              <w:rPr>
                <w:rFonts w:ascii="Arial" w:eastAsia="Arial" w:hAnsi="Arial" w:cs="Arial"/>
                <w:b/>
                <w:spacing w:val="1"/>
                <w:sz w:val="14"/>
                <w:szCs w:val="16"/>
              </w:rPr>
              <w:t>i</w:t>
            </w:r>
            <w:r w:rsidRPr="002640A6">
              <w:rPr>
                <w:rFonts w:ascii="Arial" w:eastAsia="Arial" w:hAnsi="Arial" w:cs="Arial"/>
                <w:b/>
                <w:spacing w:val="-1"/>
                <w:sz w:val="14"/>
                <w:szCs w:val="16"/>
              </w:rPr>
              <w:t>tte</w:t>
            </w:r>
            <w:r w:rsidRPr="002640A6">
              <w:rPr>
                <w:rFonts w:ascii="Arial" w:eastAsia="Arial" w:hAnsi="Arial" w:cs="Arial"/>
                <w:b/>
                <w:sz w:val="14"/>
                <w:szCs w:val="16"/>
              </w:rPr>
              <w:t>d</w:t>
            </w:r>
            <w:r w:rsidRPr="002640A6">
              <w:rPr>
                <w:rFonts w:ascii="Arial" w:eastAsia="Arial" w:hAnsi="Arial" w:cs="Arial"/>
                <w:b/>
                <w:spacing w:val="1"/>
                <w:sz w:val="14"/>
                <w:szCs w:val="16"/>
              </w:rPr>
              <w:t xml:space="preserve"> </w:t>
            </w:r>
            <w:r w:rsidRPr="002640A6">
              <w:rPr>
                <w:rFonts w:ascii="Arial" w:eastAsia="Arial" w:hAnsi="Arial" w:cs="Arial"/>
                <w:b/>
                <w:spacing w:val="-1"/>
                <w:sz w:val="14"/>
                <w:szCs w:val="16"/>
              </w:rPr>
              <w:t>a</w:t>
            </w:r>
            <w:r w:rsidRPr="002640A6">
              <w:rPr>
                <w:rFonts w:ascii="Arial" w:eastAsia="Arial" w:hAnsi="Arial" w:cs="Arial"/>
                <w:b/>
                <w:sz w:val="14"/>
                <w:szCs w:val="16"/>
              </w:rPr>
              <w:t xml:space="preserve">t </w:t>
            </w:r>
            <w:r w:rsidRPr="002640A6">
              <w:rPr>
                <w:rFonts w:ascii="Arial" w:eastAsia="Arial" w:hAnsi="Arial" w:cs="Arial"/>
                <w:b/>
                <w:spacing w:val="-1"/>
                <w:sz w:val="14"/>
                <w:szCs w:val="16"/>
              </w:rPr>
              <w:t>t</w:t>
            </w:r>
            <w:r w:rsidRPr="002640A6">
              <w:rPr>
                <w:rFonts w:ascii="Arial" w:eastAsia="Arial" w:hAnsi="Arial" w:cs="Arial"/>
                <w:b/>
                <w:sz w:val="14"/>
                <w:szCs w:val="16"/>
              </w:rPr>
              <w:t>he</w:t>
            </w:r>
            <w:r w:rsidRPr="002640A6">
              <w:rPr>
                <w:rFonts w:ascii="Arial" w:eastAsia="Arial" w:hAnsi="Arial" w:cs="Arial"/>
                <w:b/>
                <w:spacing w:val="-4"/>
                <w:sz w:val="14"/>
                <w:szCs w:val="16"/>
              </w:rPr>
              <w:t xml:space="preserve"> </w:t>
            </w:r>
            <w:r w:rsidRPr="002640A6">
              <w:rPr>
                <w:rFonts w:ascii="Arial" w:eastAsia="Arial" w:hAnsi="Arial" w:cs="Arial"/>
                <w:b/>
                <w:spacing w:val="2"/>
                <w:sz w:val="14"/>
                <w:szCs w:val="16"/>
              </w:rPr>
              <w:t>w</w:t>
            </w:r>
            <w:r w:rsidRPr="002640A6">
              <w:rPr>
                <w:rFonts w:ascii="Arial" w:eastAsia="Arial" w:hAnsi="Arial" w:cs="Arial"/>
                <w:b/>
                <w:spacing w:val="-1"/>
                <w:sz w:val="14"/>
                <w:szCs w:val="16"/>
              </w:rPr>
              <w:t>a</w:t>
            </w:r>
            <w:r w:rsidRPr="002640A6">
              <w:rPr>
                <w:rFonts w:ascii="Arial" w:eastAsia="Arial" w:hAnsi="Arial" w:cs="Arial"/>
                <w:b/>
                <w:spacing w:val="1"/>
                <w:sz w:val="14"/>
                <w:szCs w:val="16"/>
              </w:rPr>
              <w:t>i</w:t>
            </w:r>
            <w:r w:rsidRPr="002640A6">
              <w:rPr>
                <w:rFonts w:ascii="Arial" w:eastAsia="Arial" w:hAnsi="Arial" w:cs="Arial"/>
                <w:b/>
                <w:spacing w:val="-1"/>
                <w:sz w:val="14"/>
                <w:szCs w:val="16"/>
              </w:rPr>
              <w:t>s</w:t>
            </w:r>
            <w:r w:rsidRPr="002640A6">
              <w:rPr>
                <w:rFonts w:ascii="Arial" w:eastAsia="Arial" w:hAnsi="Arial" w:cs="Arial"/>
                <w:b/>
                <w:sz w:val="14"/>
                <w:szCs w:val="16"/>
              </w:rPr>
              <w:t xml:space="preserve">t </w:t>
            </w:r>
            <w:r w:rsidRPr="002640A6">
              <w:rPr>
                <w:rFonts w:ascii="Arial" w:eastAsia="Arial" w:hAnsi="Arial" w:cs="Arial"/>
                <w:b/>
                <w:spacing w:val="-3"/>
                <w:sz w:val="14"/>
                <w:szCs w:val="16"/>
              </w:rPr>
              <w:t>a</w:t>
            </w:r>
            <w:r w:rsidRPr="002640A6">
              <w:rPr>
                <w:rFonts w:ascii="Arial" w:eastAsia="Arial" w:hAnsi="Arial" w:cs="Arial"/>
                <w:b/>
                <w:sz w:val="14"/>
                <w:szCs w:val="16"/>
              </w:rPr>
              <w:t>nd</w:t>
            </w:r>
          </w:p>
          <w:p w:rsidR="00E26DE3" w:rsidRPr="002640A6" w:rsidRDefault="00E26DE3" w:rsidP="003331CC">
            <w:pPr>
              <w:spacing w:before="8" w:line="396" w:lineRule="auto"/>
              <w:ind w:left="385" w:right="385" w:firstLine="2"/>
              <w:jc w:val="center"/>
              <w:rPr>
                <w:rFonts w:ascii="Arial" w:eastAsia="Arial" w:hAnsi="Arial" w:cs="Arial"/>
                <w:sz w:val="14"/>
                <w:szCs w:val="16"/>
              </w:rPr>
            </w:pPr>
            <w:r w:rsidRPr="002640A6">
              <w:rPr>
                <w:rFonts w:ascii="Arial" w:eastAsia="Arial" w:hAnsi="Arial" w:cs="Arial"/>
                <w:b/>
                <w:sz w:val="14"/>
                <w:szCs w:val="16"/>
              </w:rPr>
              <w:t>belt</w:t>
            </w:r>
            <w:r w:rsidRPr="002640A6">
              <w:rPr>
                <w:rFonts w:ascii="Arial" w:eastAsia="Arial" w:hAnsi="Arial" w:cs="Arial"/>
                <w:b/>
                <w:spacing w:val="-1"/>
                <w:sz w:val="14"/>
                <w:szCs w:val="16"/>
              </w:rPr>
              <w:t>e</w:t>
            </w:r>
            <w:r w:rsidRPr="002640A6">
              <w:rPr>
                <w:rFonts w:ascii="Arial" w:eastAsia="Arial" w:hAnsi="Arial" w:cs="Arial"/>
                <w:b/>
                <w:sz w:val="14"/>
                <w:szCs w:val="16"/>
              </w:rPr>
              <w:t xml:space="preserve">d </w:t>
            </w:r>
            <w:r w:rsidRPr="002640A6">
              <w:rPr>
                <w:rFonts w:ascii="Arial" w:eastAsia="Arial" w:hAnsi="Arial" w:cs="Arial"/>
                <w:b/>
                <w:spacing w:val="-6"/>
                <w:sz w:val="14"/>
                <w:szCs w:val="16"/>
              </w:rPr>
              <w:t>A</w:t>
            </w:r>
            <w:r w:rsidRPr="002640A6">
              <w:rPr>
                <w:rFonts w:ascii="Arial" w:eastAsia="Arial" w:hAnsi="Arial" w:cs="Arial"/>
                <w:b/>
                <w:spacing w:val="1"/>
                <w:sz w:val="14"/>
                <w:szCs w:val="16"/>
              </w:rPr>
              <w:t>BS</w:t>
            </w:r>
            <w:r w:rsidRPr="002640A6">
              <w:rPr>
                <w:rFonts w:ascii="Arial" w:eastAsia="Arial" w:hAnsi="Arial" w:cs="Arial"/>
                <w:b/>
                <w:sz w:val="14"/>
                <w:szCs w:val="16"/>
              </w:rPr>
              <w:t>OL</w:t>
            </w:r>
            <w:r w:rsidRPr="002640A6">
              <w:rPr>
                <w:rFonts w:ascii="Arial" w:eastAsia="Arial" w:hAnsi="Arial" w:cs="Arial"/>
                <w:b/>
                <w:spacing w:val="-1"/>
                <w:sz w:val="14"/>
                <w:szCs w:val="16"/>
              </w:rPr>
              <w:t>U</w:t>
            </w:r>
            <w:r w:rsidRPr="002640A6">
              <w:rPr>
                <w:rFonts w:ascii="Arial" w:eastAsia="Arial" w:hAnsi="Arial" w:cs="Arial"/>
                <w:b/>
                <w:spacing w:val="-2"/>
                <w:sz w:val="14"/>
                <w:szCs w:val="16"/>
              </w:rPr>
              <w:t>T</w:t>
            </w:r>
            <w:r w:rsidRPr="002640A6">
              <w:rPr>
                <w:rFonts w:ascii="Arial" w:eastAsia="Arial" w:hAnsi="Arial" w:cs="Arial"/>
                <w:b/>
                <w:spacing w:val="1"/>
                <w:sz w:val="14"/>
                <w:szCs w:val="16"/>
              </w:rPr>
              <w:t>E</w:t>
            </w:r>
            <w:r w:rsidRPr="002640A6">
              <w:rPr>
                <w:rFonts w:ascii="Arial" w:eastAsia="Arial" w:hAnsi="Arial" w:cs="Arial"/>
                <w:b/>
                <w:sz w:val="14"/>
                <w:szCs w:val="16"/>
              </w:rPr>
              <w:t xml:space="preserve">LY </w:t>
            </w:r>
            <w:r w:rsidRPr="002640A6">
              <w:rPr>
                <w:rFonts w:ascii="Arial" w:eastAsia="Arial" w:hAnsi="Arial" w:cs="Arial"/>
                <w:b/>
                <w:spacing w:val="-1"/>
                <w:sz w:val="14"/>
                <w:szCs w:val="16"/>
              </w:rPr>
              <w:t>N</w:t>
            </w:r>
            <w:r w:rsidRPr="002640A6">
              <w:rPr>
                <w:rFonts w:ascii="Arial" w:eastAsia="Arial" w:hAnsi="Arial" w:cs="Arial"/>
                <w:b/>
                <w:sz w:val="14"/>
                <w:szCs w:val="16"/>
              </w:rPr>
              <w:t>O: F</w:t>
            </w:r>
            <w:r w:rsidRPr="002640A6">
              <w:rPr>
                <w:rFonts w:ascii="Arial" w:eastAsia="Arial" w:hAnsi="Arial" w:cs="Arial"/>
                <w:b/>
                <w:spacing w:val="1"/>
                <w:sz w:val="14"/>
                <w:szCs w:val="16"/>
              </w:rPr>
              <w:t>l</w:t>
            </w:r>
            <w:r w:rsidRPr="002640A6">
              <w:rPr>
                <w:rFonts w:ascii="Arial" w:eastAsia="Arial" w:hAnsi="Arial" w:cs="Arial"/>
                <w:b/>
                <w:spacing w:val="-1"/>
                <w:sz w:val="14"/>
                <w:szCs w:val="16"/>
              </w:rPr>
              <w:t>a</w:t>
            </w:r>
            <w:r w:rsidRPr="002640A6">
              <w:rPr>
                <w:rFonts w:ascii="Arial" w:eastAsia="Arial" w:hAnsi="Arial" w:cs="Arial"/>
                <w:b/>
                <w:sz w:val="14"/>
                <w:szCs w:val="16"/>
              </w:rPr>
              <w:t>r</w:t>
            </w:r>
            <w:r w:rsidRPr="002640A6">
              <w:rPr>
                <w:rFonts w:ascii="Arial" w:eastAsia="Arial" w:hAnsi="Arial" w:cs="Arial"/>
                <w:b/>
                <w:spacing w:val="-1"/>
                <w:sz w:val="14"/>
                <w:szCs w:val="16"/>
              </w:rPr>
              <w:t>e</w:t>
            </w:r>
            <w:r w:rsidRPr="002640A6">
              <w:rPr>
                <w:rFonts w:ascii="Arial" w:eastAsia="Arial" w:hAnsi="Arial" w:cs="Arial"/>
                <w:b/>
                <w:sz w:val="14"/>
                <w:szCs w:val="16"/>
              </w:rPr>
              <w:t>d</w:t>
            </w:r>
            <w:r w:rsidRPr="002640A6">
              <w:rPr>
                <w:rFonts w:ascii="Arial" w:eastAsia="Arial" w:hAnsi="Arial" w:cs="Arial"/>
                <w:b/>
                <w:spacing w:val="-1"/>
                <w:sz w:val="14"/>
                <w:szCs w:val="16"/>
              </w:rPr>
              <w:t xml:space="preserve"> </w:t>
            </w:r>
            <w:r w:rsidRPr="002640A6">
              <w:rPr>
                <w:rFonts w:ascii="Arial" w:eastAsia="Arial" w:hAnsi="Arial" w:cs="Arial"/>
                <w:b/>
                <w:spacing w:val="1"/>
                <w:sz w:val="14"/>
                <w:szCs w:val="16"/>
              </w:rPr>
              <w:t>P</w:t>
            </w:r>
            <w:r w:rsidRPr="002640A6">
              <w:rPr>
                <w:rFonts w:ascii="Arial" w:eastAsia="Arial" w:hAnsi="Arial" w:cs="Arial"/>
                <w:b/>
                <w:spacing w:val="-1"/>
                <w:sz w:val="14"/>
                <w:szCs w:val="16"/>
              </w:rPr>
              <w:t>a</w:t>
            </w:r>
            <w:r w:rsidRPr="002640A6">
              <w:rPr>
                <w:rFonts w:ascii="Arial" w:eastAsia="Arial" w:hAnsi="Arial" w:cs="Arial"/>
                <w:b/>
                <w:sz w:val="14"/>
                <w:szCs w:val="16"/>
              </w:rPr>
              <w:t>n</w:t>
            </w:r>
            <w:r w:rsidRPr="002640A6">
              <w:rPr>
                <w:rFonts w:ascii="Arial" w:eastAsia="Arial" w:hAnsi="Arial" w:cs="Arial"/>
                <w:b/>
                <w:spacing w:val="-1"/>
                <w:sz w:val="14"/>
                <w:szCs w:val="16"/>
              </w:rPr>
              <w:t>t</w:t>
            </w:r>
            <w:r w:rsidRPr="002640A6">
              <w:rPr>
                <w:rFonts w:ascii="Arial" w:eastAsia="Arial" w:hAnsi="Arial" w:cs="Arial"/>
                <w:b/>
                <w:sz w:val="14"/>
                <w:szCs w:val="16"/>
              </w:rPr>
              <w:t>s</w:t>
            </w:r>
          </w:p>
          <w:p w:rsidR="00E26DE3" w:rsidRPr="002640A6" w:rsidRDefault="00E26DE3" w:rsidP="003331CC">
            <w:pPr>
              <w:spacing w:line="160" w:lineRule="exact"/>
              <w:ind w:left="231" w:right="233"/>
              <w:jc w:val="center"/>
              <w:rPr>
                <w:rFonts w:ascii="Arial" w:eastAsia="Arial" w:hAnsi="Arial" w:cs="Arial"/>
                <w:sz w:val="14"/>
                <w:szCs w:val="16"/>
              </w:rPr>
            </w:pPr>
            <w:r w:rsidRPr="002640A6">
              <w:rPr>
                <w:rFonts w:ascii="Arial" w:eastAsia="Arial" w:hAnsi="Arial" w:cs="Arial"/>
                <w:b/>
                <w:sz w:val="14"/>
                <w:szCs w:val="16"/>
              </w:rPr>
              <w:t xml:space="preserve">Form </w:t>
            </w:r>
            <w:r w:rsidRPr="002640A6">
              <w:rPr>
                <w:rFonts w:ascii="Arial" w:eastAsia="Arial" w:hAnsi="Arial" w:cs="Arial"/>
                <w:b/>
                <w:spacing w:val="-2"/>
                <w:sz w:val="14"/>
                <w:szCs w:val="16"/>
              </w:rPr>
              <w:t>F</w:t>
            </w:r>
            <w:r w:rsidRPr="002640A6">
              <w:rPr>
                <w:rFonts w:ascii="Arial" w:eastAsia="Arial" w:hAnsi="Arial" w:cs="Arial"/>
                <w:b/>
                <w:spacing w:val="1"/>
                <w:sz w:val="14"/>
                <w:szCs w:val="16"/>
              </w:rPr>
              <w:t>i</w:t>
            </w:r>
            <w:r w:rsidRPr="002640A6">
              <w:rPr>
                <w:rFonts w:ascii="Arial" w:eastAsia="Arial" w:hAnsi="Arial" w:cs="Arial"/>
                <w:b/>
                <w:spacing w:val="-1"/>
                <w:sz w:val="14"/>
                <w:szCs w:val="16"/>
              </w:rPr>
              <w:t>tt</w:t>
            </w:r>
            <w:r w:rsidRPr="002640A6">
              <w:rPr>
                <w:rFonts w:ascii="Arial" w:eastAsia="Arial" w:hAnsi="Arial" w:cs="Arial"/>
                <w:b/>
                <w:spacing w:val="1"/>
                <w:sz w:val="14"/>
                <w:szCs w:val="16"/>
              </w:rPr>
              <w:t>i</w:t>
            </w:r>
            <w:r w:rsidRPr="002640A6">
              <w:rPr>
                <w:rFonts w:ascii="Arial" w:eastAsia="Arial" w:hAnsi="Arial" w:cs="Arial"/>
                <w:b/>
                <w:sz w:val="14"/>
                <w:szCs w:val="16"/>
              </w:rPr>
              <w:t>n</w:t>
            </w:r>
            <w:r w:rsidRPr="002640A6">
              <w:rPr>
                <w:rFonts w:ascii="Arial" w:eastAsia="Arial" w:hAnsi="Arial" w:cs="Arial"/>
                <w:b/>
                <w:spacing w:val="-2"/>
                <w:sz w:val="14"/>
                <w:szCs w:val="16"/>
              </w:rPr>
              <w:t>g</w:t>
            </w:r>
            <w:r w:rsidRPr="002640A6">
              <w:rPr>
                <w:rFonts w:ascii="Arial" w:eastAsia="Arial" w:hAnsi="Arial" w:cs="Arial"/>
                <w:b/>
                <w:spacing w:val="1"/>
                <w:sz w:val="14"/>
                <w:szCs w:val="16"/>
              </w:rPr>
              <w:t>/S</w:t>
            </w:r>
            <w:r w:rsidRPr="002640A6">
              <w:rPr>
                <w:rFonts w:ascii="Arial" w:eastAsia="Arial" w:hAnsi="Arial" w:cs="Arial"/>
                <w:b/>
                <w:sz w:val="14"/>
                <w:szCs w:val="16"/>
              </w:rPr>
              <w:t>p</w:t>
            </w:r>
            <w:r w:rsidRPr="002640A6">
              <w:rPr>
                <w:rFonts w:ascii="Arial" w:eastAsia="Arial" w:hAnsi="Arial" w:cs="Arial"/>
                <w:b/>
                <w:spacing w:val="-3"/>
                <w:sz w:val="14"/>
                <w:szCs w:val="16"/>
              </w:rPr>
              <w:t>a</w:t>
            </w:r>
            <w:r w:rsidRPr="002640A6">
              <w:rPr>
                <w:rFonts w:ascii="Arial" w:eastAsia="Arial" w:hAnsi="Arial" w:cs="Arial"/>
                <w:b/>
                <w:sz w:val="14"/>
                <w:szCs w:val="16"/>
              </w:rPr>
              <w:t>nde</w:t>
            </w:r>
            <w:r w:rsidRPr="002640A6">
              <w:rPr>
                <w:rFonts w:ascii="Arial" w:eastAsia="Arial" w:hAnsi="Arial" w:cs="Arial"/>
                <w:b/>
                <w:spacing w:val="-1"/>
                <w:sz w:val="14"/>
                <w:szCs w:val="16"/>
              </w:rPr>
              <w:t>x</w:t>
            </w:r>
            <w:r w:rsidRPr="002640A6">
              <w:rPr>
                <w:rFonts w:ascii="Arial" w:eastAsia="Arial" w:hAnsi="Arial" w:cs="Arial"/>
                <w:b/>
                <w:sz w:val="14"/>
                <w:szCs w:val="16"/>
              </w:rPr>
              <w:t>/</w:t>
            </w:r>
          </w:p>
          <w:p w:rsidR="00E26DE3" w:rsidRPr="002640A6" w:rsidRDefault="00E26DE3" w:rsidP="003331CC">
            <w:pPr>
              <w:spacing w:before="8"/>
              <w:ind w:left="799" w:right="800"/>
              <w:jc w:val="center"/>
              <w:rPr>
                <w:rFonts w:ascii="Arial" w:eastAsia="Arial" w:hAnsi="Arial" w:cs="Arial"/>
                <w:sz w:val="14"/>
                <w:szCs w:val="16"/>
              </w:rPr>
            </w:pPr>
            <w:r w:rsidRPr="002640A6">
              <w:rPr>
                <w:rFonts w:ascii="Arial" w:eastAsia="Arial" w:hAnsi="Arial" w:cs="Arial"/>
                <w:b/>
                <w:spacing w:val="1"/>
                <w:sz w:val="14"/>
                <w:szCs w:val="16"/>
              </w:rPr>
              <w:t>S</w:t>
            </w:r>
            <w:r w:rsidRPr="002640A6">
              <w:rPr>
                <w:rFonts w:ascii="Arial" w:eastAsia="Arial" w:hAnsi="Arial" w:cs="Arial"/>
                <w:b/>
                <w:spacing w:val="-1"/>
                <w:sz w:val="14"/>
                <w:szCs w:val="16"/>
              </w:rPr>
              <w:t>t</w:t>
            </w:r>
            <w:r w:rsidRPr="002640A6">
              <w:rPr>
                <w:rFonts w:ascii="Arial" w:eastAsia="Arial" w:hAnsi="Arial" w:cs="Arial"/>
                <w:b/>
                <w:sz w:val="14"/>
                <w:szCs w:val="16"/>
              </w:rPr>
              <w:t>r</w:t>
            </w:r>
            <w:r w:rsidRPr="002640A6">
              <w:rPr>
                <w:rFonts w:ascii="Arial" w:eastAsia="Arial" w:hAnsi="Arial" w:cs="Arial"/>
                <w:b/>
                <w:spacing w:val="-1"/>
                <w:sz w:val="14"/>
                <w:szCs w:val="16"/>
              </w:rPr>
              <w:t>etc</w:t>
            </w:r>
            <w:r w:rsidRPr="002640A6">
              <w:rPr>
                <w:rFonts w:ascii="Arial" w:eastAsia="Arial" w:hAnsi="Arial" w:cs="Arial"/>
                <w:b/>
                <w:sz w:val="14"/>
                <w:szCs w:val="16"/>
              </w:rPr>
              <w:t>h</w:t>
            </w:r>
          </w:p>
          <w:p w:rsidR="00E26DE3" w:rsidRPr="002640A6" w:rsidRDefault="00E26DE3" w:rsidP="003331CC">
            <w:pPr>
              <w:spacing w:before="1" w:line="120" w:lineRule="exact"/>
              <w:rPr>
                <w:sz w:val="10"/>
                <w:szCs w:val="12"/>
              </w:rPr>
            </w:pPr>
          </w:p>
          <w:p w:rsidR="00E26DE3" w:rsidRPr="002640A6" w:rsidRDefault="00E26DE3" w:rsidP="003331CC">
            <w:pPr>
              <w:ind w:left="825" w:right="826"/>
              <w:jc w:val="center"/>
              <w:rPr>
                <w:rFonts w:ascii="Arial" w:eastAsia="Arial" w:hAnsi="Arial" w:cs="Arial"/>
                <w:sz w:val="14"/>
                <w:szCs w:val="16"/>
              </w:rPr>
            </w:pPr>
            <w:r w:rsidRPr="002640A6">
              <w:rPr>
                <w:rFonts w:ascii="Arial" w:eastAsia="Arial" w:hAnsi="Arial" w:cs="Arial"/>
                <w:b/>
                <w:spacing w:val="-1"/>
                <w:sz w:val="14"/>
                <w:szCs w:val="16"/>
              </w:rPr>
              <w:t>Ca</w:t>
            </w:r>
            <w:r w:rsidRPr="002640A6">
              <w:rPr>
                <w:rFonts w:ascii="Arial" w:eastAsia="Arial" w:hAnsi="Arial" w:cs="Arial"/>
                <w:b/>
                <w:sz w:val="14"/>
                <w:szCs w:val="16"/>
              </w:rPr>
              <w:t>pr</w:t>
            </w:r>
            <w:r w:rsidRPr="002640A6">
              <w:rPr>
                <w:rFonts w:ascii="Arial" w:eastAsia="Arial" w:hAnsi="Arial" w:cs="Arial"/>
                <w:b/>
                <w:spacing w:val="1"/>
                <w:sz w:val="14"/>
                <w:szCs w:val="16"/>
              </w:rPr>
              <w:t>i</w:t>
            </w:r>
            <w:r w:rsidRPr="002640A6">
              <w:rPr>
                <w:rFonts w:ascii="Arial" w:eastAsia="Arial" w:hAnsi="Arial" w:cs="Arial"/>
                <w:b/>
                <w:sz w:val="14"/>
                <w:szCs w:val="16"/>
              </w:rPr>
              <w:t>s</w:t>
            </w:r>
          </w:p>
          <w:p w:rsidR="00E26DE3" w:rsidRPr="002640A6" w:rsidRDefault="00E26DE3" w:rsidP="003331CC">
            <w:pPr>
              <w:spacing w:before="1" w:line="120" w:lineRule="exact"/>
              <w:rPr>
                <w:sz w:val="10"/>
                <w:szCs w:val="12"/>
              </w:rPr>
            </w:pPr>
          </w:p>
          <w:p w:rsidR="00E26DE3" w:rsidRPr="002640A6" w:rsidRDefault="00E26DE3" w:rsidP="003331CC">
            <w:pPr>
              <w:ind w:left="386" w:right="390"/>
              <w:jc w:val="center"/>
              <w:rPr>
                <w:rFonts w:ascii="Arial" w:eastAsia="Arial" w:hAnsi="Arial" w:cs="Arial"/>
                <w:sz w:val="14"/>
                <w:szCs w:val="16"/>
              </w:rPr>
            </w:pPr>
            <w:r w:rsidRPr="002640A6">
              <w:rPr>
                <w:rFonts w:ascii="Arial" w:eastAsia="Arial" w:hAnsi="Arial" w:cs="Arial"/>
                <w:b/>
                <w:spacing w:val="2"/>
                <w:sz w:val="14"/>
                <w:szCs w:val="16"/>
              </w:rPr>
              <w:t>G</w:t>
            </w:r>
            <w:r w:rsidRPr="002640A6">
              <w:rPr>
                <w:rFonts w:ascii="Arial" w:eastAsia="Arial" w:hAnsi="Arial" w:cs="Arial"/>
                <w:b/>
                <w:spacing w:val="-8"/>
                <w:sz w:val="14"/>
                <w:szCs w:val="16"/>
              </w:rPr>
              <w:t>y</w:t>
            </w:r>
            <w:r w:rsidRPr="002640A6">
              <w:rPr>
                <w:rFonts w:ascii="Arial" w:eastAsia="Arial" w:hAnsi="Arial" w:cs="Arial"/>
                <w:b/>
                <w:spacing w:val="1"/>
                <w:sz w:val="14"/>
                <w:szCs w:val="16"/>
              </w:rPr>
              <w:t>m/S</w:t>
            </w:r>
            <w:r w:rsidRPr="002640A6">
              <w:rPr>
                <w:rFonts w:ascii="Arial" w:eastAsia="Arial" w:hAnsi="Arial" w:cs="Arial"/>
                <w:b/>
                <w:spacing w:val="2"/>
                <w:sz w:val="14"/>
                <w:szCs w:val="16"/>
              </w:rPr>
              <w:t>w</w:t>
            </w:r>
            <w:r w:rsidRPr="002640A6">
              <w:rPr>
                <w:rFonts w:ascii="Arial" w:eastAsia="Arial" w:hAnsi="Arial" w:cs="Arial"/>
                <w:b/>
                <w:spacing w:val="-1"/>
                <w:sz w:val="14"/>
                <w:szCs w:val="16"/>
              </w:rPr>
              <w:t>ea</w:t>
            </w:r>
            <w:r w:rsidRPr="002640A6">
              <w:rPr>
                <w:rFonts w:ascii="Arial" w:eastAsia="Arial" w:hAnsi="Arial" w:cs="Arial"/>
                <w:b/>
                <w:sz w:val="14"/>
                <w:szCs w:val="16"/>
              </w:rPr>
              <w:t>t</w:t>
            </w:r>
            <w:r w:rsidRPr="002640A6">
              <w:rPr>
                <w:rFonts w:ascii="Arial" w:eastAsia="Arial" w:hAnsi="Arial" w:cs="Arial"/>
                <w:b/>
                <w:spacing w:val="-2"/>
                <w:sz w:val="14"/>
                <w:szCs w:val="16"/>
              </w:rPr>
              <w:t xml:space="preserve"> </w:t>
            </w:r>
            <w:r w:rsidRPr="002640A6">
              <w:rPr>
                <w:rFonts w:ascii="Arial" w:eastAsia="Arial" w:hAnsi="Arial" w:cs="Arial"/>
                <w:b/>
                <w:spacing w:val="1"/>
                <w:sz w:val="14"/>
                <w:szCs w:val="16"/>
              </w:rPr>
              <w:t>St</w:t>
            </w:r>
            <w:r w:rsidRPr="002640A6">
              <w:rPr>
                <w:rFonts w:ascii="Arial" w:eastAsia="Arial" w:hAnsi="Arial" w:cs="Arial"/>
                <w:b/>
                <w:spacing w:val="-8"/>
                <w:sz w:val="14"/>
                <w:szCs w:val="16"/>
              </w:rPr>
              <w:t>y</w:t>
            </w:r>
            <w:r w:rsidRPr="002640A6">
              <w:rPr>
                <w:rFonts w:ascii="Arial" w:eastAsia="Arial" w:hAnsi="Arial" w:cs="Arial"/>
                <w:b/>
                <w:spacing w:val="1"/>
                <w:sz w:val="14"/>
                <w:szCs w:val="16"/>
              </w:rPr>
              <w:t>l</w:t>
            </w:r>
            <w:r w:rsidRPr="002640A6">
              <w:rPr>
                <w:rFonts w:ascii="Arial" w:eastAsia="Arial" w:hAnsi="Arial" w:cs="Arial"/>
                <w:b/>
                <w:spacing w:val="-1"/>
                <w:sz w:val="14"/>
                <w:szCs w:val="16"/>
              </w:rPr>
              <w:t>e</w:t>
            </w:r>
            <w:r w:rsidRPr="002640A6">
              <w:rPr>
                <w:rFonts w:ascii="Arial" w:eastAsia="Arial" w:hAnsi="Arial" w:cs="Arial"/>
                <w:b/>
                <w:sz w:val="14"/>
                <w:szCs w:val="16"/>
              </w:rPr>
              <w:t>s</w:t>
            </w:r>
          </w:p>
          <w:p w:rsidR="00E26DE3" w:rsidRPr="002640A6" w:rsidRDefault="00E26DE3" w:rsidP="003331CC">
            <w:pPr>
              <w:spacing w:before="9" w:line="100" w:lineRule="exact"/>
              <w:rPr>
                <w:sz w:val="9"/>
                <w:szCs w:val="11"/>
              </w:rPr>
            </w:pPr>
          </w:p>
          <w:p w:rsidR="00E26DE3" w:rsidRDefault="00E26DE3" w:rsidP="003331CC">
            <w:pPr>
              <w:spacing w:line="180" w:lineRule="exact"/>
              <w:ind w:left="638" w:right="639"/>
              <w:jc w:val="center"/>
              <w:rPr>
                <w:rFonts w:ascii="Arial" w:eastAsia="Arial" w:hAnsi="Arial" w:cs="Arial"/>
                <w:sz w:val="16"/>
                <w:szCs w:val="16"/>
              </w:rPr>
            </w:pPr>
            <w:r w:rsidRPr="002640A6">
              <w:rPr>
                <w:rFonts w:ascii="Arial" w:eastAsia="Arial" w:hAnsi="Arial" w:cs="Arial"/>
                <w:b/>
                <w:spacing w:val="-1"/>
                <w:position w:val="-1"/>
                <w:sz w:val="14"/>
                <w:szCs w:val="16"/>
              </w:rPr>
              <w:t>Jea</w:t>
            </w:r>
            <w:r w:rsidRPr="002640A6">
              <w:rPr>
                <w:rFonts w:ascii="Arial" w:eastAsia="Arial" w:hAnsi="Arial" w:cs="Arial"/>
                <w:b/>
                <w:position w:val="-1"/>
                <w:sz w:val="14"/>
                <w:szCs w:val="16"/>
              </w:rPr>
              <w:t>n</w:t>
            </w:r>
            <w:r w:rsidRPr="002640A6">
              <w:rPr>
                <w:rFonts w:ascii="Arial" w:eastAsia="Arial" w:hAnsi="Arial" w:cs="Arial"/>
                <w:b/>
                <w:spacing w:val="1"/>
                <w:position w:val="-1"/>
                <w:sz w:val="14"/>
                <w:szCs w:val="16"/>
              </w:rPr>
              <w:t xml:space="preserve"> St</w:t>
            </w:r>
            <w:r w:rsidRPr="002640A6">
              <w:rPr>
                <w:rFonts w:ascii="Arial" w:eastAsia="Arial" w:hAnsi="Arial" w:cs="Arial"/>
                <w:b/>
                <w:spacing w:val="-8"/>
                <w:position w:val="-1"/>
                <w:sz w:val="14"/>
                <w:szCs w:val="16"/>
              </w:rPr>
              <w:t>y</w:t>
            </w:r>
            <w:r w:rsidRPr="002640A6">
              <w:rPr>
                <w:rFonts w:ascii="Arial" w:eastAsia="Arial" w:hAnsi="Arial" w:cs="Arial"/>
                <w:b/>
                <w:spacing w:val="1"/>
                <w:position w:val="-1"/>
                <w:sz w:val="14"/>
                <w:szCs w:val="16"/>
              </w:rPr>
              <w:t>l</w:t>
            </w:r>
            <w:r w:rsidRPr="002640A6">
              <w:rPr>
                <w:rFonts w:ascii="Arial" w:eastAsia="Arial" w:hAnsi="Arial" w:cs="Arial"/>
                <w:b/>
                <w:spacing w:val="-1"/>
                <w:position w:val="-1"/>
                <w:sz w:val="14"/>
                <w:szCs w:val="16"/>
              </w:rPr>
              <w:t>e</w:t>
            </w:r>
            <w:r w:rsidRPr="002640A6">
              <w:rPr>
                <w:rFonts w:ascii="Arial" w:eastAsia="Arial" w:hAnsi="Arial" w:cs="Arial"/>
                <w:b/>
                <w:position w:val="-1"/>
                <w:sz w:val="14"/>
                <w:szCs w:val="16"/>
              </w:rPr>
              <w:t>s</w:t>
            </w:r>
          </w:p>
        </w:tc>
      </w:tr>
      <w:tr w:rsidR="00E26DE3" w:rsidTr="00557A7E">
        <w:trPr>
          <w:trHeight w:hRule="exact" w:val="2262"/>
        </w:trPr>
        <w:tc>
          <w:tcPr>
            <w:tcW w:w="1054" w:type="dxa"/>
            <w:tcBorders>
              <w:top w:val="single" w:sz="9" w:space="0" w:color="000000"/>
              <w:left w:val="single" w:sz="9" w:space="0" w:color="000000"/>
              <w:bottom w:val="single" w:sz="9" w:space="0" w:color="000000"/>
              <w:right w:val="single" w:sz="9" w:space="0" w:color="000000"/>
            </w:tcBorders>
          </w:tcPr>
          <w:p w:rsidR="00E26DE3" w:rsidRPr="002640A6" w:rsidRDefault="00E26DE3" w:rsidP="003331CC">
            <w:pPr>
              <w:ind w:left="290"/>
              <w:rPr>
                <w:rFonts w:ascii="Arial" w:eastAsia="Arial" w:hAnsi="Arial" w:cs="Arial"/>
                <w:sz w:val="16"/>
                <w:szCs w:val="16"/>
              </w:rPr>
            </w:pPr>
            <w:r w:rsidRPr="002640A6">
              <w:rPr>
                <w:rFonts w:ascii="Arial" w:eastAsia="Arial" w:hAnsi="Arial" w:cs="Arial"/>
                <w:b/>
                <w:spacing w:val="1"/>
                <w:sz w:val="16"/>
                <w:szCs w:val="16"/>
              </w:rPr>
              <w:t>S</w:t>
            </w:r>
            <w:r w:rsidRPr="002640A6">
              <w:rPr>
                <w:rFonts w:ascii="Arial" w:eastAsia="Arial" w:hAnsi="Arial" w:cs="Arial"/>
                <w:b/>
                <w:spacing w:val="-1"/>
                <w:sz w:val="16"/>
                <w:szCs w:val="16"/>
              </w:rPr>
              <w:t>k</w:t>
            </w:r>
            <w:r w:rsidRPr="002640A6">
              <w:rPr>
                <w:rFonts w:ascii="Arial" w:eastAsia="Arial" w:hAnsi="Arial" w:cs="Arial"/>
                <w:b/>
                <w:spacing w:val="1"/>
                <w:sz w:val="16"/>
                <w:szCs w:val="16"/>
              </w:rPr>
              <w:t>i</w:t>
            </w:r>
            <w:r w:rsidRPr="002640A6">
              <w:rPr>
                <w:rFonts w:ascii="Arial" w:eastAsia="Arial" w:hAnsi="Arial" w:cs="Arial"/>
                <w:b/>
                <w:sz w:val="16"/>
                <w:szCs w:val="16"/>
              </w:rPr>
              <w:t>r</w:t>
            </w:r>
            <w:r w:rsidRPr="002640A6">
              <w:rPr>
                <w:rFonts w:ascii="Arial" w:eastAsia="Arial" w:hAnsi="Arial" w:cs="Arial"/>
                <w:b/>
                <w:spacing w:val="-1"/>
                <w:sz w:val="16"/>
                <w:szCs w:val="16"/>
              </w:rPr>
              <w:t>t</w:t>
            </w:r>
            <w:r w:rsidRPr="002640A6">
              <w:rPr>
                <w:rFonts w:ascii="Arial" w:eastAsia="Arial" w:hAnsi="Arial" w:cs="Arial"/>
                <w:b/>
                <w:sz w:val="16"/>
                <w:szCs w:val="16"/>
              </w:rPr>
              <w:t>s</w:t>
            </w:r>
          </w:p>
        </w:tc>
        <w:tc>
          <w:tcPr>
            <w:tcW w:w="1067"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396" w:lineRule="auto"/>
              <w:ind w:left="204" w:right="204"/>
              <w:jc w:val="center"/>
              <w:rPr>
                <w:rFonts w:ascii="Arial" w:eastAsia="Arial" w:hAnsi="Arial" w:cs="Arial"/>
                <w:sz w:val="16"/>
                <w:szCs w:val="16"/>
              </w:rPr>
            </w:pPr>
            <w:r>
              <w:rPr>
                <w:rFonts w:ascii="Arial" w:eastAsia="Arial" w:hAnsi="Arial" w:cs="Arial"/>
                <w:b/>
                <w:spacing w:val="1"/>
                <w:sz w:val="16"/>
                <w:szCs w:val="16"/>
              </w:rPr>
              <w:t>Pl</w:t>
            </w:r>
            <w:r>
              <w:rPr>
                <w:rFonts w:ascii="Arial" w:eastAsia="Arial" w:hAnsi="Arial" w:cs="Arial"/>
                <w:b/>
                <w:spacing w:val="-1"/>
                <w:sz w:val="16"/>
                <w:szCs w:val="16"/>
              </w:rPr>
              <w:t>eat</w:t>
            </w:r>
            <w:r>
              <w:rPr>
                <w:rFonts w:ascii="Arial" w:eastAsia="Arial" w:hAnsi="Arial" w:cs="Arial"/>
                <w:b/>
                <w:sz w:val="16"/>
                <w:szCs w:val="16"/>
              </w:rPr>
              <w:t xml:space="preserve">s </w:t>
            </w:r>
            <w:r>
              <w:rPr>
                <w:rFonts w:ascii="Arial" w:eastAsia="Arial" w:hAnsi="Arial" w:cs="Arial"/>
                <w:b/>
                <w:spacing w:val="-1"/>
                <w:sz w:val="16"/>
                <w:szCs w:val="16"/>
              </w:rPr>
              <w:t>A-</w:t>
            </w:r>
            <w:r>
              <w:rPr>
                <w:rFonts w:ascii="Arial" w:eastAsia="Arial" w:hAnsi="Arial" w:cs="Arial"/>
                <w:b/>
                <w:sz w:val="16"/>
                <w:szCs w:val="16"/>
              </w:rPr>
              <w:t>L</w:t>
            </w:r>
            <w:r>
              <w:rPr>
                <w:rFonts w:ascii="Arial" w:eastAsia="Arial" w:hAnsi="Arial" w:cs="Arial"/>
                <w:b/>
                <w:spacing w:val="1"/>
                <w:sz w:val="16"/>
                <w:szCs w:val="16"/>
              </w:rPr>
              <w:t>i</w:t>
            </w:r>
            <w:r>
              <w:rPr>
                <w:rFonts w:ascii="Arial" w:eastAsia="Arial" w:hAnsi="Arial" w:cs="Arial"/>
                <w:b/>
                <w:sz w:val="16"/>
                <w:szCs w:val="16"/>
              </w:rPr>
              <w:t xml:space="preserve">ne </w:t>
            </w:r>
            <w:r>
              <w:rPr>
                <w:rFonts w:ascii="Arial" w:eastAsia="Arial" w:hAnsi="Arial" w:cs="Arial"/>
                <w:b/>
                <w:spacing w:val="1"/>
                <w:sz w:val="16"/>
                <w:szCs w:val="16"/>
              </w:rPr>
              <w:t>S</w:t>
            </w:r>
            <w:r>
              <w:rPr>
                <w:rFonts w:ascii="Arial" w:eastAsia="Arial" w:hAnsi="Arial" w:cs="Arial"/>
                <w:b/>
                <w:spacing w:val="-1"/>
                <w:sz w:val="16"/>
                <w:szCs w:val="16"/>
              </w:rPr>
              <w:t>t</w:t>
            </w:r>
            <w:r>
              <w:rPr>
                <w:rFonts w:ascii="Arial" w:eastAsia="Arial" w:hAnsi="Arial" w:cs="Arial"/>
                <w:b/>
                <w:sz w:val="16"/>
                <w:szCs w:val="16"/>
              </w:rPr>
              <w:t>r</w:t>
            </w:r>
            <w:r>
              <w:rPr>
                <w:rFonts w:ascii="Arial" w:eastAsia="Arial" w:hAnsi="Arial" w:cs="Arial"/>
                <w:b/>
                <w:spacing w:val="-1"/>
                <w:sz w:val="16"/>
                <w:szCs w:val="16"/>
              </w:rPr>
              <w:t>a</w:t>
            </w:r>
            <w:r>
              <w:rPr>
                <w:rFonts w:ascii="Arial" w:eastAsia="Arial" w:hAnsi="Arial" w:cs="Arial"/>
                <w:b/>
                <w:spacing w:val="1"/>
                <w:sz w:val="16"/>
                <w:szCs w:val="16"/>
              </w:rPr>
              <w:t>i</w:t>
            </w:r>
            <w:r>
              <w:rPr>
                <w:rFonts w:ascii="Arial" w:eastAsia="Arial" w:hAnsi="Arial" w:cs="Arial"/>
                <w:b/>
                <w:sz w:val="16"/>
                <w:szCs w:val="16"/>
              </w:rPr>
              <w:t>ght</w:t>
            </w:r>
          </w:p>
        </w:tc>
        <w:tc>
          <w:tcPr>
            <w:tcW w:w="1164"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231" w:right="233"/>
              <w:jc w:val="center"/>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1"/>
                <w:sz w:val="16"/>
                <w:szCs w:val="16"/>
              </w:rPr>
              <w:t>tt</w:t>
            </w:r>
            <w:r>
              <w:rPr>
                <w:rFonts w:ascii="Arial" w:eastAsia="Arial" w:hAnsi="Arial" w:cs="Arial"/>
                <w:b/>
                <w:sz w:val="16"/>
                <w:szCs w:val="16"/>
              </w:rPr>
              <w:t>on</w:t>
            </w:r>
            <w:r>
              <w:rPr>
                <w:rFonts w:ascii="Arial" w:eastAsia="Arial" w:hAnsi="Arial" w:cs="Arial"/>
                <w:b/>
                <w:spacing w:val="-1"/>
                <w:sz w:val="16"/>
                <w:szCs w:val="16"/>
              </w:rPr>
              <w:t xml:space="preserve"> </w:t>
            </w:r>
            <w:r>
              <w:rPr>
                <w:rFonts w:ascii="Arial" w:eastAsia="Arial" w:hAnsi="Arial" w:cs="Arial"/>
                <w:b/>
                <w:sz w:val="16"/>
                <w:szCs w:val="16"/>
              </w:rPr>
              <w:t>-</w:t>
            </w:r>
          </w:p>
          <w:p w:rsidR="00E26DE3" w:rsidRDefault="00E26DE3" w:rsidP="003331CC">
            <w:pPr>
              <w:spacing w:before="8"/>
              <w:ind w:left="358" w:right="362"/>
              <w:jc w:val="center"/>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w</w:t>
            </w:r>
            <w:r>
              <w:rPr>
                <w:rFonts w:ascii="Arial" w:eastAsia="Arial" w:hAnsi="Arial" w:cs="Arial"/>
                <w:b/>
                <w:spacing w:val="1"/>
                <w:sz w:val="16"/>
                <w:szCs w:val="16"/>
              </w:rPr>
              <w:t>i</w:t>
            </w:r>
            <w:r>
              <w:rPr>
                <w:rFonts w:ascii="Arial" w:eastAsia="Arial" w:hAnsi="Arial" w:cs="Arial"/>
                <w:b/>
                <w:spacing w:val="-1"/>
                <w:sz w:val="16"/>
                <w:szCs w:val="16"/>
              </w:rPr>
              <w:t>l</w:t>
            </w:r>
            <w:r>
              <w:rPr>
                <w:rFonts w:ascii="Arial" w:eastAsia="Arial" w:hAnsi="Arial" w:cs="Arial"/>
                <w:b/>
                <w:sz w:val="16"/>
                <w:szCs w:val="16"/>
              </w:rPr>
              <w:t>l</w:t>
            </w:r>
          </w:p>
        </w:tc>
        <w:tc>
          <w:tcPr>
            <w:tcW w:w="998" w:type="dxa"/>
            <w:tcBorders>
              <w:top w:val="single" w:sz="9" w:space="0" w:color="000000"/>
              <w:left w:val="single" w:sz="9" w:space="0" w:color="000000"/>
              <w:bottom w:val="single" w:sz="9" w:space="0" w:color="000000"/>
              <w:right w:val="single" w:sz="9" w:space="0" w:color="000000"/>
            </w:tcBorders>
          </w:tcPr>
          <w:p w:rsidR="00E26DE3" w:rsidRDefault="00E26DE3" w:rsidP="003331CC">
            <w:pPr>
              <w:ind w:left="265"/>
              <w:rPr>
                <w:rFonts w:ascii="Arial" w:eastAsia="Arial" w:hAnsi="Arial" w:cs="Arial"/>
                <w:sz w:val="16"/>
                <w:szCs w:val="16"/>
              </w:rPr>
            </w:pPr>
            <w:r>
              <w:rPr>
                <w:rFonts w:ascii="Arial" w:eastAsia="Arial" w:hAnsi="Arial" w:cs="Arial"/>
                <w:b/>
                <w:spacing w:val="-1"/>
                <w:sz w:val="16"/>
                <w:szCs w:val="16"/>
              </w:rPr>
              <w:t>K</w:t>
            </w:r>
            <w:r>
              <w:rPr>
                <w:rFonts w:ascii="Arial" w:eastAsia="Arial" w:hAnsi="Arial" w:cs="Arial"/>
                <w:b/>
                <w:sz w:val="16"/>
                <w:szCs w:val="16"/>
              </w:rPr>
              <w:t>ha</w:t>
            </w:r>
            <w:r>
              <w:rPr>
                <w:rFonts w:ascii="Arial" w:eastAsia="Arial" w:hAnsi="Arial" w:cs="Arial"/>
                <w:b/>
                <w:spacing w:val="-1"/>
                <w:sz w:val="16"/>
                <w:szCs w:val="16"/>
              </w:rPr>
              <w:t>k</w:t>
            </w:r>
            <w:r>
              <w:rPr>
                <w:rFonts w:ascii="Arial" w:eastAsia="Arial" w:hAnsi="Arial" w:cs="Arial"/>
                <w:b/>
                <w:sz w:val="16"/>
                <w:szCs w:val="16"/>
              </w:rPr>
              <w:t>i</w:t>
            </w:r>
          </w:p>
          <w:p w:rsidR="00E26DE3" w:rsidRDefault="00E26DE3" w:rsidP="003331CC">
            <w:pPr>
              <w:spacing w:before="1" w:line="120" w:lineRule="exact"/>
              <w:rPr>
                <w:sz w:val="12"/>
                <w:szCs w:val="12"/>
              </w:rPr>
            </w:pPr>
          </w:p>
          <w:p w:rsidR="00E26DE3" w:rsidRDefault="00E26DE3" w:rsidP="003331CC">
            <w:pPr>
              <w:ind w:left="270"/>
              <w:rPr>
                <w:rFonts w:ascii="Arial" w:eastAsia="Arial" w:hAnsi="Arial" w:cs="Arial"/>
                <w:sz w:val="16"/>
                <w:szCs w:val="16"/>
              </w:rPr>
            </w:pP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pacing w:val="-1"/>
                <w:sz w:val="16"/>
                <w:szCs w:val="16"/>
              </w:rPr>
              <w:t>ac</w:t>
            </w:r>
            <w:r>
              <w:rPr>
                <w:rFonts w:ascii="Arial" w:eastAsia="Arial" w:hAnsi="Arial" w:cs="Arial"/>
                <w:b/>
                <w:sz w:val="16"/>
                <w:szCs w:val="16"/>
              </w:rPr>
              <w:t>k</w:t>
            </w:r>
          </w:p>
          <w:p w:rsidR="00E26DE3" w:rsidRDefault="00E26DE3" w:rsidP="003331CC">
            <w:pPr>
              <w:spacing w:before="1" w:line="100" w:lineRule="exact"/>
              <w:rPr>
                <w:sz w:val="11"/>
                <w:szCs w:val="11"/>
              </w:rPr>
            </w:pPr>
          </w:p>
          <w:p w:rsidR="00E26DE3" w:rsidRDefault="00E26DE3" w:rsidP="003331CC">
            <w:pPr>
              <w:ind w:left="294"/>
              <w:rPr>
                <w:rFonts w:ascii="Arial" w:eastAsia="Arial" w:hAnsi="Arial" w:cs="Arial"/>
                <w:sz w:val="16"/>
                <w:szCs w:val="16"/>
              </w:rPr>
            </w:pPr>
            <w:r>
              <w:rPr>
                <w:rFonts w:ascii="Arial" w:eastAsia="Arial" w:hAnsi="Arial" w:cs="Arial"/>
                <w:b/>
                <w:spacing w:val="-1"/>
                <w:sz w:val="16"/>
                <w:szCs w:val="16"/>
              </w:rPr>
              <w:t>Na</w:t>
            </w:r>
            <w:r>
              <w:rPr>
                <w:rFonts w:ascii="Arial" w:eastAsia="Arial" w:hAnsi="Arial" w:cs="Arial"/>
                <w:b/>
                <w:spacing w:val="2"/>
                <w:sz w:val="16"/>
                <w:szCs w:val="16"/>
              </w:rPr>
              <w:t>v</w:t>
            </w:r>
            <w:r>
              <w:rPr>
                <w:rFonts w:ascii="Arial" w:eastAsia="Arial" w:hAnsi="Arial" w:cs="Arial"/>
                <w:b/>
                <w:sz w:val="16"/>
                <w:szCs w:val="16"/>
              </w:rPr>
              <w:t>y</w:t>
            </w:r>
          </w:p>
          <w:p w:rsidR="00E26DE3" w:rsidRDefault="00E26DE3" w:rsidP="003331CC">
            <w:pPr>
              <w:spacing w:before="8"/>
              <w:ind w:left="311"/>
              <w:rPr>
                <w:rFonts w:ascii="Arial" w:eastAsia="Arial" w:hAnsi="Arial" w:cs="Arial"/>
                <w:sz w:val="16"/>
                <w:szCs w:val="16"/>
              </w:rPr>
            </w:pP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z w:val="16"/>
                <w:szCs w:val="16"/>
              </w:rPr>
              <w:t>ue</w:t>
            </w:r>
          </w:p>
        </w:tc>
        <w:tc>
          <w:tcPr>
            <w:tcW w:w="2242"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121" w:right="121"/>
              <w:jc w:val="center"/>
              <w:rPr>
                <w:rFonts w:ascii="Arial" w:eastAsia="Arial" w:hAnsi="Arial" w:cs="Arial"/>
                <w:sz w:val="16"/>
                <w:szCs w:val="16"/>
              </w:rPr>
            </w:pPr>
            <w:r>
              <w:rPr>
                <w:rFonts w:ascii="Arial" w:eastAsia="Arial" w:hAnsi="Arial" w:cs="Arial"/>
                <w:b/>
                <w:sz w:val="16"/>
                <w:szCs w:val="16"/>
              </w:rPr>
              <w:t>Leng</w:t>
            </w:r>
            <w:r>
              <w:rPr>
                <w:rFonts w:ascii="Arial" w:eastAsia="Arial" w:hAnsi="Arial" w:cs="Arial"/>
                <w:b/>
                <w:spacing w:val="-1"/>
                <w:sz w:val="16"/>
                <w:szCs w:val="16"/>
              </w:rPr>
              <w:t>t</w:t>
            </w:r>
            <w:r>
              <w:rPr>
                <w:rFonts w:ascii="Arial" w:eastAsia="Arial" w:hAnsi="Arial" w:cs="Arial"/>
                <w:b/>
                <w:sz w:val="16"/>
                <w:szCs w:val="16"/>
              </w:rPr>
              <w:t>h</w:t>
            </w:r>
            <w:r>
              <w:rPr>
                <w:rFonts w:ascii="Arial" w:eastAsia="Arial" w:hAnsi="Arial" w:cs="Arial"/>
                <w:b/>
                <w:spacing w:val="-1"/>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pacing w:val="-1"/>
                <w:sz w:val="16"/>
                <w:szCs w:val="16"/>
              </w:rPr>
              <w:t>sk</w:t>
            </w:r>
            <w:r>
              <w:rPr>
                <w:rFonts w:ascii="Arial" w:eastAsia="Arial" w:hAnsi="Arial" w:cs="Arial"/>
                <w:b/>
                <w:spacing w:val="1"/>
                <w:sz w:val="16"/>
                <w:szCs w:val="16"/>
              </w:rPr>
              <w:t>i</w:t>
            </w:r>
            <w:r>
              <w:rPr>
                <w:rFonts w:ascii="Arial" w:eastAsia="Arial" w:hAnsi="Arial" w:cs="Arial"/>
                <w:b/>
                <w:sz w:val="16"/>
                <w:szCs w:val="16"/>
              </w:rPr>
              <w:t xml:space="preserve">rt </w:t>
            </w:r>
            <w:r>
              <w:rPr>
                <w:rFonts w:ascii="Arial" w:eastAsia="Arial" w:hAnsi="Arial" w:cs="Arial"/>
                <w:b/>
                <w:spacing w:val="-3"/>
                <w:sz w:val="16"/>
                <w:szCs w:val="16"/>
              </w:rPr>
              <w:t>s</w:t>
            </w:r>
            <w:r>
              <w:rPr>
                <w:rFonts w:ascii="Arial" w:eastAsia="Arial" w:hAnsi="Arial" w:cs="Arial"/>
                <w:b/>
                <w:sz w:val="16"/>
                <w:szCs w:val="16"/>
              </w:rPr>
              <w:t>ho</w:t>
            </w:r>
            <w:r>
              <w:rPr>
                <w:rFonts w:ascii="Arial" w:eastAsia="Arial" w:hAnsi="Arial" w:cs="Arial"/>
                <w:b/>
                <w:spacing w:val="-2"/>
                <w:sz w:val="16"/>
                <w:szCs w:val="16"/>
              </w:rPr>
              <w:t>u</w:t>
            </w:r>
            <w:r>
              <w:rPr>
                <w:rFonts w:ascii="Arial" w:eastAsia="Arial" w:hAnsi="Arial" w:cs="Arial"/>
                <w:b/>
                <w:spacing w:val="1"/>
                <w:sz w:val="16"/>
                <w:szCs w:val="16"/>
              </w:rPr>
              <w:t>l</w:t>
            </w:r>
            <w:r>
              <w:rPr>
                <w:rFonts w:ascii="Arial" w:eastAsia="Arial" w:hAnsi="Arial" w:cs="Arial"/>
                <w:b/>
                <w:sz w:val="16"/>
                <w:szCs w:val="16"/>
              </w:rPr>
              <w:t>d</w:t>
            </w:r>
            <w:r>
              <w:rPr>
                <w:rFonts w:ascii="Arial" w:eastAsia="Arial" w:hAnsi="Arial" w:cs="Arial"/>
                <w:b/>
                <w:spacing w:val="-1"/>
                <w:sz w:val="16"/>
                <w:szCs w:val="16"/>
              </w:rPr>
              <w:t xml:space="preserve"> </w:t>
            </w:r>
            <w:r>
              <w:rPr>
                <w:rFonts w:ascii="Arial" w:eastAsia="Arial" w:hAnsi="Arial" w:cs="Arial"/>
                <w:b/>
                <w:sz w:val="16"/>
                <w:szCs w:val="16"/>
              </w:rPr>
              <w:t>be</w:t>
            </w:r>
          </w:p>
          <w:p w:rsidR="00E26DE3" w:rsidRDefault="00E26DE3" w:rsidP="003331CC">
            <w:pPr>
              <w:spacing w:line="180" w:lineRule="exact"/>
              <w:ind w:left="132" w:right="135"/>
              <w:jc w:val="center"/>
              <w:rPr>
                <w:rFonts w:ascii="Arial" w:eastAsia="Arial" w:hAnsi="Arial" w:cs="Arial"/>
                <w:sz w:val="16"/>
                <w:szCs w:val="16"/>
              </w:rPr>
            </w:pPr>
            <w:r>
              <w:rPr>
                <w:rFonts w:ascii="Arial" w:eastAsia="Arial" w:hAnsi="Arial" w:cs="Arial"/>
                <w:b/>
                <w:spacing w:val="-1"/>
                <w:sz w:val="16"/>
                <w:szCs w:val="16"/>
              </w:rPr>
              <w:t>a</w:t>
            </w:r>
            <w:r>
              <w:rPr>
                <w:rFonts w:ascii="Arial" w:eastAsia="Arial" w:hAnsi="Arial" w:cs="Arial"/>
                <w:b/>
                <w:sz w:val="16"/>
                <w:szCs w:val="16"/>
              </w:rPr>
              <w:t xml:space="preserve">t </w:t>
            </w:r>
            <w:r>
              <w:rPr>
                <w:rFonts w:ascii="Arial" w:eastAsia="Arial" w:hAnsi="Arial" w:cs="Arial"/>
                <w:b/>
                <w:spacing w:val="-1"/>
                <w:sz w:val="16"/>
                <w:szCs w:val="16"/>
              </w:rPr>
              <w:t>t</w:t>
            </w:r>
            <w:r>
              <w:rPr>
                <w:rFonts w:ascii="Arial" w:eastAsia="Arial" w:hAnsi="Arial" w:cs="Arial"/>
                <w:b/>
                <w:sz w:val="16"/>
                <w:szCs w:val="16"/>
              </w:rPr>
              <w:t>he top</w:t>
            </w:r>
            <w:r>
              <w:rPr>
                <w:rFonts w:ascii="Arial" w:eastAsia="Arial" w:hAnsi="Arial" w:cs="Arial"/>
                <w:b/>
                <w:spacing w:val="-1"/>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pacing w:val="-1"/>
                <w:sz w:val="16"/>
                <w:szCs w:val="16"/>
              </w:rPr>
              <w:t>t</w:t>
            </w:r>
            <w:r>
              <w:rPr>
                <w:rFonts w:ascii="Arial" w:eastAsia="Arial" w:hAnsi="Arial" w:cs="Arial"/>
                <w:b/>
                <w:sz w:val="16"/>
                <w:szCs w:val="16"/>
              </w:rPr>
              <w:t>he</w:t>
            </w:r>
            <w:r>
              <w:rPr>
                <w:rFonts w:ascii="Arial" w:eastAsia="Arial" w:hAnsi="Arial" w:cs="Arial"/>
                <w:b/>
                <w:spacing w:val="-2"/>
                <w:sz w:val="16"/>
                <w:szCs w:val="16"/>
              </w:rPr>
              <w:t xml:space="preserve"> </w:t>
            </w:r>
            <w:r>
              <w:rPr>
                <w:rFonts w:ascii="Arial" w:eastAsia="Arial" w:hAnsi="Arial" w:cs="Arial"/>
                <w:b/>
                <w:spacing w:val="-1"/>
                <w:sz w:val="16"/>
                <w:szCs w:val="16"/>
              </w:rPr>
              <w:t>k</w:t>
            </w:r>
            <w:r>
              <w:rPr>
                <w:rFonts w:ascii="Arial" w:eastAsia="Arial" w:hAnsi="Arial" w:cs="Arial"/>
                <w:b/>
                <w:sz w:val="16"/>
                <w:szCs w:val="16"/>
              </w:rPr>
              <w:t>ne</w:t>
            </w:r>
            <w:r>
              <w:rPr>
                <w:rFonts w:ascii="Arial" w:eastAsia="Arial" w:hAnsi="Arial" w:cs="Arial"/>
                <w:b/>
                <w:spacing w:val="-1"/>
                <w:sz w:val="16"/>
                <w:szCs w:val="16"/>
              </w:rPr>
              <w:t>eca</w:t>
            </w:r>
            <w:r>
              <w:rPr>
                <w:rFonts w:ascii="Arial" w:eastAsia="Arial" w:hAnsi="Arial" w:cs="Arial"/>
                <w:b/>
                <w:sz w:val="16"/>
                <w:szCs w:val="16"/>
              </w:rPr>
              <w:t>p</w:t>
            </w:r>
          </w:p>
          <w:p w:rsidR="00E26DE3" w:rsidRDefault="00E26DE3" w:rsidP="003331CC">
            <w:pPr>
              <w:spacing w:before="8" w:line="397" w:lineRule="auto"/>
              <w:ind w:left="385" w:right="385" w:firstLine="5"/>
              <w:jc w:val="center"/>
              <w:rPr>
                <w:rFonts w:ascii="Arial" w:eastAsia="Arial" w:hAnsi="Arial" w:cs="Arial"/>
                <w:sz w:val="16"/>
                <w:szCs w:val="16"/>
              </w:rPr>
            </w:pP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pacing w:val="-1"/>
                <w:sz w:val="16"/>
                <w:szCs w:val="16"/>
              </w:rPr>
              <w:t>l</w:t>
            </w:r>
            <w:r>
              <w:rPr>
                <w:rFonts w:ascii="Arial" w:eastAsia="Arial" w:hAnsi="Arial" w:cs="Arial"/>
                <w:b/>
                <w:sz w:val="16"/>
                <w:szCs w:val="16"/>
              </w:rPr>
              <w:t xml:space="preserve">onger </w:t>
            </w:r>
            <w:r>
              <w:rPr>
                <w:rFonts w:ascii="Arial" w:eastAsia="Arial" w:hAnsi="Arial" w:cs="Arial"/>
                <w:b/>
                <w:spacing w:val="-6"/>
                <w:sz w:val="16"/>
                <w:szCs w:val="16"/>
              </w:rPr>
              <w:t>A</w:t>
            </w:r>
            <w:r>
              <w:rPr>
                <w:rFonts w:ascii="Arial" w:eastAsia="Arial" w:hAnsi="Arial" w:cs="Arial"/>
                <w:b/>
                <w:spacing w:val="1"/>
                <w:sz w:val="16"/>
                <w:szCs w:val="16"/>
              </w:rPr>
              <w:t>BS</w:t>
            </w:r>
            <w:r>
              <w:rPr>
                <w:rFonts w:ascii="Arial" w:eastAsia="Arial" w:hAnsi="Arial" w:cs="Arial"/>
                <w:b/>
                <w:sz w:val="16"/>
                <w:szCs w:val="16"/>
              </w:rPr>
              <w:t>OL</w:t>
            </w:r>
            <w:r>
              <w:rPr>
                <w:rFonts w:ascii="Arial" w:eastAsia="Arial" w:hAnsi="Arial" w:cs="Arial"/>
                <w:b/>
                <w:spacing w:val="-1"/>
                <w:sz w:val="16"/>
                <w:szCs w:val="16"/>
              </w:rPr>
              <w:t>U</w:t>
            </w:r>
            <w:r>
              <w:rPr>
                <w:rFonts w:ascii="Arial" w:eastAsia="Arial" w:hAnsi="Arial" w:cs="Arial"/>
                <w:b/>
                <w:spacing w:val="-2"/>
                <w:sz w:val="16"/>
                <w:szCs w:val="16"/>
              </w:rPr>
              <w:t>T</w:t>
            </w:r>
            <w:r>
              <w:rPr>
                <w:rFonts w:ascii="Arial" w:eastAsia="Arial" w:hAnsi="Arial" w:cs="Arial"/>
                <w:b/>
                <w:spacing w:val="1"/>
                <w:sz w:val="16"/>
                <w:szCs w:val="16"/>
              </w:rPr>
              <w:t>E</w:t>
            </w:r>
            <w:r>
              <w:rPr>
                <w:rFonts w:ascii="Arial" w:eastAsia="Arial" w:hAnsi="Arial" w:cs="Arial"/>
                <w:b/>
                <w:sz w:val="16"/>
                <w:szCs w:val="16"/>
              </w:rPr>
              <w:t xml:space="preserve">LY </w:t>
            </w:r>
            <w:r>
              <w:rPr>
                <w:rFonts w:ascii="Arial" w:eastAsia="Arial" w:hAnsi="Arial" w:cs="Arial"/>
                <w:b/>
                <w:spacing w:val="-1"/>
                <w:sz w:val="16"/>
                <w:szCs w:val="16"/>
              </w:rPr>
              <w:t>N</w:t>
            </w:r>
            <w:r>
              <w:rPr>
                <w:rFonts w:ascii="Arial" w:eastAsia="Arial" w:hAnsi="Arial" w:cs="Arial"/>
                <w:b/>
                <w:sz w:val="16"/>
                <w:szCs w:val="16"/>
              </w:rPr>
              <w:t>O: Front or</w:t>
            </w:r>
            <w:r>
              <w:rPr>
                <w:rFonts w:ascii="Arial" w:eastAsia="Arial" w:hAnsi="Arial" w:cs="Arial"/>
                <w:b/>
                <w:spacing w:val="-1"/>
                <w:sz w:val="16"/>
                <w:szCs w:val="16"/>
              </w:rPr>
              <w:t xml:space="preserve"> </w:t>
            </w:r>
            <w:r>
              <w:rPr>
                <w:rFonts w:ascii="Arial" w:eastAsia="Arial" w:hAnsi="Arial" w:cs="Arial"/>
                <w:b/>
                <w:spacing w:val="-2"/>
                <w:sz w:val="16"/>
                <w:szCs w:val="16"/>
              </w:rPr>
              <w:t>S</w:t>
            </w:r>
            <w:r>
              <w:rPr>
                <w:rFonts w:ascii="Arial" w:eastAsia="Arial" w:hAnsi="Arial" w:cs="Arial"/>
                <w:b/>
                <w:spacing w:val="1"/>
                <w:sz w:val="16"/>
                <w:szCs w:val="16"/>
              </w:rPr>
              <w:t>i</w:t>
            </w:r>
            <w:r>
              <w:rPr>
                <w:rFonts w:ascii="Arial" w:eastAsia="Arial" w:hAnsi="Arial" w:cs="Arial"/>
                <w:b/>
                <w:sz w:val="16"/>
                <w:szCs w:val="16"/>
              </w:rPr>
              <w:t>de</w:t>
            </w:r>
            <w:r>
              <w:rPr>
                <w:rFonts w:ascii="Arial" w:eastAsia="Arial" w:hAnsi="Arial" w:cs="Arial"/>
                <w:b/>
                <w:spacing w:val="-2"/>
                <w:sz w:val="16"/>
                <w:szCs w:val="16"/>
              </w:rPr>
              <w:t xml:space="preserve"> S</w:t>
            </w:r>
            <w:r>
              <w:rPr>
                <w:rFonts w:ascii="Arial" w:eastAsia="Arial" w:hAnsi="Arial" w:cs="Arial"/>
                <w:b/>
                <w:spacing w:val="1"/>
                <w:sz w:val="16"/>
                <w:szCs w:val="16"/>
              </w:rPr>
              <w:t>li</w:t>
            </w:r>
            <w:r>
              <w:rPr>
                <w:rFonts w:ascii="Arial" w:eastAsia="Arial" w:hAnsi="Arial" w:cs="Arial"/>
                <w:b/>
                <w:spacing w:val="-1"/>
                <w:sz w:val="16"/>
                <w:szCs w:val="16"/>
              </w:rPr>
              <w:t>t</w:t>
            </w:r>
            <w:r>
              <w:rPr>
                <w:rFonts w:ascii="Arial" w:eastAsia="Arial" w:hAnsi="Arial" w:cs="Arial"/>
                <w:b/>
                <w:sz w:val="16"/>
                <w:szCs w:val="16"/>
              </w:rPr>
              <w:t>s</w:t>
            </w:r>
          </w:p>
          <w:p w:rsidR="00E26DE3" w:rsidRDefault="00E26DE3" w:rsidP="003331CC">
            <w:pPr>
              <w:spacing w:line="160" w:lineRule="exact"/>
              <w:ind w:left="157" w:right="156"/>
              <w:jc w:val="center"/>
              <w:rPr>
                <w:rFonts w:ascii="Arial" w:eastAsia="Arial" w:hAnsi="Arial" w:cs="Arial"/>
                <w:sz w:val="16"/>
                <w:szCs w:val="16"/>
              </w:rPr>
            </w:pPr>
            <w:r>
              <w:rPr>
                <w:rFonts w:ascii="Arial" w:eastAsia="Arial" w:hAnsi="Arial" w:cs="Arial"/>
                <w:b/>
                <w:spacing w:val="-1"/>
                <w:sz w:val="16"/>
                <w:szCs w:val="16"/>
              </w:rPr>
              <w:t>(Bac</w:t>
            </w:r>
            <w:r>
              <w:rPr>
                <w:rFonts w:ascii="Arial" w:eastAsia="Arial" w:hAnsi="Arial" w:cs="Arial"/>
                <w:b/>
                <w:sz w:val="16"/>
                <w:szCs w:val="16"/>
              </w:rPr>
              <w:t>k</w:t>
            </w:r>
            <w:r>
              <w:rPr>
                <w:rFonts w:ascii="Arial" w:eastAsia="Arial" w:hAnsi="Arial" w:cs="Arial"/>
                <w:b/>
                <w:spacing w:val="1"/>
                <w:sz w:val="16"/>
                <w:szCs w:val="16"/>
              </w:rPr>
              <w:t xml:space="preserve"> </w:t>
            </w:r>
            <w:r>
              <w:rPr>
                <w:rFonts w:ascii="Arial" w:eastAsia="Arial" w:hAnsi="Arial" w:cs="Arial"/>
                <w:b/>
                <w:spacing w:val="-1"/>
                <w:sz w:val="16"/>
                <w:szCs w:val="16"/>
              </w:rPr>
              <w:t>s</w:t>
            </w:r>
            <w:r>
              <w:rPr>
                <w:rFonts w:ascii="Arial" w:eastAsia="Arial" w:hAnsi="Arial" w:cs="Arial"/>
                <w:b/>
                <w:spacing w:val="1"/>
                <w:sz w:val="16"/>
                <w:szCs w:val="16"/>
              </w:rPr>
              <w:t>li</w:t>
            </w:r>
            <w:r>
              <w:rPr>
                <w:rFonts w:ascii="Arial" w:eastAsia="Arial" w:hAnsi="Arial" w:cs="Arial"/>
                <w:b/>
                <w:spacing w:val="-1"/>
                <w:sz w:val="16"/>
                <w:szCs w:val="16"/>
              </w:rPr>
              <w:t>t</w:t>
            </w:r>
            <w:r>
              <w:rPr>
                <w:rFonts w:ascii="Arial" w:eastAsia="Arial" w:hAnsi="Arial" w:cs="Arial"/>
                <w:b/>
                <w:sz w:val="16"/>
                <w:szCs w:val="16"/>
              </w:rPr>
              <w:t>s</w:t>
            </w:r>
            <w:r>
              <w:rPr>
                <w:rFonts w:ascii="Arial" w:eastAsia="Arial" w:hAnsi="Arial" w:cs="Arial"/>
                <w:b/>
                <w:spacing w:val="1"/>
                <w:sz w:val="16"/>
                <w:szCs w:val="16"/>
              </w:rPr>
              <w:t xml:space="preserve"> </w:t>
            </w:r>
            <w:r>
              <w:rPr>
                <w:rFonts w:ascii="Arial" w:eastAsia="Arial" w:hAnsi="Arial" w:cs="Arial"/>
                <w:b/>
                <w:spacing w:val="-1"/>
                <w:sz w:val="16"/>
                <w:szCs w:val="16"/>
              </w:rPr>
              <w:t>s</w:t>
            </w:r>
            <w:r>
              <w:rPr>
                <w:rFonts w:ascii="Arial" w:eastAsia="Arial" w:hAnsi="Arial" w:cs="Arial"/>
                <w:b/>
                <w:sz w:val="16"/>
                <w:szCs w:val="16"/>
              </w:rPr>
              <w:t>h</w:t>
            </w:r>
            <w:r>
              <w:rPr>
                <w:rFonts w:ascii="Arial" w:eastAsia="Arial" w:hAnsi="Arial" w:cs="Arial"/>
                <w:b/>
                <w:spacing w:val="-2"/>
                <w:sz w:val="16"/>
                <w:szCs w:val="16"/>
              </w:rPr>
              <w:t>o</w:t>
            </w:r>
            <w:r>
              <w:rPr>
                <w:rFonts w:ascii="Arial" w:eastAsia="Arial" w:hAnsi="Arial" w:cs="Arial"/>
                <w:b/>
                <w:sz w:val="16"/>
                <w:szCs w:val="16"/>
              </w:rPr>
              <w:t>u</w:t>
            </w:r>
            <w:r>
              <w:rPr>
                <w:rFonts w:ascii="Arial" w:eastAsia="Arial" w:hAnsi="Arial" w:cs="Arial"/>
                <w:b/>
                <w:spacing w:val="1"/>
                <w:sz w:val="16"/>
                <w:szCs w:val="16"/>
              </w:rPr>
              <w:t>l</w:t>
            </w:r>
            <w:r>
              <w:rPr>
                <w:rFonts w:ascii="Arial" w:eastAsia="Arial" w:hAnsi="Arial" w:cs="Arial"/>
                <w:b/>
                <w:sz w:val="16"/>
                <w:szCs w:val="16"/>
              </w:rPr>
              <w:t>d</w:t>
            </w:r>
            <w:r>
              <w:rPr>
                <w:rFonts w:ascii="Arial" w:eastAsia="Arial" w:hAnsi="Arial" w:cs="Arial"/>
                <w:b/>
                <w:spacing w:val="-1"/>
                <w:sz w:val="16"/>
                <w:szCs w:val="16"/>
              </w:rPr>
              <w:t xml:space="preserve"> </w:t>
            </w:r>
            <w:r>
              <w:rPr>
                <w:rFonts w:ascii="Arial" w:eastAsia="Arial" w:hAnsi="Arial" w:cs="Arial"/>
                <w:b/>
                <w:sz w:val="16"/>
                <w:szCs w:val="16"/>
              </w:rPr>
              <w:t>be</w:t>
            </w:r>
            <w:r>
              <w:rPr>
                <w:rFonts w:ascii="Arial" w:eastAsia="Arial" w:hAnsi="Arial" w:cs="Arial"/>
                <w:b/>
                <w:spacing w:val="-2"/>
                <w:sz w:val="16"/>
                <w:szCs w:val="16"/>
              </w:rPr>
              <w:t xml:space="preserve"> </w:t>
            </w:r>
            <w:r>
              <w:rPr>
                <w:rFonts w:ascii="Arial" w:eastAsia="Arial" w:hAnsi="Arial" w:cs="Arial"/>
                <w:b/>
                <w:sz w:val="16"/>
                <w:szCs w:val="16"/>
              </w:rPr>
              <w:t>no</w:t>
            </w:r>
          </w:p>
          <w:p w:rsidR="00E26DE3" w:rsidRDefault="00E26DE3" w:rsidP="003331CC">
            <w:pPr>
              <w:spacing w:before="8" w:line="397" w:lineRule="auto"/>
              <w:ind w:left="272" w:right="272"/>
              <w:jc w:val="center"/>
              <w:rPr>
                <w:rFonts w:ascii="Arial" w:eastAsia="Arial" w:hAnsi="Arial" w:cs="Arial"/>
                <w:sz w:val="16"/>
                <w:szCs w:val="16"/>
              </w:rPr>
            </w:pPr>
            <w:r>
              <w:rPr>
                <w:rFonts w:ascii="Arial" w:eastAsia="Arial" w:hAnsi="Arial" w:cs="Arial"/>
                <w:b/>
                <w:spacing w:val="1"/>
                <w:sz w:val="16"/>
                <w:szCs w:val="16"/>
              </w:rPr>
              <w:t>m</w:t>
            </w:r>
            <w:r>
              <w:rPr>
                <w:rFonts w:ascii="Arial" w:eastAsia="Arial" w:hAnsi="Arial" w:cs="Arial"/>
                <w:b/>
                <w:sz w:val="16"/>
                <w:szCs w:val="16"/>
              </w:rPr>
              <w:t>ore</w:t>
            </w:r>
            <w:r>
              <w:rPr>
                <w:rFonts w:ascii="Arial" w:eastAsia="Arial" w:hAnsi="Arial" w:cs="Arial"/>
                <w:b/>
                <w:spacing w:val="1"/>
                <w:sz w:val="16"/>
                <w:szCs w:val="16"/>
              </w:rPr>
              <w:t xml:space="preserve"> </w:t>
            </w:r>
            <w:r>
              <w:rPr>
                <w:rFonts w:ascii="Arial" w:eastAsia="Arial" w:hAnsi="Arial" w:cs="Arial"/>
                <w:b/>
                <w:spacing w:val="-3"/>
                <w:sz w:val="16"/>
                <w:szCs w:val="16"/>
              </w:rPr>
              <w:t>t</w:t>
            </w:r>
            <w:r>
              <w:rPr>
                <w:rFonts w:ascii="Arial" w:eastAsia="Arial" w:hAnsi="Arial" w:cs="Arial"/>
                <w:b/>
                <w:sz w:val="16"/>
                <w:szCs w:val="16"/>
              </w:rPr>
              <w:t>han</w:t>
            </w:r>
            <w:r>
              <w:rPr>
                <w:rFonts w:ascii="Arial" w:eastAsia="Arial" w:hAnsi="Arial" w:cs="Arial"/>
                <w:b/>
                <w:spacing w:val="1"/>
                <w:sz w:val="16"/>
                <w:szCs w:val="16"/>
              </w:rPr>
              <w:t xml:space="preserve"> </w:t>
            </w:r>
            <w:r>
              <w:rPr>
                <w:rFonts w:ascii="Arial" w:eastAsia="Arial" w:hAnsi="Arial" w:cs="Arial"/>
                <w:b/>
                <w:sz w:val="16"/>
                <w:szCs w:val="16"/>
              </w:rPr>
              <w:t>2</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3"/>
                <w:sz w:val="16"/>
                <w:szCs w:val="16"/>
              </w:rPr>
              <w:t>c</w:t>
            </w:r>
            <w:r>
              <w:rPr>
                <w:rFonts w:ascii="Arial" w:eastAsia="Arial" w:hAnsi="Arial" w:cs="Arial"/>
                <w:b/>
                <w:sz w:val="16"/>
                <w:szCs w:val="16"/>
              </w:rPr>
              <w:t>he</w:t>
            </w:r>
            <w:r>
              <w:rPr>
                <w:rFonts w:ascii="Arial" w:eastAsia="Arial" w:hAnsi="Arial" w:cs="Arial"/>
                <w:b/>
                <w:spacing w:val="-1"/>
                <w:sz w:val="16"/>
                <w:szCs w:val="16"/>
              </w:rPr>
              <w:t>s</w:t>
            </w:r>
            <w:r>
              <w:rPr>
                <w:rFonts w:ascii="Arial" w:eastAsia="Arial" w:hAnsi="Arial" w:cs="Arial"/>
                <w:b/>
                <w:sz w:val="16"/>
                <w:szCs w:val="16"/>
              </w:rPr>
              <w:t xml:space="preserve">) </w:t>
            </w:r>
            <w:r>
              <w:rPr>
                <w:rFonts w:ascii="Arial" w:eastAsia="Arial" w:hAnsi="Arial" w:cs="Arial"/>
                <w:b/>
                <w:spacing w:val="1"/>
                <w:sz w:val="16"/>
                <w:szCs w:val="16"/>
              </w:rPr>
              <w:t>S</w:t>
            </w:r>
            <w:r>
              <w:rPr>
                <w:rFonts w:ascii="Arial" w:eastAsia="Arial" w:hAnsi="Arial" w:cs="Arial"/>
                <w:b/>
                <w:spacing w:val="-1"/>
                <w:sz w:val="16"/>
                <w:szCs w:val="16"/>
              </w:rPr>
              <w:t>k</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t</w:t>
            </w:r>
            <w:r>
              <w:rPr>
                <w:rFonts w:ascii="Arial" w:eastAsia="Arial" w:hAnsi="Arial" w:cs="Arial"/>
                <w:b/>
                <w:sz w:val="16"/>
                <w:szCs w:val="16"/>
              </w:rPr>
              <w:t>s</w:t>
            </w:r>
            <w:r>
              <w:rPr>
                <w:rFonts w:ascii="Arial" w:eastAsia="Arial" w:hAnsi="Arial" w:cs="Arial"/>
                <w:b/>
                <w:spacing w:val="1"/>
                <w:sz w:val="16"/>
                <w:szCs w:val="16"/>
              </w:rPr>
              <w:t xml:space="preserve"> </w:t>
            </w:r>
            <w:r>
              <w:rPr>
                <w:rFonts w:ascii="Arial" w:eastAsia="Arial" w:hAnsi="Arial" w:cs="Arial"/>
                <w:b/>
                <w:spacing w:val="-1"/>
                <w:sz w:val="16"/>
                <w:szCs w:val="16"/>
              </w:rPr>
              <w:t>a</w:t>
            </w:r>
            <w:r>
              <w:rPr>
                <w:rFonts w:ascii="Arial" w:eastAsia="Arial" w:hAnsi="Arial" w:cs="Arial"/>
                <w:b/>
                <w:spacing w:val="-2"/>
                <w:sz w:val="16"/>
                <w:szCs w:val="16"/>
              </w:rPr>
              <w:t>b</w:t>
            </w:r>
            <w:r>
              <w:rPr>
                <w:rFonts w:ascii="Arial" w:eastAsia="Arial" w:hAnsi="Arial" w:cs="Arial"/>
                <w:b/>
                <w:sz w:val="16"/>
                <w:szCs w:val="16"/>
              </w:rPr>
              <w:t xml:space="preserve">ove </w:t>
            </w:r>
            <w:r>
              <w:rPr>
                <w:rFonts w:ascii="Arial" w:eastAsia="Arial" w:hAnsi="Arial" w:cs="Arial"/>
                <w:b/>
                <w:spacing w:val="-1"/>
                <w:sz w:val="16"/>
                <w:szCs w:val="16"/>
              </w:rPr>
              <w:t>t</w:t>
            </w:r>
            <w:r>
              <w:rPr>
                <w:rFonts w:ascii="Arial" w:eastAsia="Arial" w:hAnsi="Arial" w:cs="Arial"/>
                <w:b/>
                <w:sz w:val="16"/>
                <w:szCs w:val="16"/>
              </w:rPr>
              <w:t xml:space="preserve">he </w:t>
            </w:r>
            <w:r>
              <w:rPr>
                <w:rFonts w:ascii="Arial" w:eastAsia="Arial" w:hAnsi="Arial" w:cs="Arial"/>
                <w:b/>
                <w:spacing w:val="-3"/>
                <w:sz w:val="16"/>
                <w:szCs w:val="16"/>
              </w:rPr>
              <w:t>k</w:t>
            </w:r>
            <w:r>
              <w:rPr>
                <w:rFonts w:ascii="Arial" w:eastAsia="Arial" w:hAnsi="Arial" w:cs="Arial"/>
                <w:b/>
                <w:sz w:val="16"/>
                <w:szCs w:val="16"/>
              </w:rPr>
              <w:t>nee</w:t>
            </w:r>
          </w:p>
        </w:tc>
      </w:tr>
      <w:tr w:rsidR="00E26DE3" w:rsidTr="00557A7E">
        <w:trPr>
          <w:trHeight w:hRule="exact" w:val="1654"/>
        </w:trPr>
        <w:tc>
          <w:tcPr>
            <w:tcW w:w="1054" w:type="dxa"/>
            <w:tcBorders>
              <w:top w:val="single" w:sz="9" w:space="0" w:color="000000"/>
              <w:left w:val="single" w:sz="9" w:space="0" w:color="000000"/>
              <w:bottom w:val="single" w:sz="9" w:space="0" w:color="000000"/>
              <w:right w:val="single" w:sz="9" w:space="0" w:color="000000"/>
            </w:tcBorders>
          </w:tcPr>
          <w:p w:rsidR="00E26DE3" w:rsidRPr="002640A6" w:rsidRDefault="00E26DE3" w:rsidP="003331CC">
            <w:pPr>
              <w:spacing w:line="180" w:lineRule="exact"/>
              <w:ind w:left="259"/>
              <w:rPr>
                <w:rFonts w:ascii="Arial" w:eastAsia="Arial" w:hAnsi="Arial" w:cs="Arial"/>
                <w:sz w:val="16"/>
                <w:szCs w:val="16"/>
              </w:rPr>
            </w:pPr>
            <w:r w:rsidRPr="002640A6">
              <w:rPr>
                <w:rFonts w:ascii="Arial" w:eastAsia="Arial" w:hAnsi="Arial" w:cs="Arial"/>
                <w:b/>
                <w:spacing w:val="1"/>
                <w:sz w:val="16"/>
                <w:szCs w:val="16"/>
              </w:rPr>
              <w:t>S</w:t>
            </w:r>
            <w:r w:rsidRPr="002640A6">
              <w:rPr>
                <w:rFonts w:ascii="Arial" w:eastAsia="Arial" w:hAnsi="Arial" w:cs="Arial"/>
                <w:b/>
                <w:sz w:val="16"/>
                <w:szCs w:val="16"/>
              </w:rPr>
              <w:t>hor</w:t>
            </w:r>
            <w:r w:rsidRPr="002640A6">
              <w:rPr>
                <w:rFonts w:ascii="Arial" w:eastAsia="Arial" w:hAnsi="Arial" w:cs="Arial"/>
                <w:b/>
                <w:spacing w:val="-1"/>
                <w:sz w:val="16"/>
                <w:szCs w:val="16"/>
              </w:rPr>
              <w:t>t</w:t>
            </w:r>
            <w:r w:rsidRPr="002640A6">
              <w:rPr>
                <w:rFonts w:ascii="Arial" w:eastAsia="Arial" w:hAnsi="Arial" w:cs="Arial"/>
                <w:b/>
                <w:sz w:val="16"/>
                <w:szCs w:val="16"/>
              </w:rPr>
              <w:t>s</w:t>
            </w:r>
          </w:p>
        </w:tc>
        <w:tc>
          <w:tcPr>
            <w:tcW w:w="1067"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191" w:right="192"/>
              <w:jc w:val="center"/>
              <w:rPr>
                <w:rFonts w:ascii="Arial" w:eastAsia="Arial" w:hAnsi="Arial" w:cs="Arial"/>
                <w:sz w:val="16"/>
                <w:szCs w:val="16"/>
              </w:rPr>
            </w:pPr>
            <w:r>
              <w:rPr>
                <w:rFonts w:ascii="Arial" w:eastAsia="Arial" w:hAnsi="Arial" w:cs="Arial"/>
                <w:b/>
                <w:spacing w:val="-1"/>
                <w:sz w:val="16"/>
                <w:szCs w:val="16"/>
              </w:rPr>
              <w:t>D</w:t>
            </w:r>
            <w:r>
              <w:rPr>
                <w:rFonts w:ascii="Arial" w:eastAsia="Arial" w:hAnsi="Arial" w:cs="Arial"/>
                <w:b/>
                <w:sz w:val="16"/>
                <w:szCs w:val="16"/>
              </w:rPr>
              <w:t>oc</w:t>
            </w:r>
            <w:r>
              <w:rPr>
                <w:rFonts w:ascii="Arial" w:eastAsia="Arial" w:hAnsi="Arial" w:cs="Arial"/>
                <w:b/>
                <w:spacing w:val="-1"/>
                <w:sz w:val="16"/>
                <w:szCs w:val="16"/>
              </w:rPr>
              <w:t>ke</w:t>
            </w:r>
            <w:r>
              <w:rPr>
                <w:rFonts w:ascii="Arial" w:eastAsia="Arial" w:hAnsi="Arial" w:cs="Arial"/>
                <w:b/>
                <w:sz w:val="16"/>
                <w:szCs w:val="16"/>
              </w:rPr>
              <w:t>r-</w:t>
            </w:r>
          </w:p>
          <w:p w:rsidR="00E26DE3" w:rsidRDefault="00E26DE3" w:rsidP="003331CC">
            <w:pPr>
              <w:spacing w:before="8"/>
              <w:ind w:left="296" w:right="303"/>
              <w:jc w:val="center"/>
              <w:rPr>
                <w:rFonts w:ascii="Arial" w:eastAsia="Arial" w:hAnsi="Arial" w:cs="Arial"/>
                <w:sz w:val="16"/>
                <w:szCs w:val="16"/>
              </w:rPr>
            </w:pPr>
            <w:r>
              <w:rPr>
                <w:rFonts w:ascii="Arial" w:eastAsia="Arial" w:hAnsi="Arial" w:cs="Arial"/>
                <w:b/>
                <w:spacing w:val="1"/>
                <w:sz w:val="16"/>
                <w:szCs w:val="16"/>
              </w:rPr>
              <w:t>St</w:t>
            </w:r>
            <w:r>
              <w:rPr>
                <w:rFonts w:ascii="Arial" w:eastAsia="Arial" w:hAnsi="Arial" w:cs="Arial"/>
                <w:b/>
                <w:spacing w:val="-8"/>
                <w:sz w:val="16"/>
                <w:szCs w:val="16"/>
              </w:rPr>
              <w:t>y</w:t>
            </w:r>
            <w:r>
              <w:rPr>
                <w:rFonts w:ascii="Arial" w:eastAsia="Arial" w:hAnsi="Arial" w:cs="Arial"/>
                <w:b/>
                <w:spacing w:val="1"/>
                <w:sz w:val="16"/>
                <w:szCs w:val="16"/>
              </w:rPr>
              <w:t>l</w:t>
            </w:r>
            <w:r>
              <w:rPr>
                <w:rFonts w:ascii="Arial" w:eastAsia="Arial" w:hAnsi="Arial" w:cs="Arial"/>
                <w:b/>
                <w:sz w:val="16"/>
                <w:szCs w:val="16"/>
              </w:rPr>
              <w:t>e</w:t>
            </w:r>
          </w:p>
          <w:p w:rsidR="00E26DE3" w:rsidRDefault="00E26DE3" w:rsidP="003331CC">
            <w:pPr>
              <w:spacing w:before="4" w:line="100" w:lineRule="exact"/>
              <w:rPr>
                <w:sz w:val="11"/>
                <w:szCs w:val="11"/>
              </w:rPr>
            </w:pPr>
          </w:p>
          <w:p w:rsidR="00E26DE3" w:rsidRDefault="00E26DE3" w:rsidP="003331CC">
            <w:pPr>
              <w:spacing w:line="244" w:lineRule="auto"/>
              <w:ind w:left="96" w:right="99"/>
              <w:jc w:val="center"/>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NL</w:t>
            </w:r>
            <w:r>
              <w:rPr>
                <w:rFonts w:ascii="Arial" w:eastAsia="Arial" w:hAnsi="Arial" w:cs="Arial"/>
                <w:sz w:val="16"/>
                <w:szCs w:val="16"/>
              </w:rPr>
              <w:t xml:space="preserve">Y </w:t>
            </w:r>
            <w:r>
              <w:rPr>
                <w:rFonts w:ascii="Arial" w:eastAsia="Arial" w:hAnsi="Arial" w:cs="Arial"/>
                <w:b/>
                <w:spacing w:val="-1"/>
                <w:sz w:val="16"/>
                <w:szCs w:val="16"/>
              </w:rPr>
              <w:t>N</w:t>
            </w:r>
            <w:r>
              <w:rPr>
                <w:rFonts w:ascii="Arial" w:eastAsia="Arial" w:hAnsi="Arial" w:cs="Arial"/>
                <w:b/>
                <w:sz w:val="16"/>
                <w:szCs w:val="16"/>
              </w:rPr>
              <w:t>O</w:t>
            </w:r>
            <w:r>
              <w:rPr>
                <w:rFonts w:ascii="Arial" w:eastAsia="Arial" w:hAnsi="Arial" w:cs="Arial"/>
                <w:b/>
                <w:spacing w:val="1"/>
                <w:sz w:val="16"/>
                <w:szCs w:val="16"/>
              </w:rPr>
              <w:t xml:space="preserve"> </w:t>
            </w:r>
            <w:r>
              <w:rPr>
                <w:rFonts w:ascii="Arial" w:eastAsia="Arial" w:hAnsi="Arial" w:cs="Arial"/>
                <w:b/>
                <w:spacing w:val="-2"/>
                <w:sz w:val="16"/>
                <w:szCs w:val="16"/>
              </w:rPr>
              <w:t>E</w:t>
            </w:r>
            <w:r>
              <w:rPr>
                <w:rFonts w:ascii="Arial" w:eastAsia="Arial" w:hAnsi="Arial" w:cs="Arial"/>
                <w:b/>
                <w:spacing w:val="1"/>
                <w:sz w:val="16"/>
                <w:szCs w:val="16"/>
              </w:rPr>
              <w:t>X</w:t>
            </w:r>
            <w:r>
              <w:rPr>
                <w:rFonts w:ascii="Arial" w:eastAsia="Arial" w:hAnsi="Arial" w:cs="Arial"/>
                <w:b/>
                <w:sz w:val="16"/>
                <w:szCs w:val="16"/>
              </w:rPr>
              <w:t xml:space="preserve">- </w:t>
            </w:r>
            <w:r>
              <w:rPr>
                <w:rFonts w:ascii="Arial" w:eastAsia="Arial" w:hAnsi="Arial" w:cs="Arial"/>
                <w:b/>
                <w:spacing w:val="-1"/>
                <w:sz w:val="16"/>
                <w:szCs w:val="16"/>
              </w:rPr>
              <w:t>C</w:t>
            </w:r>
            <w:r>
              <w:rPr>
                <w:rFonts w:ascii="Arial" w:eastAsia="Arial" w:hAnsi="Arial" w:cs="Arial"/>
                <w:b/>
                <w:spacing w:val="1"/>
                <w:sz w:val="16"/>
                <w:szCs w:val="16"/>
              </w:rPr>
              <w:t>EP</w:t>
            </w:r>
            <w:r>
              <w:rPr>
                <w:rFonts w:ascii="Arial" w:eastAsia="Arial" w:hAnsi="Arial" w:cs="Arial"/>
                <w:b/>
                <w:spacing w:val="-2"/>
                <w:sz w:val="16"/>
                <w:szCs w:val="16"/>
              </w:rPr>
              <w:t>T</w:t>
            </w:r>
            <w:r>
              <w:rPr>
                <w:rFonts w:ascii="Arial" w:eastAsia="Arial" w:hAnsi="Arial" w:cs="Arial"/>
                <w:b/>
                <w:spacing w:val="1"/>
                <w:sz w:val="16"/>
                <w:szCs w:val="16"/>
              </w:rPr>
              <w:t>I</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w:t>
            </w:r>
          </w:p>
        </w:tc>
        <w:tc>
          <w:tcPr>
            <w:tcW w:w="1164"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80" w:lineRule="exact"/>
              <w:ind w:left="107"/>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1"/>
                <w:sz w:val="16"/>
                <w:szCs w:val="16"/>
              </w:rPr>
              <w:t>tt</w:t>
            </w:r>
            <w:r>
              <w:rPr>
                <w:rFonts w:ascii="Arial" w:eastAsia="Arial" w:hAnsi="Arial" w:cs="Arial"/>
                <w:b/>
                <w:sz w:val="16"/>
                <w:szCs w:val="16"/>
              </w:rPr>
              <w:t>on</w:t>
            </w:r>
            <w:r>
              <w:rPr>
                <w:rFonts w:ascii="Arial" w:eastAsia="Arial" w:hAnsi="Arial" w:cs="Arial"/>
                <w:b/>
                <w:spacing w:val="-1"/>
                <w:sz w:val="16"/>
                <w:szCs w:val="16"/>
              </w:rPr>
              <w:t>-</w:t>
            </w:r>
            <w:r>
              <w:rPr>
                <w:rFonts w:ascii="Arial" w:eastAsia="Arial" w:hAnsi="Arial" w:cs="Arial"/>
                <w:b/>
                <w:spacing w:val="-2"/>
                <w:sz w:val="16"/>
                <w:szCs w:val="16"/>
              </w:rPr>
              <w:t>T</w:t>
            </w:r>
            <w:r>
              <w:rPr>
                <w:rFonts w:ascii="Arial" w:eastAsia="Arial" w:hAnsi="Arial" w:cs="Arial"/>
                <w:b/>
                <w:spacing w:val="2"/>
                <w:sz w:val="16"/>
                <w:szCs w:val="16"/>
              </w:rPr>
              <w:t>w</w:t>
            </w:r>
            <w:r>
              <w:rPr>
                <w:rFonts w:ascii="Arial" w:eastAsia="Arial" w:hAnsi="Arial" w:cs="Arial"/>
                <w:b/>
                <w:spacing w:val="1"/>
                <w:sz w:val="16"/>
                <w:szCs w:val="16"/>
              </w:rPr>
              <w:t>i</w:t>
            </w:r>
            <w:r>
              <w:rPr>
                <w:rFonts w:ascii="Arial" w:eastAsia="Arial" w:hAnsi="Arial" w:cs="Arial"/>
                <w:b/>
                <w:spacing w:val="-1"/>
                <w:sz w:val="16"/>
                <w:szCs w:val="16"/>
              </w:rPr>
              <w:t>l</w:t>
            </w:r>
            <w:r>
              <w:rPr>
                <w:rFonts w:ascii="Arial" w:eastAsia="Arial" w:hAnsi="Arial" w:cs="Arial"/>
                <w:b/>
                <w:sz w:val="16"/>
                <w:szCs w:val="16"/>
              </w:rPr>
              <w:t>l</w:t>
            </w:r>
          </w:p>
        </w:tc>
        <w:tc>
          <w:tcPr>
            <w:tcW w:w="998"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80" w:lineRule="exact"/>
              <w:ind w:left="265"/>
              <w:rPr>
                <w:rFonts w:ascii="Arial" w:eastAsia="Arial" w:hAnsi="Arial" w:cs="Arial"/>
                <w:sz w:val="16"/>
                <w:szCs w:val="16"/>
              </w:rPr>
            </w:pPr>
            <w:r>
              <w:rPr>
                <w:rFonts w:ascii="Arial" w:eastAsia="Arial" w:hAnsi="Arial" w:cs="Arial"/>
                <w:b/>
                <w:spacing w:val="-1"/>
                <w:sz w:val="16"/>
                <w:szCs w:val="16"/>
              </w:rPr>
              <w:t>K</w:t>
            </w:r>
            <w:r>
              <w:rPr>
                <w:rFonts w:ascii="Arial" w:eastAsia="Arial" w:hAnsi="Arial" w:cs="Arial"/>
                <w:b/>
                <w:sz w:val="16"/>
                <w:szCs w:val="16"/>
              </w:rPr>
              <w:t>ha</w:t>
            </w:r>
            <w:r>
              <w:rPr>
                <w:rFonts w:ascii="Arial" w:eastAsia="Arial" w:hAnsi="Arial" w:cs="Arial"/>
                <w:b/>
                <w:spacing w:val="-1"/>
                <w:sz w:val="16"/>
                <w:szCs w:val="16"/>
              </w:rPr>
              <w:t>k</w:t>
            </w:r>
            <w:r>
              <w:rPr>
                <w:rFonts w:ascii="Arial" w:eastAsia="Arial" w:hAnsi="Arial" w:cs="Arial"/>
                <w:b/>
                <w:sz w:val="16"/>
                <w:szCs w:val="16"/>
              </w:rPr>
              <w:t>i</w:t>
            </w:r>
          </w:p>
          <w:p w:rsidR="00E26DE3" w:rsidRDefault="00E26DE3" w:rsidP="003331CC">
            <w:pPr>
              <w:spacing w:before="1" w:line="120" w:lineRule="exact"/>
              <w:rPr>
                <w:sz w:val="12"/>
                <w:szCs w:val="12"/>
              </w:rPr>
            </w:pPr>
          </w:p>
          <w:p w:rsidR="00E26DE3" w:rsidRDefault="00E26DE3" w:rsidP="003331CC">
            <w:pPr>
              <w:ind w:left="270"/>
              <w:rPr>
                <w:rFonts w:ascii="Arial" w:eastAsia="Arial" w:hAnsi="Arial" w:cs="Arial"/>
                <w:sz w:val="16"/>
                <w:szCs w:val="16"/>
              </w:rPr>
            </w:pP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pacing w:val="-1"/>
                <w:sz w:val="16"/>
                <w:szCs w:val="16"/>
              </w:rPr>
              <w:t>ac</w:t>
            </w:r>
            <w:r>
              <w:rPr>
                <w:rFonts w:ascii="Arial" w:eastAsia="Arial" w:hAnsi="Arial" w:cs="Arial"/>
                <w:b/>
                <w:sz w:val="16"/>
                <w:szCs w:val="16"/>
              </w:rPr>
              <w:t>k</w:t>
            </w:r>
          </w:p>
          <w:p w:rsidR="00E26DE3" w:rsidRDefault="00E26DE3" w:rsidP="003331CC">
            <w:pPr>
              <w:spacing w:before="1" w:line="100" w:lineRule="exact"/>
              <w:rPr>
                <w:sz w:val="11"/>
                <w:szCs w:val="11"/>
              </w:rPr>
            </w:pPr>
          </w:p>
          <w:p w:rsidR="00E26DE3" w:rsidRDefault="00E26DE3" w:rsidP="003331CC">
            <w:pPr>
              <w:ind w:left="294"/>
              <w:rPr>
                <w:rFonts w:ascii="Arial" w:eastAsia="Arial" w:hAnsi="Arial" w:cs="Arial"/>
                <w:sz w:val="16"/>
                <w:szCs w:val="16"/>
              </w:rPr>
            </w:pPr>
            <w:r>
              <w:rPr>
                <w:rFonts w:ascii="Arial" w:eastAsia="Arial" w:hAnsi="Arial" w:cs="Arial"/>
                <w:b/>
                <w:spacing w:val="-1"/>
                <w:sz w:val="16"/>
                <w:szCs w:val="16"/>
              </w:rPr>
              <w:t>Na</w:t>
            </w:r>
            <w:r>
              <w:rPr>
                <w:rFonts w:ascii="Arial" w:eastAsia="Arial" w:hAnsi="Arial" w:cs="Arial"/>
                <w:b/>
                <w:spacing w:val="2"/>
                <w:sz w:val="16"/>
                <w:szCs w:val="16"/>
              </w:rPr>
              <w:t>v</w:t>
            </w:r>
            <w:r>
              <w:rPr>
                <w:rFonts w:ascii="Arial" w:eastAsia="Arial" w:hAnsi="Arial" w:cs="Arial"/>
                <w:b/>
                <w:sz w:val="16"/>
                <w:szCs w:val="16"/>
              </w:rPr>
              <w:t>y</w:t>
            </w:r>
          </w:p>
          <w:p w:rsidR="00E26DE3" w:rsidRDefault="00E26DE3" w:rsidP="003331CC">
            <w:pPr>
              <w:spacing w:before="8"/>
              <w:ind w:left="311"/>
              <w:rPr>
                <w:rFonts w:ascii="Arial" w:eastAsia="Arial" w:hAnsi="Arial" w:cs="Arial"/>
                <w:sz w:val="16"/>
                <w:szCs w:val="16"/>
              </w:rPr>
            </w:pP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z w:val="16"/>
                <w:szCs w:val="16"/>
              </w:rPr>
              <w:t>ue</w:t>
            </w:r>
          </w:p>
        </w:tc>
        <w:tc>
          <w:tcPr>
            <w:tcW w:w="2242"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162" w:right="160"/>
              <w:jc w:val="center"/>
              <w:rPr>
                <w:rFonts w:ascii="Arial" w:eastAsia="Arial" w:hAnsi="Arial" w:cs="Arial"/>
                <w:sz w:val="16"/>
                <w:szCs w:val="16"/>
              </w:rPr>
            </w:pPr>
            <w:r>
              <w:rPr>
                <w:rFonts w:ascii="Arial" w:eastAsia="Arial" w:hAnsi="Arial" w:cs="Arial"/>
                <w:b/>
                <w:sz w:val="16"/>
                <w:szCs w:val="16"/>
              </w:rPr>
              <w:t>Leng</w:t>
            </w:r>
            <w:r>
              <w:rPr>
                <w:rFonts w:ascii="Arial" w:eastAsia="Arial" w:hAnsi="Arial" w:cs="Arial"/>
                <w:b/>
                <w:spacing w:val="-1"/>
                <w:sz w:val="16"/>
                <w:szCs w:val="16"/>
              </w:rPr>
              <w:t>t</w:t>
            </w:r>
            <w:r>
              <w:rPr>
                <w:rFonts w:ascii="Arial" w:eastAsia="Arial" w:hAnsi="Arial" w:cs="Arial"/>
                <w:b/>
                <w:sz w:val="16"/>
                <w:szCs w:val="16"/>
              </w:rPr>
              <w:t>h</w:t>
            </w:r>
            <w:r>
              <w:rPr>
                <w:rFonts w:ascii="Arial" w:eastAsia="Arial" w:hAnsi="Arial" w:cs="Arial"/>
                <w:b/>
                <w:spacing w:val="-1"/>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pacing w:val="-1"/>
                <w:sz w:val="16"/>
                <w:szCs w:val="16"/>
              </w:rPr>
              <w:t>s</w:t>
            </w:r>
            <w:r>
              <w:rPr>
                <w:rFonts w:ascii="Arial" w:eastAsia="Arial" w:hAnsi="Arial" w:cs="Arial"/>
                <w:b/>
                <w:sz w:val="16"/>
                <w:szCs w:val="16"/>
              </w:rPr>
              <w:t>hor</w:t>
            </w:r>
            <w:r>
              <w:rPr>
                <w:rFonts w:ascii="Arial" w:eastAsia="Arial" w:hAnsi="Arial" w:cs="Arial"/>
                <w:b/>
                <w:spacing w:val="-1"/>
                <w:sz w:val="16"/>
                <w:szCs w:val="16"/>
              </w:rPr>
              <w:t>t</w:t>
            </w:r>
            <w:r>
              <w:rPr>
                <w:rFonts w:ascii="Arial" w:eastAsia="Arial" w:hAnsi="Arial" w:cs="Arial"/>
                <w:b/>
                <w:sz w:val="16"/>
                <w:szCs w:val="16"/>
              </w:rPr>
              <w:t>s</w:t>
            </w:r>
            <w:r>
              <w:rPr>
                <w:rFonts w:ascii="Arial" w:eastAsia="Arial" w:hAnsi="Arial" w:cs="Arial"/>
                <w:b/>
                <w:spacing w:val="-2"/>
                <w:sz w:val="16"/>
                <w:szCs w:val="16"/>
              </w:rPr>
              <w:t xml:space="preserve"> </w:t>
            </w:r>
            <w:r>
              <w:rPr>
                <w:rFonts w:ascii="Arial" w:eastAsia="Arial" w:hAnsi="Arial" w:cs="Arial"/>
                <w:b/>
                <w:spacing w:val="-1"/>
                <w:sz w:val="16"/>
                <w:szCs w:val="16"/>
              </w:rPr>
              <w:t>s</w:t>
            </w:r>
            <w:r>
              <w:rPr>
                <w:rFonts w:ascii="Arial" w:eastAsia="Arial" w:hAnsi="Arial" w:cs="Arial"/>
                <w:b/>
                <w:sz w:val="16"/>
                <w:szCs w:val="16"/>
              </w:rPr>
              <w:t>ho</w:t>
            </w:r>
            <w:r>
              <w:rPr>
                <w:rFonts w:ascii="Arial" w:eastAsia="Arial" w:hAnsi="Arial" w:cs="Arial"/>
                <w:b/>
                <w:spacing w:val="-2"/>
                <w:sz w:val="16"/>
                <w:szCs w:val="16"/>
              </w:rPr>
              <w:t>u</w:t>
            </w:r>
            <w:r>
              <w:rPr>
                <w:rFonts w:ascii="Arial" w:eastAsia="Arial" w:hAnsi="Arial" w:cs="Arial"/>
                <w:b/>
                <w:spacing w:val="1"/>
                <w:sz w:val="16"/>
                <w:szCs w:val="16"/>
              </w:rPr>
              <w:t>l</w:t>
            </w:r>
            <w:r>
              <w:rPr>
                <w:rFonts w:ascii="Arial" w:eastAsia="Arial" w:hAnsi="Arial" w:cs="Arial"/>
                <w:b/>
                <w:sz w:val="16"/>
                <w:szCs w:val="16"/>
              </w:rPr>
              <w:t>d</w:t>
            </w:r>
          </w:p>
          <w:p w:rsidR="00E26DE3" w:rsidRDefault="00E26DE3" w:rsidP="003331CC">
            <w:pPr>
              <w:spacing w:before="1" w:line="180" w:lineRule="exact"/>
              <w:ind w:left="175" w:right="173"/>
              <w:jc w:val="center"/>
              <w:rPr>
                <w:rFonts w:ascii="Arial" w:eastAsia="Arial" w:hAnsi="Arial" w:cs="Arial"/>
                <w:sz w:val="16"/>
                <w:szCs w:val="16"/>
              </w:rPr>
            </w:pPr>
            <w:r>
              <w:rPr>
                <w:rFonts w:ascii="Arial" w:eastAsia="Arial" w:hAnsi="Arial" w:cs="Arial"/>
                <w:b/>
                <w:sz w:val="16"/>
                <w:szCs w:val="16"/>
              </w:rPr>
              <w:t xml:space="preserve">be at </w:t>
            </w:r>
            <w:r>
              <w:rPr>
                <w:rFonts w:ascii="Arial" w:eastAsia="Arial" w:hAnsi="Arial" w:cs="Arial"/>
                <w:b/>
                <w:spacing w:val="-1"/>
                <w:sz w:val="16"/>
                <w:szCs w:val="16"/>
              </w:rPr>
              <w:t>t</w:t>
            </w:r>
            <w:r>
              <w:rPr>
                <w:rFonts w:ascii="Arial" w:eastAsia="Arial" w:hAnsi="Arial" w:cs="Arial"/>
                <w:b/>
                <w:sz w:val="16"/>
                <w:szCs w:val="16"/>
              </w:rPr>
              <w:t>he t</w:t>
            </w:r>
            <w:r>
              <w:rPr>
                <w:rFonts w:ascii="Arial" w:eastAsia="Arial" w:hAnsi="Arial" w:cs="Arial"/>
                <w:b/>
                <w:spacing w:val="-3"/>
                <w:sz w:val="16"/>
                <w:szCs w:val="16"/>
              </w:rPr>
              <w:t>o</w:t>
            </w:r>
            <w:r>
              <w:rPr>
                <w:rFonts w:ascii="Arial" w:eastAsia="Arial" w:hAnsi="Arial" w:cs="Arial"/>
                <w:b/>
                <w:sz w:val="16"/>
                <w:szCs w:val="16"/>
              </w:rPr>
              <w:t>p</w:t>
            </w:r>
            <w:r>
              <w:rPr>
                <w:rFonts w:ascii="Arial" w:eastAsia="Arial" w:hAnsi="Arial" w:cs="Arial"/>
                <w:b/>
                <w:spacing w:val="1"/>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t</w:t>
            </w:r>
            <w:r>
              <w:rPr>
                <w:rFonts w:ascii="Arial" w:eastAsia="Arial" w:hAnsi="Arial" w:cs="Arial"/>
                <w:b/>
                <w:sz w:val="16"/>
                <w:szCs w:val="16"/>
              </w:rPr>
              <w:t>he kn</w:t>
            </w:r>
            <w:r>
              <w:rPr>
                <w:rFonts w:ascii="Arial" w:eastAsia="Arial" w:hAnsi="Arial" w:cs="Arial"/>
                <w:b/>
                <w:spacing w:val="-1"/>
                <w:sz w:val="16"/>
                <w:szCs w:val="16"/>
              </w:rPr>
              <w:t>e</w:t>
            </w:r>
            <w:r>
              <w:rPr>
                <w:rFonts w:ascii="Arial" w:eastAsia="Arial" w:hAnsi="Arial" w:cs="Arial"/>
                <w:b/>
                <w:sz w:val="16"/>
                <w:szCs w:val="16"/>
              </w:rPr>
              <w:t xml:space="preserve">e </w:t>
            </w:r>
            <w:r>
              <w:rPr>
                <w:rFonts w:ascii="Arial" w:eastAsia="Arial" w:hAnsi="Arial" w:cs="Arial"/>
                <w:b/>
                <w:spacing w:val="-1"/>
                <w:sz w:val="16"/>
                <w:szCs w:val="16"/>
              </w:rPr>
              <w:t>ca</w:t>
            </w:r>
            <w:r>
              <w:rPr>
                <w:rFonts w:ascii="Arial" w:eastAsia="Arial" w:hAnsi="Arial" w:cs="Arial"/>
                <w:b/>
                <w:sz w:val="16"/>
                <w:szCs w:val="16"/>
              </w:rPr>
              <w:t>p</w:t>
            </w:r>
            <w:r>
              <w:rPr>
                <w:rFonts w:ascii="Arial" w:eastAsia="Arial" w:hAnsi="Arial" w:cs="Arial"/>
                <w:b/>
                <w:spacing w:val="1"/>
                <w:sz w:val="16"/>
                <w:szCs w:val="16"/>
              </w:rPr>
              <w:t xml:space="preserve"> </w:t>
            </w: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z w:val="16"/>
                <w:szCs w:val="16"/>
              </w:rPr>
              <w:t>no</w:t>
            </w:r>
            <w:r>
              <w:rPr>
                <w:rFonts w:ascii="Arial" w:eastAsia="Arial" w:hAnsi="Arial" w:cs="Arial"/>
                <w:b/>
                <w:spacing w:val="-1"/>
                <w:sz w:val="16"/>
                <w:szCs w:val="16"/>
              </w:rPr>
              <w:t xml:space="preserve"> </w:t>
            </w:r>
            <w:r>
              <w:rPr>
                <w:rFonts w:ascii="Arial" w:eastAsia="Arial" w:hAnsi="Arial" w:cs="Arial"/>
                <w:b/>
                <w:spacing w:val="1"/>
                <w:sz w:val="16"/>
                <w:szCs w:val="16"/>
              </w:rPr>
              <w:t>m</w:t>
            </w:r>
            <w:r>
              <w:rPr>
                <w:rFonts w:ascii="Arial" w:eastAsia="Arial" w:hAnsi="Arial" w:cs="Arial"/>
                <w:b/>
                <w:sz w:val="16"/>
                <w:szCs w:val="16"/>
              </w:rPr>
              <w:t>ore</w:t>
            </w:r>
            <w:r>
              <w:rPr>
                <w:rFonts w:ascii="Arial" w:eastAsia="Arial" w:hAnsi="Arial" w:cs="Arial"/>
                <w:b/>
                <w:spacing w:val="-2"/>
                <w:sz w:val="16"/>
                <w:szCs w:val="16"/>
              </w:rPr>
              <w:t xml:space="preserve"> </w:t>
            </w:r>
            <w:r>
              <w:rPr>
                <w:rFonts w:ascii="Arial" w:eastAsia="Arial" w:hAnsi="Arial" w:cs="Arial"/>
                <w:b/>
                <w:spacing w:val="-1"/>
                <w:sz w:val="16"/>
                <w:szCs w:val="16"/>
              </w:rPr>
              <w:t>t</w:t>
            </w:r>
            <w:r>
              <w:rPr>
                <w:rFonts w:ascii="Arial" w:eastAsia="Arial" w:hAnsi="Arial" w:cs="Arial"/>
                <w:b/>
                <w:sz w:val="16"/>
                <w:szCs w:val="16"/>
              </w:rPr>
              <w:t>han</w:t>
            </w:r>
            <w:r>
              <w:rPr>
                <w:rFonts w:ascii="Arial" w:eastAsia="Arial" w:hAnsi="Arial" w:cs="Arial"/>
                <w:b/>
                <w:spacing w:val="-2"/>
                <w:sz w:val="16"/>
                <w:szCs w:val="16"/>
              </w:rPr>
              <w:t xml:space="preserve"> </w:t>
            </w:r>
            <w:r>
              <w:rPr>
                <w:rFonts w:ascii="Arial" w:eastAsia="Arial" w:hAnsi="Arial" w:cs="Arial"/>
                <w:b/>
                <w:spacing w:val="-1"/>
                <w:sz w:val="16"/>
                <w:szCs w:val="16"/>
              </w:rPr>
              <w:t>1</w:t>
            </w:r>
            <w:r>
              <w:rPr>
                <w:rFonts w:ascii="Arial" w:eastAsia="Arial" w:hAnsi="Arial" w:cs="Arial"/>
                <w:b/>
                <w:sz w:val="16"/>
                <w:szCs w:val="16"/>
              </w:rPr>
              <w:t>”</w:t>
            </w:r>
          </w:p>
          <w:p w:rsidR="00E26DE3" w:rsidRDefault="00E26DE3" w:rsidP="003331CC">
            <w:pPr>
              <w:spacing w:before="5" w:line="396" w:lineRule="auto"/>
              <w:ind w:left="378" w:right="378" w:firstLine="2"/>
              <w:jc w:val="center"/>
              <w:rPr>
                <w:rFonts w:ascii="Arial" w:eastAsia="Arial" w:hAnsi="Arial" w:cs="Arial"/>
                <w:sz w:val="16"/>
                <w:szCs w:val="16"/>
              </w:rPr>
            </w:pPr>
            <w:r>
              <w:rPr>
                <w:rFonts w:ascii="Arial" w:eastAsia="Arial" w:hAnsi="Arial" w:cs="Arial"/>
                <w:b/>
                <w:sz w:val="16"/>
                <w:szCs w:val="16"/>
              </w:rPr>
              <w:t>bel</w:t>
            </w:r>
            <w:r>
              <w:rPr>
                <w:rFonts w:ascii="Arial" w:eastAsia="Arial" w:hAnsi="Arial" w:cs="Arial"/>
                <w:b/>
                <w:spacing w:val="-2"/>
                <w:sz w:val="16"/>
                <w:szCs w:val="16"/>
              </w:rPr>
              <w:t>o</w:t>
            </w:r>
            <w:r>
              <w:rPr>
                <w:rFonts w:ascii="Arial" w:eastAsia="Arial" w:hAnsi="Arial" w:cs="Arial"/>
                <w:b/>
                <w:sz w:val="16"/>
                <w:szCs w:val="16"/>
              </w:rPr>
              <w:t>w</w:t>
            </w:r>
            <w:r>
              <w:rPr>
                <w:rFonts w:ascii="Arial" w:eastAsia="Arial" w:hAnsi="Arial" w:cs="Arial"/>
                <w:b/>
                <w:spacing w:val="1"/>
                <w:sz w:val="16"/>
                <w:szCs w:val="16"/>
              </w:rPr>
              <w:t xml:space="preserve"> </w:t>
            </w:r>
            <w:r>
              <w:rPr>
                <w:rFonts w:ascii="Arial" w:eastAsia="Arial" w:hAnsi="Arial" w:cs="Arial"/>
                <w:b/>
                <w:spacing w:val="-1"/>
                <w:sz w:val="16"/>
                <w:szCs w:val="16"/>
              </w:rPr>
              <w:t>t</w:t>
            </w:r>
            <w:r>
              <w:rPr>
                <w:rFonts w:ascii="Arial" w:eastAsia="Arial" w:hAnsi="Arial" w:cs="Arial"/>
                <w:b/>
                <w:sz w:val="16"/>
                <w:szCs w:val="16"/>
              </w:rPr>
              <w:t>he kn</w:t>
            </w:r>
            <w:r>
              <w:rPr>
                <w:rFonts w:ascii="Arial" w:eastAsia="Arial" w:hAnsi="Arial" w:cs="Arial"/>
                <w:b/>
                <w:spacing w:val="-1"/>
                <w:sz w:val="16"/>
                <w:szCs w:val="16"/>
              </w:rPr>
              <w:t>e</w:t>
            </w:r>
            <w:r>
              <w:rPr>
                <w:rFonts w:ascii="Arial" w:eastAsia="Arial" w:hAnsi="Arial" w:cs="Arial"/>
                <w:b/>
                <w:sz w:val="16"/>
                <w:szCs w:val="16"/>
              </w:rPr>
              <w:t xml:space="preserve">e </w:t>
            </w:r>
            <w:r>
              <w:rPr>
                <w:rFonts w:ascii="Arial" w:eastAsia="Arial" w:hAnsi="Arial" w:cs="Arial"/>
                <w:b/>
                <w:spacing w:val="-6"/>
                <w:sz w:val="16"/>
                <w:szCs w:val="16"/>
              </w:rPr>
              <w:t>A</w:t>
            </w:r>
            <w:r>
              <w:rPr>
                <w:rFonts w:ascii="Arial" w:eastAsia="Arial" w:hAnsi="Arial" w:cs="Arial"/>
                <w:b/>
                <w:spacing w:val="1"/>
                <w:sz w:val="16"/>
                <w:szCs w:val="16"/>
              </w:rPr>
              <w:t>BS</w:t>
            </w:r>
            <w:r>
              <w:rPr>
                <w:rFonts w:ascii="Arial" w:eastAsia="Arial" w:hAnsi="Arial" w:cs="Arial"/>
                <w:b/>
                <w:sz w:val="16"/>
                <w:szCs w:val="16"/>
              </w:rPr>
              <w:t>OL</w:t>
            </w:r>
            <w:r>
              <w:rPr>
                <w:rFonts w:ascii="Arial" w:eastAsia="Arial" w:hAnsi="Arial" w:cs="Arial"/>
                <w:b/>
                <w:spacing w:val="-1"/>
                <w:sz w:val="16"/>
                <w:szCs w:val="16"/>
              </w:rPr>
              <w:t>U</w:t>
            </w:r>
            <w:r>
              <w:rPr>
                <w:rFonts w:ascii="Arial" w:eastAsia="Arial" w:hAnsi="Arial" w:cs="Arial"/>
                <w:b/>
                <w:spacing w:val="-2"/>
                <w:sz w:val="16"/>
                <w:szCs w:val="16"/>
              </w:rPr>
              <w:t>T</w:t>
            </w:r>
            <w:r>
              <w:rPr>
                <w:rFonts w:ascii="Arial" w:eastAsia="Arial" w:hAnsi="Arial" w:cs="Arial"/>
                <w:b/>
                <w:spacing w:val="1"/>
                <w:sz w:val="16"/>
                <w:szCs w:val="16"/>
              </w:rPr>
              <w:t>E</w:t>
            </w:r>
            <w:r>
              <w:rPr>
                <w:rFonts w:ascii="Arial" w:eastAsia="Arial" w:hAnsi="Arial" w:cs="Arial"/>
                <w:b/>
                <w:sz w:val="16"/>
                <w:szCs w:val="16"/>
              </w:rPr>
              <w:t xml:space="preserve">LY </w:t>
            </w:r>
            <w:r>
              <w:rPr>
                <w:rFonts w:ascii="Arial" w:eastAsia="Arial" w:hAnsi="Arial" w:cs="Arial"/>
                <w:b/>
                <w:spacing w:val="-1"/>
                <w:sz w:val="16"/>
                <w:szCs w:val="16"/>
              </w:rPr>
              <w:t>N</w:t>
            </w:r>
            <w:r>
              <w:rPr>
                <w:rFonts w:ascii="Arial" w:eastAsia="Arial" w:hAnsi="Arial" w:cs="Arial"/>
                <w:b/>
                <w:sz w:val="16"/>
                <w:szCs w:val="16"/>
              </w:rPr>
              <w:t xml:space="preserve">O: </w:t>
            </w:r>
            <w:r>
              <w:rPr>
                <w:rFonts w:ascii="Arial" w:eastAsia="Arial" w:hAnsi="Arial" w:cs="Arial"/>
                <w:b/>
                <w:spacing w:val="2"/>
                <w:sz w:val="16"/>
                <w:szCs w:val="16"/>
              </w:rPr>
              <w:t>W</w:t>
            </w:r>
            <w:r>
              <w:rPr>
                <w:rFonts w:ascii="Arial" w:eastAsia="Arial" w:hAnsi="Arial" w:cs="Arial"/>
                <w:b/>
                <w:spacing w:val="-1"/>
                <w:sz w:val="16"/>
                <w:szCs w:val="16"/>
              </w:rPr>
              <w:t>a</w:t>
            </w:r>
            <w:r>
              <w:rPr>
                <w:rFonts w:ascii="Arial" w:eastAsia="Arial" w:hAnsi="Arial" w:cs="Arial"/>
                <w:b/>
                <w:spacing w:val="1"/>
                <w:sz w:val="16"/>
                <w:szCs w:val="16"/>
              </w:rPr>
              <w:t>l</w:t>
            </w:r>
            <w:r>
              <w:rPr>
                <w:rFonts w:ascii="Arial" w:eastAsia="Arial" w:hAnsi="Arial" w:cs="Arial"/>
                <w:b/>
                <w:spacing w:val="-3"/>
                <w:sz w:val="16"/>
                <w:szCs w:val="16"/>
              </w:rPr>
              <w:t>k</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1"/>
                <w:sz w:val="16"/>
                <w:szCs w:val="16"/>
              </w:rPr>
              <w:t xml:space="preserve"> </w:t>
            </w:r>
            <w:r>
              <w:rPr>
                <w:rFonts w:ascii="Arial" w:eastAsia="Arial" w:hAnsi="Arial" w:cs="Arial"/>
                <w:b/>
                <w:spacing w:val="-2"/>
                <w:sz w:val="16"/>
                <w:szCs w:val="16"/>
              </w:rPr>
              <w:t>S</w:t>
            </w:r>
            <w:r>
              <w:rPr>
                <w:rFonts w:ascii="Arial" w:eastAsia="Arial" w:hAnsi="Arial" w:cs="Arial"/>
                <w:b/>
                <w:sz w:val="16"/>
                <w:szCs w:val="16"/>
              </w:rPr>
              <w:t>hor</w:t>
            </w:r>
            <w:r>
              <w:rPr>
                <w:rFonts w:ascii="Arial" w:eastAsia="Arial" w:hAnsi="Arial" w:cs="Arial"/>
                <w:b/>
                <w:spacing w:val="-1"/>
                <w:sz w:val="16"/>
                <w:szCs w:val="16"/>
              </w:rPr>
              <w:t>t</w:t>
            </w:r>
            <w:r>
              <w:rPr>
                <w:rFonts w:ascii="Arial" w:eastAsia="Arial" w:hAnsi="Arial" w:cs="Arial"/>
                <w:b/>
                <w:sz w:val="16"/>
                <w:szCs w:val="16"/>
              </w:rPr>
              <w:t>s</w:t>
            </w:r>
          </w:p>
        </w:tc>
      </w:tr>
      <w:tr w:rsidR="00E26DE3" w:rsidTr="00557A7E">
        <w:trPr>
          <w:trHeight w:hRule="exact" w:val="3066"/>
        </w:trPr>
        <w:tc>
          <w:tcPr>
            <w:tcW w:w="1054" w:type="dxa"/>
            <w:tcBorders>
              <w:top w:val="single" w:sz="9" w:space="0" w:color="000000"/>
              <w:left w:val="single" w:sz="9" w:space="0" w:color="000000"/>
              <w:bottom w:val="single" w:sz="9" w:space="0" w:color="000000"/>
              <w:right w:val="single" w:sz="9" w:space="0" w:color="000000"/>
            </w:tcBorders>
          </w:tcPr>
          <w:p w:rsidR="00E26DE3" w:rsidRPr="002640A6" w:rsidRDefault="00E26DE3" w:rsidP="003331CC">
            <w:pPr>
              <w:spacing w:before="2"/>
              <w:ind w:left="285"/>
              <w:rPr>
                <w:rFonts w:ascii="Arial" w:eastAsia="Arial" w:hAnsi="Arial" w:cs="Arial"/>
                <w:sz w:val="16"/>
                <w:szCs w:val="16"/>
              </w:rPr>
            </w:pPr>
            <w:r w:rsidRPr="002640A6">
              <w:rPr>
                <w:rFonts w:ascii="Arial" w:eastAsia="Arial" w:hAnsi="Arial" w:cs="Arial"/>
                <w:b/>
                <w:spacing w:val="1"/>
                <w:sz w:val="16"/>
                <w:szCs w:val="16"/>
              </w:rPr>
              <w:t>S</w:t>
            </w:r>
            <w:r w:rsidRPr="002640A6">
              <w:rPr>
                <w:rFonts w:ascii="Arial" w:eastAsia="Arial" w:hAnsi="Arial" w:cs="Arial"/>
                <w:b/>
                <w:sz w:val="16"/>
                <w:szCs w:val="16"/>
              </w:rPr>
              <w:t>h</w:t>
            </w:r>
            <w:r w:rsidRPr="002640A6">
              <w:rPr>
                <w:rFonts w:ascii="Arial" w:eastAsia="Arial" w:hAnsi="Arial" w:cs="Arial"/>
                <w:b/>
                <w:spacing w:val="1"/>
                <w:sz w:val="16"/>
                <w:szCs w:val="16"/>
              </w:rPr>
              <w:t>i</w:t>
            </w:r>
            <w:r w:rsidRPr="002640A6">
              <w:rPr>
                <w:rFonts w:ascii="Arial" w:eastAsia="Arial" w:hAnsi="Arial" w:cs="Arial"/>
                <w:b/>
                <w:sz w:val="16"/>
                <w:szCs w:val="16"/>
              </w:rPr>
              <w:t>r</w:t>
            </w:r>
            <w:r w:rsidRPr="002640A6">
              <w:rPr>
                <w:rFonts w:ascii="Arial" w:eastAsia="Arial" w:hAnsi="Arial" w:cs="Arial"/>
                <w:b/>
                <w:spacing w:val="-1"/>
                <w:sz w:val="16"/>
                <w:szCs w:val="16"/>
              </w:rPr>
              <w:t>t</w:t>
            </w:r>
            <w:r w:rsidRPr="002640A6">
              <w:rPr>
                <w:rFonts w:ascii="Arial" w:eastAsia="Arial" w:hAnsi="Arial" w:cs="Arial"/>
                <w:b/>
                <w:sz w:val="16"/>
                <w:szCs w:val="16"/>
              </w:rPr>
              <w:t>s</w:t>
            </w:r>
          </w:p>
        </w:tc>
        <w:tc>
          <w:tcPr>
            <w:tcW w:w="1067"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before="2"/>
              <w:ind w:left="316" w:right="316"/>
              <w:jc w:val="center"/>
              <w:rPr>
                <w:rFonts w:ascii="Arial" w:eastAsia="Arial" w:hAnsi="Arial" w:cs="Arial"/>
                <w:sz w:val="16"/>
                <w:szCs w:val="16"/>
              </w:rPr>
            </w:pP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l</w:t>
            </w:r>
            <w:r>
              <w:rPr>
                <w:rFonts w:ascii="Arial" w:eastAsia="Arial" w:hAnsi="Arial" w:cs="Arial"/>
                <w:b/>
                <w:sz w:val="16"/>
                <w:szCs w:val="16"/>
              </w:rPr>
              <w:t>o</w:t>
            </w:r>
          </w:p>
          <w:p w:rsidR="00E26DE3" w:rsidRDefault="00E26DE3" w:rsidP="003331CC">
            <w:pPr>
              <w:spacing w:line="200" w:lineRule="exact"/>
            </w:pPr>
          </w:p>
          <w:p w:rsidR="00E26DE3" w:rsidRDefault="00E26DE3" w:rsidP="003331CC">
            <w:pPr>
              <w:spacing w:before="16" w:line="200" w:lineRule="exact"/>
            </w:pPr>
          </w:p>
          <w:p w:rsidR="00E26DE3" w:rsidRDefault="00E26DE3" w:rsidP="003331CC">
            <w:pPr>
              <w:ind w:left="118" w:right="123" w:firstLine="1"/>
              <w:jc w:val="center"/>
              <w:rPr>
                <w:rFonts w:ascii="Arial" w:eastAsia="Arial" w:hAnsi="Arial" w:cs="Arial"/>
                <w:sz w:val="16"/>
                <w:szCs w:val="16"/>
              </w:rPr>
            </w:pPr>
            <w:r>
              <w:rPr>
                <w:rFonts w:ascii="Arial" w:eastAsia="Arial" w:hAnsi="Arial" w:cs="Arial"/>
                <w:b/>
                <w:sz w:val="16"/>
                <w:szCs w:val="16"/>
              </w:rPr>
              <w:t>*</w:t>
            </w:r>
            <w:r>
              <w:rPr>
                <w:rFonts w:ascii="Arial" w:eastAsia="Arial" w:hAnsi="Arial" w:cs="Arial"/>
                <w:b/>
                <w:spacing w:val="-2"/>
                <w:sz w:val="16"/>
                <w:szCs w:val="16"/>
              </w:rPr>
              <w:t>T</w:t>
            </w:r>
            <w:r>
              <w:rPr>
                <w:rFonts w:ascii="Arial" w:eastAsia="Arial" w:hAnsi="Arial" w:cs="Arial"/>
                <w:b/>
                <w:sz w:val="16"/>
                <w:szCs w:val="16"/>
              </w:rPr>
              <w:t>ur</w:t>
            </w:r>
            <w:r>
              <w:rPr>
                <w:rFonts w:ascii="Arial" w:eastAsia="Arial" w:hAnsi="Arial" w:cs="Arial"/>
                <w:b/>
                <w:spacing w:val="-1"/>
                <w:sz w:val="16"/>
                <w:szCs w:val="16"/>
              </w:rPr>
              <w:t>t</w:t>
            </w:r>
            <w:r>
              <w:rPr>
                <w:rFonts w:ascii="Arial" w:eastAsia="Arial" w:hAnsi="Arial" w:cs="Arial"/>
                <w:b/>
                <w:spacing w:val="1"/>
                <w:sz w:val="16"/>
                <w:szCs w:val="16"/>
              </w:rPr>
              <w:t>l</w:t>
            </w:r>
            <w:r>
              <w:rPr>
                <w:rFonts w:ascii="Arial" w:eastAsia="Arial" w:hAnsi="Arial" w:cs="Arial"/>
                <w:b/>
                <w:spacing w:val="-1"/>
                <w:sz w:val="16"/>
                <w:szCs w:val="16"/>
              </w:rPr>
              <w:t>e</w:t>
            </w:r>
            <w:r>
              <w:rPr>
                <w:rFonts w:ascii="Arial" w:eastAsia="Arial" w:hAnsi="Arial" w:cs="Arial"/>
                <w:b/>
                <w:sz w:val="16"/>
                <w:szCs w:val="16"/>
              </w:rPr>
              <w:t>- ne</w:t>
            </w:r>
            <w:r>
              <w:rPr>
                <w:rFonts w:ascii="Arial" w:eastAsia="Arial" w:hAnsi="Arial" w:cs="Arial"/>
                <w:b/>
                <w:spacing w:val="-1"/>
                <w:sz w:val="16"/>
                <w:szCs w:val="16"/>
              </w:rPr>
              <w:t>ck</w:t>
            </w:r>
            <w:r>
              <w:rPr>
                <w:rFonts w:ascii="Arial" w:eastAsia="Arial" w:hAnsi="Arial" w:cs="Arial"/>
                <w:b/>
                <w:sz w:val="16"/>
                <w:szCs w:val="16"/>
              </w:rPr>
              <w:t>s</w:t>
            </w:r>
            <w:r>
              <w:rPr>
                <w:rFonts w:ascii="Arial" w:eastAsia="Arial" w:hAnsi="Arial" w:cs="Arial"/>
                <w:b/>
                <w:spacing w:val="1"/>
                <w:sz w:val="16"/>
                <w:szCs w:val="16"/>
              </w:rPr>
              <w:t xml:space="preserve"> </w:t>
            </w:r>
            <w:r>
              <w:rPr>
                <w:rFonts w:ascii="Arial" w:eastAsia="Arial" w:hAnsi="Arial" w:cs="Arial"/>
                <w:b/>
                <w:spacing w:val="-1"/>
                <w:sz w:val="16"/>
                <w:szCs w:val="16"/>
              </w:rPr>
              <w:t>ca</w:t>
            </w:r>
            <w:r>
              <w:rPr>
                <w:rFonts w:ascii="Arial" w:eastAsia="Arial" w:hAnsi="Arial" w:cs="Arial"/>
                <w:b/>
                <w:sz w:val="16"/>
                <w:szCs w:val="16"/>
              </w:rPr>
              <w:t>n on</w:t>
            </w:r>
            <w:r>
              <w:rPr>
                <w:rFonts w:ascii="Arial" w:eastAsia="Arial" w:hAnsi="Arial" w:cs="Arial"/>
                <w:b/>
                <w:spacing w:val="3"/>
                <w:sz w:val="16"/>
                <w:szCs w:val="16"/>
              </w:rPr>
              <w:t>l</w:t>
            </w:r>
            <w:r>
              <w:rPr>
                <w:rFonts w:ascii="Arial" w:eastAsia="Arial" w:hAnsi="Arial" w:cs="Arial"/>
                <w:b/>
                <w:sz w:val="16"/>
                <w:szCs w:val="16"/>
              </w:rPr>
              <w:t>y</w:t>
            </w:r>
            <w:r>
              <w:rPr>
                <w:rFonts w:ascii="Arial" w:eastAsia="Arial" w:hAnsi="Arial" w:cs="Arial"/>
                <w:b/>
                <w:spacing w:val="-7"/>
                <w:sz w:val="16"/>
                <w:szCs w:val="16"/>
              </w:rPr>
              <w:t xml:space="preserve"> </w:t>
            </w:r>
            <w:r>
              <w:rPr>
                <w:rFonts w:ascii="Arial" w:eastAsia="Arial" w:hAnsi="Arial" w:cs="Arial"/>
                <w:b/>
                <w:sz w:val="16"/>
                <w:szCs w:val="16"/>
              </w:rPr>
              <w:t xml:space="preserve">be </w:t>
            </w:r>
            <w:r>
              <w:rPr>
                <w:rFonts w:ascii="Arial" w:eastAsia="Arial" w:hAnsi="Arial" w:cs="Arial"/>
                <w:b/>
                <w:spacing w:val="2"/>
                <w:sz w:val="16"/>
                <w:szCs w:val="16"/>
              </w:rPr>
              <w:t>w</w:t>
            </w:r>
            <w:r>
              <w:rPr>
                <w:rFonts w:ascii="Arial" w:eastAsia="Arial" w:hAnsi="Arial" w:cs="Arial"/>
                <w:b/>
                <w:sz w:val="16"/>
                <w:szCs w:val="16"/>
              </w:rPr>
              <w:t>o</w:t>
            </w:r>
            <w:r>
              <w:rPr>
                <w:rFonts w:ascii="Arial" w:eastAsia="Arial" w:hAnsi="Arial" w:cs="Arial"/>
                <w:b/>
                <w:spacing w:val="-2"/>
                <w:sz w:val="16"/>
                <w:szCs w:val="16"/>
              </w:rPr>
              <w:t>r</w:t>
            </w:r>
            <w:r>
              <w:rPr>
                <w:rFonts w:ascii="Arial" w:eastAsia="Arial" w:hAnsi="Arial" w:cs="Arial"/>
                <w:b/>
                <w:sz w:val="16"/>
                <w:szCs w:val="16"/>
              </w:rPr>
              <w:t xml:space="preserve">n </w:t>
            </w:r>
            <w:r>
              <w:rPr>
                <w:rFonts w:ascii="Arial" w:eastAsia="Arial" w:hAnsi="Arial" w:cs="Arial"/>
                <w:b/>
                <w:spacing w:val="2"/>
                <w:sz w:val="16"/>
                <w:szCs w:val="16"/>
                <w:u w:val="single" w:color="000000"/>
              </w:rPr>
              <w:t xml:space="preserve"> </w:t>
            </w:r>
            <w:r>
              <w:rPr>
                <w:rFonts w:ascii="Arial" w:eastAsia="Arial" w:hAnsi="Arial" w:cs="Arial"/>
                <w:b/>
                <w:spacing w:val="-2"/>
                <w:sz w:val="16"/>
                <w:szCs w:val="16"/>
                <w:u w:val="single" w:color="000000"/>
              </w:rPr>
              <w:t>u</w:t>
            </w:r>
            <w:r>
              <w:rPr>
                <w:rFonts w:ascii="Arial" w:eastAsia="Arial" w:hAnsi="Arial" w:cs="Arial"/>
                <w:b/>
                <w:sz w:val="16"/>
                <w:szCs w:val="16"/>
                <w:u w:val="single" w:color="000000"/>
              </w:rPr>
              <w:t>n-</w:t>
            </w:r>
          </w:p>
          <w:p w:rsidR="00E26DE3" w:rsidRDefault="00E26DE3" w:rsidP="003331CC">
            <w:pPr>
              <w:spacing w:line="242" w:lineRule="auto"/>
              <w:ind w:left="168" w:right="170"/>
              <w:jc w:val="center"/>
              <w:rPr>
                <w:rFonts w:ascii="Arial" w:eastAsia="Arial" w:hAnsi="Arial" w:cs="Arial"/>
                <w:sz w:val="16"/>
                <w:szCs w:val="16"/>
              </w:rPr>
            </w:pPr>
            <w:r>
              <w:rPr>
                <w:rFonts w:ascii="Arial" w:eastAsia="Arial" w:hAnsi="Arial" w:cs="Arial"/>
                <w:b/>
                <w:sz w:val="16"/>
                <w:szCs w:val="16"/>
                <w:u w:val="single" w:color="000000"/>
              </w:rPr>
              <w:t xml:space="preserve"> </w:t>
            </w:r>
            <w:r w:rsidR="00F65F05">
              <w:rPr>
                <w:rFonts w:ascii="Arial" w:eastAsia="Arial" w:hAnsi="Arial" w:cs="Arial"/>
                <w:b/>
                <w:sz w:val="16"/>
                <w:szCs w:val="16"/>
                <w:u w:val="single" w:color="000000"/>
              </w:rPr>
              <w:t xml:space="preserve">Beneath </w:t>
            </w:r>
            <w:r w:rsidR="00F65F05">
              <w:rPr>
                <w:rFonts w:ascii="Arial" w:eastAsia="Arial" w:hAnsi="Arial" w:cs="Arial"/>
                <w:b/>
                <w:sz w:val="16"/>
                <w:szCs w:val="16"/>
              </w:rPr>
              <w:t>uniform</w:t>
            </w:r>
            <w:r>
              <w:rPr>
                <w:rFonts w:ascii="Arial" w:eastAsia="Arial" w:hAnsi="Arial" w:cs="Arial"/>
                <w:b/>
                <w:sz w:val="16"/>
                <w:szCs w:val="16"/>
              </w:rPr>
              <w:t xml:space="preserve"> </w:t>
            </w:r>
            <w:r>
              <w:rPr>
                <w:rFonts w:ascii="Arial" w:eastAsia="Arial" w:hAnsi="Arial" w:cs="Arial"/>
                <w:b/>
                <w:spacing w:val="-1"/>
                <w:sz w:val="16"/>
                <w:szCs w:val="16"/>
              </w:rPr>
              <w:t>s</w:t>
            </w:r>
            <w:r>
              <w:rPr>
                <w:rFonts w:ascii="Arial" w:eastAsia="Arial" w:hAnsi="Arial" w:cs="Arial"/>
                <w:b/>
                <w:sz w:val="16"/>
                <w:szCs w:val="16"/>
              </w:rPr>
              <w:t>h</w:t>
            </w:r>
            <w:r>
              <w:rPr>
                <w:rFonts w:ascii="Arial" w:eastAsia="Arial" w:hAnsi="Arial" w:cs="Arial"/>
                <w:b/>
                <w:spacing w:val="1"/>
                <w:sz w:val="16"/>
                <w:szCs w:val="16"/>
              </w:rPr>
              <w:t>i</w:t>
            </w:r>
            <w:r>
              <w:rPr>
                <w:rFonts w:ascii="Arial" w:eastAsia="Arial" w:hAnsi="Arial" w:cs="Arial"/>
                <w:b/>
                <w:sz w:val="16"/>
                <w:szCs w:val="16"/>
              </w:rPr>
              <w:t xml:space="preserve">rt </w:t>
            </w:r>
            <w:r>
              <w:rPr>
                <w:rFonts w:ascii="Arial" w:eastAsia="Arial" w:hAnsi="Arial" w:cs="Arial"/>
                <w:b/>
                <w:spacing w:val="-1"/>
                <w:sz w:val="16"/>
                <w:szCs w:val="16"/>
              </w:rPr>
              <w:t>i</w:t>
            </w:r>
            <w:r>
              <w:rPr>
                <w:rFonts w:ascii="Arial" w:eastAsia="Arial" w:hAnsi="Arial" w:cs="Arial"/>
                <w:b/>
                <w:sz w:val="16"/>
                <w:szCs w:val="16"/>
              </w:rPr>
              <w:t xml:space="preserve">n </w:t>
            </w: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1"/>
                <w:sz w:val="16"/>
                <w:szCs w:val="16"/>
              </w:rPr>
              <w:t>l</w:t>
            </w:r>
            <w:r>
              <w:rPr>
                <w:rFonts w:ascii="Arial" w:eastAsia="Arial" w:hAnsi="Arial" w:cs="Arial"/>
                <w:b/>
                <w:sz w:val="16"/>
                <w:szCs w:val="16"/>
              </w:rPr>
              <w:t xml:space="preserve">der </w:t>
            </w:r>
            <w:r w:rsidR="00594D7E">
              <w:rPr>
                <w:rFonts w:ascii="Arial" w:eastAsia="Arial" w:hAnsi="Arial" w:cs="Arial"/>
                <w:b/>
                <w:spacing w:val="2"/>
                <w:sz w:val="16"/>
                <w:szCs w:val="16"/>
              </w:rPr>
              <w:t>W</w:t>
            </w:r>
            <w:r>
              <w:rPr>
                <w:rFonts w:ascii="Arial" w:eastAsia="Arial" w:hAnsi="Arial" w:cs="Arial"/>
                <w:b/>
                <w:spacing w:val="-1"/>
                <w:sz w:val="16"/>
                <w:szCs w:val="16"/>
              </w:rPr>
              <w:t>eat</w:t>
            </w:r>
            <w:r>
              <w:rPr>
                <w:rFonts w:ascii="Arial" w:eastAsia="Arial" w:hAnsi="Arial" w:cs="Arial"/>
                <w:b/>
                <w:sz w:val="16"/>
                <w:szCs w:val="16"/>
              </w:rPr>
              <w:t>he</w:t>
            </w:r>
            <w:r>
              <w:rPr>
                <w:rFonts w:ascii="Arial" w:eastAsia="Arial" w:hAnsi="Arial" w:cs="Arial"/>
                <w:b/>
                <w:spacing w:val="-3"/>
                <w:sz w:val="16"/>
                <w:szCs w:val="16"/>
              </w:rPr>
              <w:t>r</w:t>
            </w:r>
            <w:r>
              <w:rPr>
                <w:rFonts w:ascii="Arial" w:eastAsia="Arial" w:hAnsi="Arial" w:cs="Arial"/>
                <w:b/>
                <w:sz w:val="16"/>
                <w:szCs w:val="16"/>
              </w:rPr>
              <w:t>.</w:t>
            </w:r>
          </w:p>
        </w:tc>
        <w:tc>
          <w:tcPr>
            <w:tcW w:w="1164"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before="2" w:line="397" w:lineRule="auto"/>
              <w:ind w:left="183" w:right="111" w:firstLine="60"/>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1"/>
                <w:sz w:val="16"/>
                <w:szCs w:val="16"/>
              </w:rPr>
              <w:t>tt</w:t>
            </w:r>
            <w:r>
              <w:rPr>
                <w:rFonts w:ascii="Arial" w:eastAsia="Arial" w:hAnsi="Arial" w:cs="Arial"/>
                <w:b/>
                <w:sz w:val="16"/>
                <w:szCs w:val="16"/>
              </w:rPr>
              <w:t>on</w:t>
            </w:r>
            <w:r>
              <w:rPr>
                <w:rFonts w:ascii="Arial" w:eastAsia="Arial" w:hAnsi="Arial" w:cs="Arial"/>
                <w:b/>
                <w:spacing w:val="-1"/>
                <w:sz w:val="16"/>
                <w:szCs w:val="16"/>
              </w:rPr>
              <w:t xml:space="preserve"> </w:t>
            </w:r>
            <w:r>
              <w:rPr>
                <w:rFonts w:ascii="Arial" w:eastAsia="Arial" w:hAnsi="Arial" w:cs="Arial"/>
                <w:b/>
                <w:sz w:val="16"/>
                <w:szCs w:val="16"/>
              </w:rPr>
              <w:t xml:space="preserve">– </w:t>
            </w:r>
            <w:r>
              <w:rPr>
                <w:rFonts w:ascii="Arial" w:eastAsia="Arial" w:hAnsi="Arial" w:cs="Arial"/>
                <w:b/>
                <w:spacing w:val="1"/>
                <w:sz w:val="16"/>
                <w:szCs w:val="16"/>
              </w:rPr>
              <w:t>P</w:t>
            </w:r>
            <w:r>
              <w:rPr>
                <w:rFonts w:ascii="Arial" w:eastAsia="Arial" w:hAnsi="Arial" w:cs="Arial"/>
                <w:b/>
                <w:spacing w:val="-2"/>
                <w:sz w:val="16"/>
                <w:szCs w:val="16"/>
              </w:rPr>
              <w:t>o</w:t>
            </w:r>
            <w:r>
              <w:rPr>
                <w:rFonts w:ascii="Arial" w:eastAsia="Arial" w:hAnsi="Arial" w:cs="Arial"/>
                <w:b/>
                <w:spacing w:val="3"/>
                <w:sz w:val="16"/>
                <w:szCs w:val="16"/>
              </w:rPr>
              <w:t>l</w:t>
            </w:r>
            <w:r>
              <w:rPr>
                <w:rFonts w:ascii="Arial" w:eastAsia="Arial" w:hAnsi="Arial" w:cs="Arial"/>
                <w:b/>
                <w:spacing w:val="-5"/>
                <w:sz w:val="16"/>
                <w:szCs w:val="16"/>
              </w:rPr>
              <w:t>y</w:t>
            </w:r>
            <w:r>
              <w:rPr>
                <w:rFonts w:ascii="Arial" w:eastAsia="Arial" w:hAnsi="Arial" w:cs="Arial"/>
                <w:b/>
                <w:spacing w:val="2"/>
                <w:sz w:val="16"/>
                <w:szCs w:val="16"/>
              </w:rPr>
              <w:t>-</w:t>
            </w:r>
            <w:r>
              <w:rPr>
                <w:rFonts w:ascii="Arial" w:eastAsia="Arial" w:hAnsi="Arial" w:cs="Arial"/>
                <w:b/>
                <w:sz w:val="16"/>
                <w:szCs w:val="16"/>
              </w:rPr>
              <w:t>b</w:t>
            </w:r>
            <w:r>
              <w:rPr>
                <w:rFonts w:ascii="Arial" w:eastAsia="Arial" w:hAnsi="Arial" w:cs="Arial"/>
                <w:b/>
                <w:spacing w:val="1"/>
                <w:sz w:val="16"/>
                <w:szCs w:val="16"/>
              </w:rPr>
              <w:t>l</w:t>
            </w:r>
            <w:r>
              <w:rPr>
                <w:rFonts w:ascii="Arial" w:eastAsia="Arial" w:hAnsi="Arial" w:cs="Arial"/>
                <w:b/>
                <w:spacing w:val="-1"/>
                <w:sz w:val="16"/>
                <w:szCs w:val="16"/>
              </w:rPr>
              <w:t>e</w:t>
            </w:r>
            <w:r>
              <w:rPr>
                <w:rFonts w:ascii="Arial" w:eastAsia="Arial" w:hAnsi="Arial" w:cs="Arial"/>
                <w:b/>
                <w:spacing w:val="-2"/>
                <w:sz w:val="16"/>
                <w:szCs w:val="16"/>
              </w:rPr>
              <w:t>n</w:t>
            </w:r>
            <w:r>
              <w:rPr>
                <w:rFonts w:ascii="Arial" w:eastAsia="Arial" w:hAnsi="Arial" w:cs="Arial"/>
                <w:b/>
                <w:sz w:val="16"/>
                <w:szCs w:val="16"/>
              </w:rPr>
              <w:t>d</w:t>
            </w:r>
          </w:p>
        </w:tc>
        <w:tc>
          <w:tcPr>
            <w:tcW w:w="998"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257" w:right="260"/>
              <w:jc w:val="center"/>
              <w:rPr>
                <w:rFonts w:ascii="Arial" w:eastAsia="Arial" w:hAnsi="Arial" w:cs="Arial"/>
                <w:sz w:val="16"/>
                <w:szCs w:val="16"/>
              </w:rPr>
            </w:pPr>
            <w:r>
              <w:rPr>
                <w:rFonts w:ascii="Arial" w:eastAsia="Arial" w:hAnsi="Arial" w:cs="Arial"/>
                <w:b/>
                <w:spacing w:val="1"/>
                <w:sz w:val="16"/>
                <w:szCs w:val="16"/>
              </w:rPr>
              <w:t>S</w:t>
            </w:r>
            <w:r>
              <w:rPr>
                <w:rFonts w:ascii="Arial" w:eastAsia="Arial" w:hAnsi="Arial" w:cs="Arial"/>
                <w:b/>
                <w:sz w:val="16"/>
                <w:szCs w:val="16"/>
              </w:rPr>
              <w:t>o</w:t>
            </w:r>
            <w:r>
              <w:rPr>
                <w:rFonts w:ascii="Arial" w:eastAsia="Arial" w:hAnsi="Arial" w:cs="Arial"/>
                <w:b/>
                <w:spacing w:val="-1"/>
                <w:sz w:val="16"/>
                <w:szCs w:val="16"/>
              </w:rPr>
              <w:t>l</w:t>
            </w:r>
            <w:r>
              <w:rPr>
                <w:rFonts w:ascii="Arial" w:eastAsia="Arial" w:hAnsi="Arial" w:cs="Arial"/>
                <w:b/>
                <w:spacing w:val="1"/>
                <w:sz w:val="16"/>
                <w:szCs w:val="16"/>
              </w:rPr>
              <w:t>i</w:t>
            </w:r>
            <w:r>
              <w:rPr>
                <w:rFonts w:ascii="Arial" w:eastAsia="Arial" w:hAnsi="Arial" w:cs="Arial"/>
                <w:b/>
                <w:sz w:val="16"/>
                <w:szCs w:val="16"/>
              </w:rPr>
              <w:t>d</w:t>
            </w:r>
          </w:p>
          <w:p w:rsidR="00E26DE3" w:rsidRDefault="00E26DE3" w:rsidP="003331CC">
            <w:pPr>
              <w:spacing w:line="180" w:lineRule="exact"/>
              <w:ind w:left="211" w:right="216"/>
              <w:jc w:val="center"/>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1"/>
                <w:sz w:val="16"/>
                <w:szCs w:val="16"/>
              </w:rPr>
              <w:t>l</w:t>
            </w:r>
            <w:r>
              <w:rPr>
                <w:rFonts w:ascii="Arial" w:eastAsia="Arial" w:hAnsi="Arial" w:cs="Arial"/>
                <w:b/>
                <w:sz w:val="16"/>
                <w:szCs w:val="16"/>
              </w:rPr>
              <w:t>ors</w:t>
            </w:r>
          </w:p>
          <w:p w:rsidR="00E26DE3" w:rsidRDefault="00E26DE3" w:rsidP="003331CC">
            <w:pPr>
              <w:spacing w:before="8" w:line="397" w:lineRule="auto"/>
              <w:ind w:left="254" w:right="256" w:hanging="5"/>
              <w:jc w:val="center"/>
              <w:rPr>
                <w:rFonts w:ascii="Arial" w:eastAsia="Arial" w:hAnsi="Arial" w:cs="Arial"/>
                <w:sz w:val="16"/>
                <w:szCs w:val="16"/>
              </w:rPr>
            </w:pPr>
            <w:r>
              <w:rPr>
                <w:rFonts w:ascii="Arial" w:eastAsia="Arial" w:hAnsi="Arial" w:cs="Arial"/>
                <w:b/>
                <w:sz w:val="16"/>
                <w:szCs w:val="16"/>
              </w:rPr>
              <w:t>on</w:t>
            </w:r>
            <w:r>
              <w:rPr>
                <w:rFonts w:ascii="Arial" w:eastAsia="Arial" w:hAnsi="Arial" w:cs="Arial"/>
                <w:b/>
                <w:spacing w:val="3"/>
                <w:sz w:val="16"/>
                <w:szCs w:val="16"/>
              </w:rPr>
              <w:t>l</w:t>
            </w:r>
            <w:r>
              <w:rPr>
                <w:rFonts w:ascii="Arial" w:eastAsia="Arial" w:hAnsi="Arial" w:cs="Arial"/>
                <w:b/>
                <w:spacing w:val="-8"/>
                <w:sz w:val="16"/>
                <w:szCs w:val="16"/>
              </w:rPr>
              <w:t>y</w:t>
            </w:r>
            <w:r>
              <w:rPr>
                <w:rFonts w:ascii="Arial" w:eastAsia="Arial" w:hAnsi="Arial" w:cs="Arial"/>
                <w:b/>
                <w:sz w:val="16"/>
                <w:szCs w:val="16"/>
              </w:rPr>
              <w:t xml:space="preserve">: </w:t>
            </w:r>
            <w:r>
              <w:rPr>
                <w:rFonts w:ascii="Arial" w:eastAsia="Arial" w:hAnsi="Arial" w:cs="Arial"/>
                <w:b/>
                <w:spacing w:val="2"/>
                <w:sz w:val="16"/>
                <w:szCs w:val="16"/>
              </w:rPr>
              <w:t>W</w:t>
            </w:r>
            <w:r>
              <w:rPr>
                <w:rFonts w:ascii="Arial" w:eastAsia="Arial" w:hAnsi="Arial" w:cs="Arial"/>
                <w:b/>
                <w:spacing w:val="-2"/>
                <w:sz w:val="16"/>
                <w:szCs w:val="16"/>
              </w:rPr>
              <w:t>h</w:t>
            </w:r>
            <w:r>
              <w:rPr>
                <w:rFonts w:ascii="Arial" w:eastAsia="Arial" w:hAnsi="Arial" w:cs="Arial"/>
                <w:b/>
                <w:spacing w:val="1"/>
                <w:sz w:val="16"/>
                <w:szCs w:val="16"/>
              </w:rPr>
              <w:t>i</w:t>
            </w:r>
            <w:r>
              <w:rPr>
                <w:rFonts w:ascii="Arial" w:eastAsia="Arial" w:hAnsi="Arial" w:cs="Arial"/>
                <w:b/>
                <w:spacing w:val="-1"/>
                <w:sz w:val="16"/>
                <w:szCs w:val="16"/>
              </w:rPr>
              <w:t>t</w:t>
            </w:r>
            <w:r>
              <w:rPr>
                <w:rFonts w:ascii="Arial" w:eastAsia="Arial" w:hAnsi="Arial" w:cs="Arial"/>
                <w:b/>
                <w:sz w:val="16"/>
                <w:szCs w:val="16"/>
              </w:rPr>
              <w:t xml:space="preserve">e </w:t>
            </w: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z w:val="16"/>
                <w:szCs w:val="16"/>
              </w:rPr>
              <w:t>ue</w:t>
            </w:r>
          </w:p>
          <w:p w:rsidR="00E26DE3" w:rsidRDefault="00E26DE3" w:rsidP="003331CC">
            <w:pPr>
              <w:spacing w:line="160" w:lineRule="exact"/>
              <w:ind w:left="262" w:right="264"/>
              <w:jc w:val="center"/>
              <w:rPr>
                <w:rFonts w:ascii="Arial" w:eastAsia="Arial" w:hAnsi="Arial" w:cs="Arial"/>
                <w:sz w:val="16"/>
                <w:szCs w:val="16"/>
              </w:rPr>
            </w:pPr>
            <w:r>
              <w:rPr>
                <w:rFonts w:ascii="Arial" w:eastAsia="Arial" w:hAnsi="Arial" w:cs="Arial"/>
                <w:b/>
                <w:spacing w:val="-1"/>
                <w:sz w:val="16"/>
                <w:szCs w:val="16"/>
              </w:rPr>
              <w:t>Na</w:t>
            </w:r>
            <w:r>
              <w:rPr>
                <w:rFonts w:ascii="Arial" w:eastAsia="Arial" w:hAnsi="Arial" w:cs="Arial"/>
                <w:b/>
                <w:spacing w:val="2"/>
                <w:sz w:val="16"/>
                <w:szCs w:val="16"/>
              </w:rPr>
              <w:t>v</w:t>
            </w:r>
            <w:r>
              <w:rPr>
                <w:rFonts w:ascii="Arial" w:eastAsia="Arial" w:hAnsi="Arial" w:cs="Arial"/>
                <w:b/>
                <w:sz w:val="16"/>
                <w:szCs w:val="16"/>
              </w:rPr>
              <w:t>y</w:t>
            </w:r>
          </w:p>
          <w:p w:rsidR="00E26DE3" w:rsidRDefault="00E26DE3" w:rsidP="003331CC">
            <w:pPr>
              <w:spacing w:before="8"/>
              <w:ind w:left="279" w:right="283"/>
              <w:jc w:val="center"/>
              <w:rPr>
                <w:rFonts w:ascii="Arial" w:eastAsia="Arial" w:hAnsi="Arial" w:cs="Arial"/>
                <w:sz w:val="16"/>
                <w:szCs w:val="16"/>
              </w:rPr>
            </w:pPr>
            <w:r>
              <w:rPr>
                <w:rFonts w:ascii="Arial" w:eastAsia="Arial" w:hAnsi="Arial" w:cs="Arial"/>
                <w:b/>
                <w:spacing w:val="-1"/>
                <w:sz w:val="16"/>
                <w:szCs w:val="16"/>
              </w:rPr>
              <w:t>B</w:t>
            </w:r>
            <w:r>
              <w:rPr>
                <w:rFonts w:ascii="Arial" w:eastAsia="Arial" w:hAnsi="Arial" w:cs="Arial"/>
                <w:b/>
                <w:spacing w:val="1"/>
                <w:sz w:val="16"/>
                <w:szCs w:val="16"/>
              </w:rPr>
              <w:t>l</w:t>
            </w:r>
            <w:r>
              <w:rPr>
                <w:rFonts w:ascii="Arial" w:eastAsia="Arial" w:hAnsi="Arial" w:cs="Arial"/>
                <w:b/>
                <w:sz w:val="16"/>
                <w:szCs w:val="16"/>
              </w:rPr>
              <w:t>ue</w:t>
            </w:r>
          </w:p>
        </w:tc>
        <w:tc>
          <w:tcPr>
            <w:tcW w:w="2242" w:type="dxa"/>
            <w:tcBorders>
              <w:top w:val="single" w:sz="9" w:space="0" w:color="000000"/>
              <w:left w:val="single" w:sz="9" w:space="0" w:color="000000"/>
              <w:bottom w:val="single" w:sz="9" w:space="0" w:color="000000"/>
              <w:right w:val="single" w:sz="9" w:space="0" w:color="000000"/>
            </w:tcBorders>
          </w:tcPr>
          <w:p w:rsidR="00E26DE3" w:rsidRDefault="00E26DE3" w:rsidP="003331CC">
            <w:pPr>
              <w:spacing w:line="160" w:lineRule="exact"/>
              <w:ind w:left="248" w:right="250"/>
              <w:jc w:val="center"/>
              <w:rPr>
                <w:rFonts w:ascii="Arial" w:eastAsia="Arial" w:hAnsi="Arial" w:cs="Arial"/>
                <w:sz w:val="16"/>
                <w:szCs w:val="16"/>
              </w:rPr>
            </w:pPr>
            <w:r>
              <w:rPr>
                <w:rFonts w:ascii="Arial" w:eastAsia="Arial" w:hAnsi="Arial" w:cs="Arial"/>
                <w:b/>
                <w:spacing w:val="-6"/>
                <w:sz w:val="16"/>
                <w:szCs w:val="16"/>
              </w:rPr>
              <w:t>A</w:t>
            </w:r>
            <w:r>
              <w:rPr>
                <w:rFonts w:ascii="Arial" w:eastAsia="Arial" w:hAnsi="Arial" w:cs="Arial"/>
                <w:b/>
                <w:spacing w:val="1"/>
                <w:sz w:val="16"/>
                <w:szCs w:val="16"/>
              </w:rPr>
              <w:t>l</w:t>
            </w:r>
            <w:r>
              <w:rPr>
                <w:rFonts w:ascii="Arial" w:eastAsia="Arial" w:hAnsi="Arial" w:cs="Arial"/>
                <w:b/>
                <w:sz w:val="16"/>
                <w:szCs w:val="16"/>
              </w:rPr>
              <w:t>l</w:t>
            </w:r>
            <w:r>
              <w:rPr>
                <w:rFonts w:ascii="Arial" w:eastAsia="Arial" w:hAnsi="Arial" w:cs="Arial"/>
                <w:b/>
                <w:spacing w:val="2"/>
                <w:sz w:val="16"/>
                <w:szCs w:val="16"/>
              </w:rPr>
              <w:t xml:space="preserve"> </w:t>
            </w:r>
            <w:r>
              <w:rPr>
                <w:rFonts w:ascii="Arial" w:eastAsia="Arial" w:hAnsi="Arial" w:cs="Arial"/>
                <w:b/>
                <w:spacing w:val="-1"/>
                <w:sz w:val="16"/>
                <w:szCs w:val="16"/>
              </w:rPr>
              <w:t>s</w:t>
            </w:r>
            <w:r>
              <w:rPr>
                <w:rFonts w:ascii="Arial" w:eastAsia="Arial" w:hAnsi="Arial" w:cs="Arial"/>
                <w:b/>
                <w:sz w:val="16"/>
                <w:szCs w:val="16"/>
              </w:rPr>
              <w:t>h</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t</w:t>
            </w:r>
            <w:r>
              <w:rPr>
                <w:rFonts w:ascii="Arial" w:eastAsia="Arial" w:hAnsi="Arial" w:cs="Arial"/>
                <w:b/>
                <w:sz w:val="16"/>
                <w:szCs w:val="16"/>
              </w:rPr>
              <w:t>s</w:t>
            </w:r>
            <w:r>
              <w:rPr>
                <w:rFonts w:ascii="Arial" w:eastAsia="Arial" w:hAnsi="Arial" w:cs="Arial"/>
                <w:b/>
                <w:spacing w:val="1"/>
                <w:sz w:val="16"/>
                <w:szCs w:val="16"/>
              </w:rPr>
              <w:t xml:space="preserve"> m</w:t>
            </w:r>
            <w:r>
              <w:rPr>
                <w:rFonts w:ascii="Arial" w:eastAsia="Arial" w:hAnsi="Arial" w:cs="Arial"/>
                <w:b/>
                <w:sz w:val="16"/>
                <w:szCs w:val="16"/>
              </w:rPr>
              <w:t>ust</w:t>
            </w:r>
            <w:r>
              <w:rPr>
                <w:rFonts w:ascii="Arial" w:eastAsia="Arial" w:hAnsi="Arial" w:cs="Arial"/>
                <w:b/>
                <w:spacing w:val="-2"/>
                <w:sz w:val="16"/>
                <w:szCs w:val="16"/>
              </w:rPr>
              <w:t xml:space="preserve"> </w:t>
            </w:r>
            <w:r>
              <w:rPr>
                <w:rFonts w:ascii="Arial" w:eastAsia="Arial" w:hAnsi="Arial" w:cs="Arial"/>
                <w:b/>
                <w:sz w:val="16"/>
                <w:szCs w:val="16"/>
              </w:rPr>
              <w:t>ha</w:t>
            </w:r>
            <w:r>
              <w:rPr>
                <w:rFonts w:ascii="Arial" w:eastAsia="Arial" w:hAnsi="Arial" w:cs="Arial"/>
                <w:b/>
                <w:spacing w:val="-1"/>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a</w:t>
            </w:r>
          </w:p>
          <w:p w:rsidR="00E26DE3" w:rsidRDefault="00E26DE3" w:rsidP="003331CC">
            <w:pPr>
              <w:spacing w:before="8"/>
              <w:ind w:left="841" w:right="841"/>
              <w:jc w:val="center"/>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1"/>
                <w:sz w:val="16"/>
                <w:szCs w:val="16"/>
              </w:rPr>
              <w:t>ll</w:t>
            </w:r>
            <w:r>
              <w:rPr>
                <w:rFonts w:ascii="Arial" w:eastAsia="Arial" w:hAnsi="Arial" w:cs="Arial"/>
                <w:b/>
                <w:spacing w:val="-1"/>
                <w:sz w:val="16"/>
                <w:szCs w:val="16"/>
              </w:rPr>
              <w:t>a</w:t>
            </w:r>
            <w:r>
              <w:rPr>
                <w:rFonts w:ascii="Arial" w:eastAsia="Arial" w:hAnsi="Arial" w:cs="Arial"/>
                <w:b/>
                <w:spacing w:val="-3"/>
                <w:sz w:val="16"/>
                <w:szCs w:val="16"/>
              </w:rPr>
              <w:t>r</w:t>
            </w:r>
            <w:r>
              <w:rPr>
                <w:rFonts w:ascii="Arial" w:eastAsia="Arial" w:hAnsi="Arial" w:cs="Arial"/>
                <w:b/>
                <w:sz w:val="16"/>
                <w:szCs w:val="16"/>
              </w:rPr>
              <w:t>.</w:t>
            </w:r>
          </w:p>
          <w:p w:rsidR="00E26DE3" w:rsidRDefault="00E26DE3" w:rsidP="003331CC">
            <w:pPr>
              <w:spacing w:before="1" w:line="100" w:lineRule="exact"/>
              <w:rPr>
                <w:sz w:val="11"/>
                <w:szCs w:val="11"/>
              </w:rPr>
            </w:pPr>
          </w:p>
          <w:p w:rsidR="00E26DE3" w:rsidRDefault="00E26DE3" w:rsidP="003331CC">
            <w:pPr>
              <w:spacing w:line="250" w:lineRule="auto"/>
              <w:ind w:left="581" w:right="109" w:hanging="399"/>
              <w:rPr>
                <w:rFonts w:ascii="Arial" w:eastAsia="Arial" w:hAnsi="Arial" w:cs="Arial"/>
                <w:sz w:val="16"/>
                <w:szCs w:val="16"/>
              </w:rPr>
            </w:pPr>
            <w:r>
              <w:rPr>
                <w:rFonts w:ascii="Arial" w:eastAsia="Arial" w:hAnsi="Arial" w:cs="Arial"/>
                <w:b/>
                <w:spacing w:val="-8"/>
                <w:sz w:val="16"/>
                <w:szCs w:val="16"/>
              </w:rPr>
              <w:t>A</w:t>
            </w:r>
            <w:r>
              <w:rPr>
                <w:rFonts w:ascii="Arial" w:eastAsia="Arial" w:hAnsi="Arial" w:cs="Arial"/>
                <w:b/>
                <w:spacing w:val="1"/>
                <w:sz w:val="16"/>
                <w:szCs w:val="16"/>
              </w:rPr>
              <w:t>l</w:t>
            </w:r>
            <w:r>
              <w:rPr>
                <w:rFonts w:ascii="Arial" w:eastAsia="Arial" w:hAnsi="Arial" w:cs="Arial"/>
                <w:b/>
                <w:sz w:val="16"/>
                <w:szCs w:val="16"/>
              </w:rPr>
              <w:t>l</w:t>
            </w:r>
            <w:r>
              <w:rPr>
                <w:rFonts w:ascii="Arial" w:eastAsia="Arial" w:hAnsi="Arial" w:cs="Arial"/>
                <w:b/>
                <w:spacing w:val="2"/>
                <w:sz w:val="16"/>
                <w:szCs w:val="16"/>
              </w:rPr>
              <w:t xml:space="preserve"> </w:t>
            </w:r>
            <w:r>
              <w:rPr>
                <w:rFonts w:ascii="Arial" w:eastAsia="Arial" w:hAnsi="Arial" w:cs="Arial"/>
                <w:b/>
                <w:spacing w:val="-1"/>
                <w:sz w:val="16"/>
                <w:szCs w:val="16"/>
              </w:rPr>
              <w:t>s</w:t>
            </w:r>
            <w:r>
              <w:rPr>
                <w:rFonts w:ascii="Arial" w:eastAsia="Arial" w:hAnsi="Arial" w:cs="Arial"/>
                <w:b/>
                <w:sz w:val="16"/>
                <w:szCs w:val="16"/>
              </w:rPr>
              <w:t>h</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t</w:t>
            </w:r>
            <w:r>
              <w:rPr>
                <w:rFonts w:ascii="Arial" w:eastAsia="Arial" w:hAnsi="Arial" w:cs="Arial"/>
                <w:b/>
                <w:sz w:val="16"/>
                <w:szCs w:val="16"/>
              </w:rPr>
              <w:t>s</w:t>
            </w:r>
            <w:r>
              <w:rPr>
                <w:rFonts w:ascii="Arial" w:eastAsia="Arial" w:hAnsi="Arial" w:cs="Arial"/>
                <w:b/>
                <w:spacing w:val="1"/>
                <w:sz w:val="16"/>
                <w:szCs w:val="16"/>
              </w:rPr>
              <w:t xml:space="preserve"> </w:t>
            </w:r>
            <w:r>
              <w:rPr>
                <w:rFonts w:ascii="Arial" w:eastAsia="Arial" w:hAnsi="Arial" w:cs="Arial"/>
                <w:b/>
                <w:spacing w:val="-1"/>
                <w:sz w:val="16"/>
                <w:szCs w:val="16"/>
              </w:rPr>
              <w:t>m</w:t>
            </w:r>
            <w:r>
              <w:rPr>
                <w:rFonts w:ascii="Arial" w:eastAsia="Arial" w:hAnsi="Arial" w:cs="Arial"/>
                <w:b/>
                <w:sz w:val="16"/>
                <w:szCs w:val="16"/>
              </w:rPr>
              <w:t>ust be</w:t>
            </w:r>
            <w:r>
              <w:rPr>
                <w:rFonts w:ascii="Arial" w:eastAsia="Arial" w:hAnsi="Arial" w:cs="Arial"/>
                <w:b/>
                <w:spacing w:val="-2"/>
                <w:sz w:val="16"/>
                <w:szCs w:val="16"/>
              </w:rPr>
              <w:t xml:space="preserve"> </w:t>
            </w:r>
            <w:r>
              <w:rPr>
                <w:rFonts w:ascii="Arial" w:eastAsia="Arial" w:hAnsi="Arial" w:cs="Arial"/>
                <w:b/>
                <w:spacing w:val="-1"/>
                <w:sz w:val="16"/>
                <w:szCs w:val="16"/>
              </w:rPr>
              <w:t>t</w:t>
            </w:r>
            <w:r>
              <w:rPr>
                <w:rFonts w:ascii="Arial" w:eastAsia="Arial" w:hAnsi="Arial" w:cs="Arial"/>
                <w:b/>
                <w:sz w:val="16"/>
                <w:szCs w:val="16"/>
              </w:rPr>
              <w:t>uc</w:t>
            </w:r>
            <w:r>
              <w:rPr>
                <w:rFonts w:ascii="Arial" w:eastAsia="Arial" w:hAnsi="Arial" w:cs="Arial"/>
                <w:b/>
                <w:spacing w:val="-1"/>
                <w:sz w:val="16"/>
                <w:szCs w:val="16"/>
              </w:rPr>
              <w:t>ke</w:t>
            </w:r>
            <w:r>
              <w:rPr>
                <w:rFonts w:ascii="Arial" w:eastAsia="Arial" w:hAnsi="Arial" w:cs="Arial"/>
                <w:b/>
                <w:sz w:val="16"/>
                <w:szCs w:val="16"/>
              </w:rPr>
              <w:t xml:space="preserve">d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1"/>
                <w:sz w:val="16"/>
                <w:szCs w:val="16"/>
              </w:rPr>
              <w:t xml:space="preserve"> </w:t>
            </w:r>
            <w:r>
              <w:rPr>
                <w:rFonts w:ascii="Arial" w:eastAsia="Arial" w:hAnsi="Arial" w:cs="Arial"/>
                <w:b/>
                <w:spacing w:val="-1"/>
                <w:sz w:val="16"/>
                <w:szCs w:val="16"/>
              </w:rPr>
              <w:t>a</w:t>
            </w:r>
            <w:r>
              <w:rPr>
                <w:rFonts w:ascii="Arial" w:eastAsia="Arial" w:hAnsi="Arial" w:cs="Arial"/>
                <w:b/>
                <w:sz w:val="16"/>
                <w:szCs w:val="16"/>
              </w:rPr>
              <w:t xml:space="preserve">t </w:t>
            </w:r>
            <w:r>
              <w:rPr>
                <w:rFonts w:ascii="Arial" w:eastAsia="Arial" w:hAnsi="Arial" w:cs="Arial"/>
                <w:b/>
                <w:spacing w:val="-3"/>
                <w:sz w:val="16"/>
                <w:szCs w:val="16"/>
              </w:rPr>
              <w:t>a</w:t>
            </w:r>
            <w:r>
              <w:rPr>
                <w:rFonts w:ascii="Arial" w:eastAsia="Arial" w:hAnsi="Arial" w:cs="Arial"/>
                <w:b/>
                <w:spacing w:val="1"/>
                <w:sz w:val="16"/>
                <w:szCs w:val="16"/>
              </w:rPr>
              <w:t>l</w:t>
            </w:r>
            <w:r>
              <w:rPr>
                <w:rFonts w:ascii="Arial" w:eastAsia="Arial" w:hAnsi="Arial" w:cs="Arial"/>
                <w:b/>
                <w:sz w:val="16"/>
                <w:szCs w:val="16"/>
              </w:rPr>
              <w:t xml:space="preserve">l </w:t>
            </w:r>
            <w:r>
              <w:rPr>
                <w:rFonts w:ascii="Arial" w:eastAsia="Arial" w:hAnsi="Arial" w:cs="Arial"/>
                <w:b/>
                <w:spacing w:val="-1"/>
                <w:sz w:val="16"/>
                <w:szCs w:val="16"/>
              </w:rPr>
              <w:t>ti</w:t>
            </w:r>
            <w:r>
              <w:rPr>
                <w:rFonts w:ascii="Arial" w:eastAsia="Arial" w:hAnsi="Arial" w:cs="Arial"/>
                <w:b/>
                <w:spacing w:val="1"/>
                <w:sz w:val="16"/>
                <w:szCs w:val="16"/>
              </w:rPr>
              <w:t>m</w:t>
            </w:r>
            <w:r>
              <w:rPr>
                <w:rFonts w:ascii="Arial" w:eastAsia="Arial" w:hAnsi="Arial" w:cs="Arial"/>
                <w:b/>
                <w:spacing w:val="-1"/>
                <w:sz w:val="16"/>
                <w:szCs w:val="16"/>
              </w:rPr>
              <w:t>es</w:t>
            </w:r>
            <w:r>
              <w:rPr>
                <w:rFonts w:ascii="Arial" w:eastAsia="Arial" w:hAnsi="Arial" w:cs="Arial"/>
                <w:b/>
                <w:sz w:val="16"/>
                <w:szCs w:val="16"/>
              </w:rPr>
              <w:t>.</w:t>
            </w:r>
          </w:p>
          <w:p w:rsidR="00E26DE3" w:rsidRDefault="00E26DE3" w:rsidP="003331CC">
            <w:pPr>
              <w:spacing w:before="3" w:line="100" w:lineRule="exact"/>
              <w:rPr>
                <w:sz w:val="11"/>
                <w:szCs w:val="11"/>
              </w:rPr>
            </w:pPr>
          </w:p>
          <w:p w:rsidR="00E26DE3" w:rsidRDefault="00E26DE3" w:rsidP="003331CC">
            <w:pPr>
              <w:spacing w:line="395" w:lineRule="auto"/>
              <w:ind w:left="385" w:right="385"/>
              <w:jc w:val="center"/>
              <w:rPr>
                <w:rFonts w:ascii="Arial" w:eastAsia="Arial" w:hAnsi="Arial" w:cs="Arial"/>
                <w:sz w:val="16"/>
                <w:szCs w:val="16"/>
              </w:rPr>
            </w:pPr>
            <w:r>
              <w:rPr>
                <w:rFonts w:ascii="Arial" w:eastAsia="Arial" w:hAnsi="Arial" w:cs="Arial"/>
                <w:b/>
                <w:spacing w:val="-6"/>
                <w:sz w:val="16"/>
                <w:szCs w:val="16"/>
              </w:rPr>
              <w:t>A</w:t>
            </w:r>
            <w:r>
              <w:rPr>
                <w:rFonts w:ascii="Arial" w:eastAsia="Arial" w:hAnsi="Arial" w:cs="Arial"/>
                <w:b/>
                <w:spacing w:val="1"/>
                <w:sz w:val="16"/>
                <w:szCs w:val="16"/>
              </w:rPr>
              <w:t>BS</w:t>
            </w:r>
            <w:r>
              <w:rPr>
                <w:rFonts w:ascii="Arial" w:eastAsia="Arial" w:hAnsi="Arial" w:cs="Arial"/>
                <w:b/>
                <w:sz w:val="16"/>
                <w:szCs w:val="16"/>
              </w:rPr>
              <w:t>OL</w:t>
            </w:r>
            <w:r>
              <w:rPr>
                <w:rFonts w:ascii="Arial" w:eastAsia="Arial" w:hAnsi="Arial" w:cs="Arial"/>
                <w:b/>
                <w:spacing w:val="-1"/>
                <w:sz w:val="16"/>
                <w:szCs w:val="16"/>
              </w:rPr>
              <w:t>U</w:t>
            </w:r>
            <w:r>
              <w:rPr>
                <w:rFonts w:ascii="Arial" w:eastAsia="Arial" w:hAnsi="Arial" w:cs="Arial"/>
                <w:b/>
                <w:spacing w:val="-2"/>
                <w:sz w:val="16"/>
                <w:szCs w:val="16"/>
              </w:rPr>
              <w:t>T</w:t>
            </w:r>
            <w:r>
              <w:rPr>
                <w:rFonts w:ascii="Arial" w:eastAsia="Arial" w:hAnsi="Arial" w:cs="Arial"/>
                <w:b/>
                <w:spacing w:val="1"/>
                <w:sz w:val="16"/>
                <w:szCs w:val="16"/>
              </w:rPr>
              <w:t>E</w:t>
            </w:r>
            <w:r>
              <w:rPr>
                <w:rFonts w:ascii="Arial" w:eastAsia="Arial" w:hAnsi="Arial" w:cs="Arial"/>
                <w:b/>
                <w:sz w:val="16"/>
                <w:szCs w:val="16"/>
              </w:rPr>
              <w:t xml:space="preserve">LY </w:t>
            </w:r>
            <w:r>
              <w:rPr>
                <w:rFonts w:ascii="Arial" w:eastAsia="Arial" w:hAnsi="Arial" w:cs="Arial"/>
                <w:b/>
                <w:spacing w:val="-1"/>
                <w:sz w:val="16"/>
                <w:szCs w:val="16"/>
              </w:rPr>
              <w:t>N</w:t>
            </w:r>
            <w:r>
              <w:rPr>
                <w:rFonts w:ascii="Arial" w:eastAsia="Arial" w:hAnsi="Arial" w:cs="Arial"/>
                <w:b/>
                <w:sz w:val="16"/>
                <w:szCs w:val="16"/>
              </w:rPr>
              <w:t>O: M</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2"/>
                <w:sz w:val="16"/>
                <w:szCs w:val="16"/>
              </w:rPr>
              <w:t>r</w:t>
            </w:r>
            <w:r>
              <w:rPr>
                <w:rFonts w:ascii="Arial" w:eastAsia="Arial" w:hAnsi="Arial" w:cs="Arial"/>
                <w:b/>
                <w:spacing w:val="1"/>
                <w:sz w:val="16"/>
                <w:szCs w:val="16"/>
              </w:rPr>
              <w:t>i</w:t>
            </w:r>
            <w:r>
              <w:rPr>
                <w:rFonts w:ascii="Arial" w:eastAsia="Arial" w:hAnsi="Arial" w:cs="Arial"/>
                <w:b/>
                <w:spacing w:val="-1"/>
                <w:sz w:val="16"/>
                <w:szCs w:val="16"/>
              </w:rPr>
              <w:t>f</w:t>
            </w:r>
            <w:r>
              <w:rPr>
                <w:rFonts w:ascii="Arial" w:eastAsia="Arial" w:hAnsi="Arial" w:cs="Arial"/>
                <w:b/>
                <w:sz w:val="16"/>
                <w:szCs w:val="16"/>
              </w:rPr>
              <w:t xml:space="preserve">f </w:t>
            </w:r>
            <w:r>
              <w:rPr>
                <w:rFonts w:ascii="Arial" w:eastAsia="Arial" w:hAnsi="Arial" w:cs="Arial"/>
                <w:b/>
                <w:spacing w:val="-2"/>
                <w:sz w:val="16"/>
                <w:szCs w:val="16"/>
              </w:rPr>
              <w:t>S</w:t>
            </w:r>
            <w:r>
              <w:rPr>
                <w:rFonts w:ascii="Arial" w:eastAsia="Arial" w:hAnsi="Arial" w:cs="Arial"/>
                <w:b/>
                <w:sz w:val="16"/>
                <w:szCs w:val="16"/>
              </w:rPr>
              <w:t>h</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t</w:t>
            </w:r>
            <w:r>
              <w:rPr>
                <w:rFonts w:ascii="Arial" w:eastAsia="Arial" w:hAnsi="Arial" w:cs="Arial"/>
                <w:b/>
                <w:sz w:val="16"/>
                <w:szCs w:val="16"/>
              </w:rPr>
              <w:t>s</w:t>
            </w:r>
          </w:p>
          <w:p w:rsidR="00E26DE3" w:rsidRDefault="00E26DE3" w:rsidP="003331CC">
            <w:pPr>
              <w:spacing w:before="2" w:line="180" w:lineRule="exact"/>
              <w:ind w:left="206" w:right="205"/>
              <w:jc w:val="center"/>
              <w:rPr>
                <w:rFonts w:ascii="Arial" w:eastAsia="Arial" w:hAnsi="Arial" w:cs="Arial"/>
                <w:sz w:val="16"/>
                <w:szCs w:val="16"/>
              </w:rPr>
            </w:pPr>
            <w:r>
              <w:rPr>
                <w:rFonts w:ascii="Arial" w:eastAsia="Arial" w:hAnsi="Arial" w:cs="Arial"/>
                <w:b/>
                <w:spacing w:val="1"/>
                <w:sz w:val="16"/>
                <w:szCs w:val="16"/>
              </w:rPr>
              <w:t>(</w:t>
            </w:r>
            <w:r>
              <w:rPr>
                <w:rFonts w:ascii="Arial" w:eastAsia="Arial" w:hAnsi="Arial" w:cs="Arial"/>
                <w:b/>
                <w:spacing w:val="-6"/>
                <w:sz w:val="16"/>
                <w:szCs w:val="16"/>
              </w:rPr>
              <w:t>A</w:t>
            </w:r>
            <w:r>
              <w:rPr>
                <w:rFonts w:ascii="Arial" w:eastAsia="Arial" w:hAnsi="Arial" w:cs="Arial"/>
                <w:b/>
                <w:spacing w:val="1"/>
                <w:sz w:val="16"/>
                <w:szCs w:val="16"/>
              </w:rPr>
              <w:t>l</w:t>
            </w:r>
            <w:r>
              <w:rPr>
                <w:rFonts w:ascii="Arial" w:eastAsia="Arial" w:hAnsi="Arial" w:cs="Arial"/>
                <w:b/>
                <w:sz w:val="16"/>
                <w:szCs w:val="16"/>
              </w:rPr>
              <w:t>l</w:t>
            </w:r>
            <w:r>
              <w:rPr>
                <w:rFonts w:ascii="Arial" w:eastAsia="Arial" w:hAnsi="Arial" w:cs="Arial"/>
                <w:b/>
                <w:spacing w:val="2"/>
                <w:sz w:val="16"/>
                <w:szCs w:val="16"/>
              </w:rPr>
              <w:t xml:space="preserve"> </w:t>
            </w:r>
            <w:r>
              <w:rPr>
                <w:rFonts w:ascii="Arial" w:eastAsia="Arial" w:hAnsi="Arial" w:cs="Arial"/>
                <w:b/>
                <w:spacing w:val="-1"/>
                <w:sz w:val="16"/>
                <w:szCs w:val="16"/>
              </w:rPr>
              <w:t>s</w:t>
            </w:r>
            <w:r>
              <w:rPr>
                <w:rFonts w:ascii="Arial" w:eastAsia="Arial" w:hAnsi="Arial" w:cs="Arial"/>
                <w:b/>
                <w:sz w:val="16"/>
                <w:szCs w:val="16"/>
              </w:rPr>
              <w:t>h</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t</w:t>
            </w:r>
            <w:r>
              <w:rPr>
                <w:rFonts w:ascii="Arial" w:eastAsia="Arial" w:hAnsi="Arial" w:cs="Arial"/>
                <w:b/>
                <w:sz w:val="16"/>
                <w:szCs w:val="16"/>
              </w:rPr>
              <w:t>s</w:t>
            </w:r>
            <w:r>
              <w:rPr>
                <w:rFonts w:ascii="Arial" w:eastAsia="Arial" w:hAnsi="Arial" w:cs="Arial"/>
                <w:b/>
                <w:spacing w:val="-2"/>
                <w:sz w:val="16"/>
                <w:szCs w:val="16"/>
              </w:rPr>
              <w:t xml:space="preserve"> </w:t>
            </w:r>
            <w:r>
              <w:rPr>
                <w:rFonts w:ascii="Arial" w:eastAsia="Arial" w:hAnsi="Arial" w:cs="Arial"/>
                <w:b/>
                <w:spacing w:val="1"/>
                <w:sz w:val="16"/>
                <w:szCs w:val="16"/>
              </w:rPr>
              <w:t>m</w:t>
            </w:r>
            <w:r>
              <w:rPr>
                <w:rFonts w:ascii="Arial" w:eastAsia="Arial" w:hAnsi="Arial" w:cs="Arial"/>
                <w:b/>
                <w:sz w:val="16"/>
                <w:szCs w:val="16"/>
              </w:rPr>
              <w:t>ust be</w:t>
            </w:r>
            <w:r>
              <w:rPr>
                <w:rFonts w:ascii="Arial" w:eastAsia="Arial" w:hAnsi="Arial" w:cs="Arial"/>
                <w:b/>
                <w:spacing w:val="-2"/>
                <w:sz w:val="16"/>
                <w:szCs w:val="16"/>
              </w:rPr>
              <w:t xml:space="preserve"> </w:t>
            </w:r>
            <w:r>
              <w:rPr>
                <w:rFonts w:ascii="Arial" w:eastAsia="Arial" w:hAnsi="Arial" w:cs="Arial"/>
                <w:b/>
                <w:spacing w:val="-1"/>
                <w:sz w:val="16"/>
                <w:szCs w:val="16"/>
              </w:rPr>
              <w:t>l</w:t>
            </w:r>
            <w:r>
              <w:rPr>
                <w:rFonts w:ascii="Arial" w:eastAsia="Arial" w:hAnsi="Arial" w:cs="Arial"/>
                <w:b/>
                <w:sz w:val="16"/>
                <w:szCs w:val="16"/>
              </w:rPr>
              <w:t xml:space="preserve">ong </w:t>
            </w:r>
            <w:r>
              <w:rPr>
                <w:rFonts w:ascii="Arial" w:eastAsia="Arial" w:hAnsi="Arial" w:cs="Arial"/>
                <w:b/>
                <w:spacing w:val="-1"/>
                <w:sz w:val="16"/>
                <w:szCs w:val="16"/>
              </w:rPr>
              <w:t>e</w:t>
            </w:r>
            <w:r>
              <w:rPr>
                <w:rFonts w:ascii="Arial" w:eastAsia="Arial" w:hAnsi="Arial" w:cs="Arial"/>
                <w:b/>
                <w:sz w:val="16"/>
                <w:szCs w:val="16"/>
              </w:rPr>
              <w:t>nough</w:t>
            </w:r>
            <w:r>
              <w:rPr>
                <w:rFonts w:ascii="Arial" w:eastAsia="Arial" w:hAnsi="Arial" w:cs="Arial"/>
                <w:b/>
                <w:spacing w:val="-1"/>
                <w:sz w:val="16"/>
                <w:szCs w:val="16"/>
              </w:rPr>
              <w:t xml:space="preserve"> t</w:t>
            </w:r>
            <w:r>
              <w:rPr>
                <w:rFonts w:ascii="Arial" w:eastAsia="Arial" w:hAnsi="Arial" w:cs="Arial"/>
                <w:b/>
                <w:sz w:val="16"/>
                <w:szCs w:val="16"/>
              </w:rPr>
              <w:t>o</w:t>
            </w:r>
            <w:r>
              <w:rPr>
                <w:rFonts w:ascii="Arial" w:eastAsia="Arial" w:hAnsi="Arial" w:cs="Arial"/>
                <w:b/>
                <w:spacing w:val="-1"/>
                <w:sz w:val="16"/>
                <w:szCs w:val="16"/>
              </w:rPr>
              <w:t xml:space="preserve"> </w:t>
            </w:r>
            <w:r>
              <w:rPr>
                <w:rFonts w:ascii="Arial" w:eastAsia="Arial" w:hAnsi="Arial" w:cs="Arial"/>
                <w:b/>
                <w:sz w:val="16"/>
                <w:szCs w:val="16"/>
              </w:rPr>
              <w:t>be n</w:t>
            </w:r>
            <w:r>
              <w:rPr>
                <w:rFonts w:ascii="Arial" w:eastAsia="Arial" w:hAnsi="Arial" w:cs="Arial"/>
                <w:b/>
                <w:spacing w:val="-1"/>
                <w:sz w:val="16"/>
                <w:szCs w:val="16"/>
              </w:rPr>
              <w:t>eat</w:t>
            </w:r>
            <w:r>
              <w:rPr>
                <w:rFonts w:ascii="Arial" w:eastAsia="Arial" w:hAnsi="Arial" w:cs="Arial"/>
                <w:b/>
                <w:spacing w:val="3"/>
                <w:sz w:val="16"/>
                <w:szCs w:val="16"/>
              </w:rPr>
              <w:t>l</w:t>
            </w:r>
            <w:r>
              <w:rPr>
                <w:rFonts w:ascii="Arial" w:eastAsia="Arial" w:hAnsi="Arial" w:cs="Arial"/>
                <w:b/>
                <w:sz w:val="16"/>
                <w:szCs w:val="16"/>
              </w:rPr>
              <w:t>y</w:t>
            </w:r>
          </w:p>
          <w:p w:rsidR="00E26DE3" w:rsidRDefault="00E26DE3" w:rsidP="003331CC">
            <w:pPr>
              <w:spacing w:before="5" w:line="397" w:lineRule="auto"/>
              <w:ind w:left="301" w:right="297"/>
              <w:jc w:val="center"/>
              <w:rPr>
                <w:rFonts w:ascii="Arial" w:eastAsia="Arial" w:hAnsi="Arial" w:cs="Arial"/>
                <w:sz w:val="16"/>
                <w:szCs w:val="16"/>
              </w:rPr>
            </w:pPr>
            <w:r>
              <w:rPr>
                <w:rFonts w:ascii="Arial" w:eastAsia="Arial" w:hAnsi="Arial" w:cs="Arial"/>
                <w:b/>
                <w:spacing w:val="-1"/>
                <w:sz w:val="16"/>
                <w:szCs w:val="16"/>
              </w:rPr>
              <w:t>t</w:t>
            </w:r>
            <w:r>
              <w:rPr>
                <w:rFonts w:ascii="Arial" w:eastAsia="Arial" w:hAnsi="Arial" w:cs="Arial"/>
                <w:b/>
                <w:sz w:val="16"/>
                <w:szCs w:val="16"/>
              </w:rPr>
              <w:t>uc</w:t>
            </w:r>
            <w:r>
              <w:rPr>
                <w:rFonts w:ascii="Arial" w:eastAsia="Arial" w:hAnsi="Arial" w:cs="Arial"/>
                <w:b/>
                <w:spacing w:val="-1"/>
                <w:sz w:val="16"/>
                <w:szCs w:val="16"/>
              </w:rPr>
              <w:t>ke</w:t>
            </w:r>
            <w:r>
              <w:rPr>
                <w:rFonts w:ascii="Arial" w:eastAsia="Arial" w:hAnsi="Arial" w:cs="Arial"/>
                <w:b/>
                <w:sz w:val="16"/>
                <w:szCs w:val="16"/>
              </w:rPr>
              <w:t>d</w:t>
            </w:r>
            <w:r>
              <w:rPr>
                <w:rFonts w:ascii="Arial" w:eastAsia="Arial" w:hAnsi="Arial" w:cs="Arial"/>
                <w:b/>
                <w:spacing w:val="1"/>
                <w:sz w:val="16"/>
                <w:szCs w:val="16"/>
              </w:rPr>
              <w:t xml:space="preserve"> i</w:t>
            </w:r>
            <w:r>
              <w:rPr>
                <w:rFonts w:ascii="Arial" w:eastAsia="Arial" w:hAnsi="Arial" w:cs="Arial"/>
                <w:b/>
                <w:sz w:val="16"/>
                <w:szCs w:val="16"/>
              </w:rPr>
              <w:t>n</w:t>
            </w:r>
            <w:r>
              <w:rPr>
                <w:rFonts w:ascii="Arial" w:eastAsia="Arial" w:hAnsi="Arial" w:cs="Arial"/>
                <w:b/>
                <w:spacing w:val="-3"/>
                <w:sz w:val="16"/>
                <w:szCs w:val="16"/>
              </w:rPr>
              <w:t>s</w:t>
            </w:r>
            <w:r>
              <w:rPr>
                <w:rFonts w:ascii="Arial" w:eastAsia="Arial" w:hAnsi="Arial" w:cs="Arial"/>
                <w:b/>
                <w:spacing w:val="1"/>
                <w:sz w:val="16"/>
                <w:szCs w:val="16"/>
              </w:rPr>
              <w:t>i</w:t>
            </w:r>
            <w:r>
              <w:rPr>
                <w:rFonts w:ascii="Arial" w:eastAsia="Arial" w:hAnsi="Arial" w:cs="Arial"/>
                <w:b/>
                <w:sz w:val="16"/>
                <w:szCs w:val="16"/>
              </w:rPr>
              <w:t>de</w:t>
            </w:r>
            <w:r>
              <w:rPr>
                <w:rFonts w:ascii="Arial" w:eastAsia="Arial" w:hAnsi="Arial" w:cs="Arial"/>
                <w:b/>
                <w:spacing w:val="-2"/>
                <w:sz w:val="16"/>
                <w:szCs w:val="16"/>
              </w:rPr>
              <w:t xml:space="preserve"> </w:t>
            </w:r>
            <w:r>
              <w:rPr>
                <w:rFonts w:ascii="Arial" w:eastAsia="Arial" w:hAnsi="Arial" w:cs="Arial"/>
                <w:b/>
                <w:sz w:val="16"/>
                <w:szCs w:val="16"/>
              </w:rPr>
              <w:t>pan</w:t>
            </w:r>
            <w:r>
              <w:rPr>
                <w:rFonts w:ascii="Arial" w:eastAsia="Arial" w:hAnsi="Arial" w:cs="Arial"/>
                <w:b/>
                <w:spacing w:val="-1"/>
                <w:sz w:val="16"/>
                <w:szCs w:val="16"/>
              </w:rPr>
              <w:t>ts</w:t>
            </w:r>
            <w:r>
              <w:rPr>
                <w:rFonts w:ascii="Arial" w:eastAsia="Arial" w:hAnsi="Arial" w:cs="Arial"/>
                <w:b/>
                <w:spacing w:val="1"/>
                <w:sz w:val="16"/>
                <w:szCs w:val="16"/>
              </w:rPr>
              <w:t>.</w:t>
            </w:r>
            <w:r>
              <w:rPr>
                <w:rFonts w:ascii="Arial" w:eastAsia="Arial" w:hAnsi="Arial" w:cs="Arial"/>
                <w:b/>
                <w:sz w:val="16"/>
                <w:szCs w:val="16"/>
              </w:rPr>
              <w:t xml:space="preserve">) </w:t>
            </w:r>
            <w:r>
              <w:rPr>
                <w:rFonts w:ascii="Arial" w:eastAsia="Arial" w:hAnsi="Arial" w:cs="Arial"/>
                <w:b/>
                <w:spacing w:val="-2"/>
                <w:sz w:val="16"/>
                <w:szCs w:val="16"/>
              </w:rPr>
              <w:t>T</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1"/>
                <w:sz w:val="16"/>
                <w:szCs w:val="16"/>
              </w:rPr>
              <w:t xml:space="preserve"> S</w:t>
            </w:r>
            <w:r>
              <w:rPr>
                <w:rFonts w:ascii="Arial" w:eastAsia="Arial" w:hAnsi="Arial" w:cs="Arial"/>
                <w:b/>
                <w:sz w:val="16"/>
                <w:szCs w:val="16"/>
              </w:rPr>
              <w:t>h</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t</w:t>
            </w:r>
            <w:r>
              <w:rPr>
                <w:rFonts w:ascii="Arial" w:eastAsia="Arial" w:hAnsi="Arial" w:cs="Arial"/>
                <w:b/>
                <w:sz w:val="16"/>
                <w:szCs w:val="16"/>
              </w:rPr>
              <w:t>s</w:t>
            </w:r>
          </w:p>
          <w:p w:rsidR="00E26DE3" w:rsidRDefault="00E26DE3" w:rsidP="003331CC">
            <w:pPr>
              <w:spacing w:before="3"/>
              <w:ind w:left="774" w:right="773"/>
              <w:jc w:val="center"/>
              <w:rPr>
                <w:rFonts w:ascii="Arial" w:eastAsia="Arial" w:hAnsi="Arial" w:cs="Arial"/>
                <w:sz w:val="16"/>
                <w:szCs w:val="16"/>
              </w:rPr>
            </w:pPr>
            <w:r>
              <w:rPr>
                <w:rFonts w:ascii="Arial" w:eastAsia="Arial" w:hAnsi="Arial" w:cs="Arial"/>
                <w:b/>
                <w:sz w:val="16"/>
                <w:szCs w:val="16"/>
              </w:rPr>
              <w:t>T</w:t>
            </w:r>
            <w:r>
              <w:rPr>
                <w:rFonts w:ascii="Arial" w:eastAsia="Arial" w:hAnsi="Arial" w:cs="Arial"/>
                <w:b/>
                <w:spacing w:val="-1"/>
                <w:sz w:val="16"/>
                <w:szCs w:val="16"/>
              </w:rPr>
              <w:t>-</w:t>
            </w:r>
            <w:r>
              <w:rPr>
                <w:rFonts w:ascii="Arial" w:eastAsia="Arial" w:hAnsi="Arial" w:cs="Arial"/>
                <w:b/>
                <w:spacing w:val="1"/>
                <w:sz w:val="16"/>
                <w:szCs w:val="16"/>
              </w:rPr>
              <w:t>S</w:t>
            </w:r>
            <w:r>
              <w:rPr>
                <w:rFonts w:ascii="Arial" w:eastAsia="Arial" w:hAnsi="Arial" w:cs="Arial"/>
                <w:b/>
                <w:sz w:val="16"/>
                <w:szCs w:val="16"/>
              </w:rPr>
              <w:t>h</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t</w:t>
            </w:r>
            <w:r>
              <w:rPr>
                <w:rFonts w:ascii="Arial" w:eastAsia="Arial" w:hAnsi="Arial" w:cs="Arial"/>
                <w:b/>
                <w:sz w:val="16"/>
                <w:szCs w:val="16"/>
              </w:rPr>
              <w:t>s</w:t>
            </w:r>
          </w:p>
          <w:p w:rsidR="00E26DE3" w:rsidRDefault="00E26DE3" w:rsidP="003331CC">
            <w:pPr>
              <w:spacing w:before="8" w:line="100" w:lineRule="exact"/>
              <w:rPr>
                <w:sz w:val="11"/>
                <w:szCs w:val="11"/>
              </w:rPr>
            </w:pPr>
          </w:p>
          <w:p w:rsidR="00E26DE3" w:rsidRDefault="00CB6DDB" w:rsidP="003331CC">
            <w:pPr>
              <w:spacing w:line="160" w:lineRule="exact"/>
              <w:ind w:left="135" w:right="133"/>
              <w:jc w:val="center"/>
              <w:rPr>
                <w:rFonts w:ascii="Arial" w:eastAsia="Arial" w:hAnsi="Arial" w:cs="Arial"/>
                <w:sz w:val="16"/>
                <w:szCs w:val="16"/>
              </w:rPr>
            </w:pPr>
            <w:r>
              <w:rPr>
                <w:rFonts w:ascii="Arial" w:eastAsia="Arial" w:hAnsi="Arial" w:cs="Arial"/>
                <w:b/>
                <w:noProof/>
                <w:spacing w:val="-2"/>
                <w:position w:val="-1"/>
                <w:sz w:val="16"/>
                <w:szCs w:val="16"/>
              </w:rPr>
              <mc:AlternateContent>
                <mc:Choice Requires="wps">
                  <w:drawing>
                    <wp:anchor distT="0" distB="0" distL="114300" distR="114300" simplePos="0" relativeHeight="251679744" behindDoc="0" locked="0" layoutInCell="1" allowOverlap="1">
                      <wp:simplePos x="0" y="0"/>
                      <wp:positionH relativeFrom="column">
                        <wp:posOffset>-820549</wp:posOffset>
                      </wp:positionH>
                      <wp:positionV relativeFrom="paragraph">
                        <wp:posOffset>344733</wp:posOffset>
                      </wp:positionV>
                      <wp:extent cx="318304" cy="208344"/>
                      <wp:effectExtent l="0" t="0" r="24765" b="20320"/>
                      <wp:wrapNone/>
                      <wp:docPr id="28" name="Text Box 28"/>
                      <wp:cNvGraphicFramePr/>
                      <a:graphic xmlns:a="http://schemas.openxmlformats.org/drawingml/2006/main">
                        <a:graphicData uri="http://schemas.microsoft.com/office/word/2010/wordprocessingShape">
                          <wps:wsp>
                            <wps:cNvSpPr txBox="1"/>
                            <wps:spPr>
                              <a:xfrm>
                                <a:off x="0" y="0"/>
                                <a:ext cx="318304" cy="208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A82" w:rsidRPr="00CB6DDB" w:rsidRDefault="00CD1A82">
                                  <w:pPr>
                                    <w:rPr>
                                      <w:sz w:val="16"/>
                                      <w:szCs w:val="16"/>
                                    </w:rPr>
                                  </w:pPr>
                                  <w:r>
                                    <w:rPr>
                                      <w:sz w:val="16"/>
                                      <w:szCs w:val="16"/>
                                    </w:rPr>
                                    <w:t xml:space="preserve"> </w:t>
                                  </w:r>
                                  <w:r w:rsidRPr="00CB6DDB">
                                    <w:rPr>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left:0;text-align:left;margin-left:-64.6pt;margin-top:27.15pt;width:25.05pt;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" fillcolor="white [3201]" strokeweight=".5pt">
                      <v:textbox>
                        <w:txbxContent>
                          <w:p w:rsidR="00CD1A82" w:rsidRPr="00CB6DDB" w:rsidRDefault="00CD1A82">
                            <w:pPr>
                              <w:rPr>
                                <w:sz w:val="16"/>
                                <w:szCs w:val="16"/>
                              </w:rPr>
                            </w:pPr>
                            <w:r>
                              <w:rPr>
                                <w:sz w:val="16"/>
                                <w:szCs w:val="16"/>
                              </w:rPr>
                              <w:t xml:space="preserve"> </w:t>
                            </w:r>
                            <w:r w:rsidRPr="00CB6DDB">
                              <w:rPr>
                                <w:sz w:val="16"/>
                                <w:szCs w:val="16"/>
                              </w:rPr>
                              <w:t>26</w:t>
                            </w:r>
                          </w:p>
                        </w:txbxContent>
                      </v:textbox>
                    </v:shape>
                  </w:pict>
                </mc:Fallback>
              </mc:AlternateContent>
            </w:r>
            <w:r w:rsidR="00E26DE3">
              <w:rPr>
                <w:rFonts w:ascii="Arial" w:eastAsia="Arial" w:hAnsi="Arial" w:cs="Arial"/>
                <w:b/>
                <w:spacing w:val="-2"/>
                <w:position w:val="-1"/>
                <w:sz w:val="16"/>
                <w:szCs w:val="16"/>
              </w:rPr>
              <w:t>T</w:t>
            </w:r>
            <w:r w:rsidR="00E26DE3">
              <w:rPr>
                <w:rFonts w:ascii="Arial" w:eastAsia="Arial" w:hAnsi="Arial" w:cs="Arial"/>
                <w:b/>
                <w:spacing w:val="-1"/>
                <w:position w:val="-1"/>
                <w:sz w:val="16"/>
                <w:szCs w:val="16"/>
              </w:rPr>
              <w:t>a</w:t>
            </w:r>
            <w:r w:rsidR="00E26DE3">
              <w:rPr>
                <w:rFonts w:ascii="Arial" w:eastAsia="Arial" w:hAnsi="Arial" w:cs="Arial"/>
                <w:b/>
                <w:position w:val="-1"/>
                <w:sz w:val="16"/>
                <w:szCs w:val="16"/>
              </w:rPr>
              <w:t xml:space="preserve">nk </w:t>
            </w:r>
            <w:r w:rsidR="00E26DE3">
              <w:rPr>
                <w:rFonts w:ascii="Arial" w:eastAsia="Arial" w:hAnsi="Arial" w:cs="Arial"/>
                <w:b/>
                <w:spacing w:val="-2"/>
                <w:position w:val="-1"/>
                <w:sz w:val="16"/>
                <w:szCs w:val="16"/>
              </w:rPr>
              <w:t>T</w:t>
            </w:r>
            <w:r w:rsidR="00E26DE3">
              <w:rPr>
                <w:rFonts w:ascii="Arial" w:eastAsia="Arial" w:hAnsi="Arial" w:cs="Arial"/>
                <w:b/>
                <w:position w:val="-1"/>
                <w:sz w:val="16"/>
                <w:szCs w:val="16"/>
              </w:rPr>
              <w:t>ops</w:t>
            </w:r>
            <w:r w:rsidR="00E26DE3">
              <w:rPr>
                <w:rFonts w:ascii="Arial" w:eastAsia="Arial" w:hAnsi="Arial" w:cs="Arial"/>
                <w:b/>
                <w:spacing w:val="-2"/>
                <w:position w:val="-1"/>
                <w:sz w:val="16"/>
                <w:szCs w:val="16"/>
              </w:rPr>
              <w:t>/</w:t>
            </w:r>
            <w:r w:rsidR="00E26DE3">
              <w:rPr>
                <w:rFonts w:ascii="Arial" w:eastAsia="Arial" w:hAnsi="Arial" w:cs="Arial"/>
                <w:b/>
                <w:spacing w:val="3"/>
                <w:position w:val="-1"/>
                <w:sz w:val="16"/>
                <w:szCs w:val="16"/>
              </w:rPr>
              <w:t>M</w:t>
            </w:r>
            <w:r w:rsidR="00E26DE3">
              <w:rPr>
                <w:rFonts w:ascii="Arial" w:eastAsia="Arial" w:hAnsi="Arial" w:cs="Arial"/>
                <w:b/>
                <w:position w:val="-1"/>
                <w:sz w:val="16"/>
                <w:szCs w:val="16"/>
              </w:rPr>
              <w:t>us</w:t>
            </w:r>
            <w:r w:rsidR="00E26DE3">
              <w:rPr>
                <w:rFonts w:ascii="Arial" w:eastAsia="Arial" w:hAnsi="Arial" w:cs="Arial"/>
                <w:b/>
                <w:spacing w:val="-1"/>
                <w:position w:val="-1"/>
                <w:sz w:val="16"/>
                <w:szCs w:val="16"/>
              </w:rPr>
              <w:t>c</w:t>
            </w:r>
            <w:r w:rsidR="00E26DE3">
              <w:rPr>
                <w:rFonts w:ascii="Arial" w:eastAsia="Arial" w:hAnsi="Arial" w:cs="Arial"/>
                <w:b/>
                <w:spacing w:val="1"/>
                <w:position w:val="-1"/>
                <w:sz w:val="16"/>
                <w:szCs w:val="16"/>
              </w:rPr>
              <w:t>l</w:t>
            </w:r>
            <w:r w:rsidR="00E26DE3">
              <w:rPr>
                <w:rFonts w:ascii="Arial" w:eastAsia="Arial" w:hAnsi="Arial" w:cs="Arial"/>
                <w:b/>
                <w:position w:val="-1"/>
                <w:sz w:val="16"/>
                <w:szCs w:val="16"/>
              </w:rPr>
              <w:t>e</w:t>
            </w:r>
            <w:r w:rsidR="00E26DE3">
              <w:rPr>
                <w:rFonts w:ascii="Arial" w:eastAsia="Arial" w:hAnsi="Arial" w:cs="Arial"/>
                <w:b/>
                <w:spacing w:val="-2"/>
                <w:position w:val="-1"/>
                <w:sz w:val="16"/>
                <w:szCs w:val="16"/>
              </w:rPr>
              <w:t xml:space="preserve"> </w:t>
            </w:r>
            <w:r w:rsidR="00E26DE3">
              <w:rPr>
                <w:rFonts w:ascii="Arial" w:eastAsia="Arial" w:hAnsi="Arial" w:cs="Arial"/>
                <w:b/>
                <w:spacing w:val="1"/>
                <w:position w:val="-1"/>
                <w:sz w:val="16"/>
                <w:szCs w:val="16"/>
              </w:rPr>
              <w:t>S</w:t>
            </w:r>
            <w:r w:rsidR="00E26DE3">
              <w:rPr>
                <w:rFonts w:ascii="Arial" w:eastAsia="Arial" w:hAnsi="Arial" w:cs="Arial"/>
                <w:b/>
                <w:spacing w:val="-2"/>
                <w:position w:val="-1"/>
                <w:sz w:val="16"/>
                <w:szCs w:val="16"/>
              </w:rPr>
              <w:t>h</w:t>
            </w:r>
            <w:r w:rsidR="00E26DE3">
              <w:rPr>
                <w:rFonts w:ascii="Arial" w:eastAsia="Arial" w:hAnsi="Arial" w:cs="Arial"/>
                <w:b/>
                <w:spacing w:val="1"/>
                <w:position w:val="-1"/>
                <w:sz w:val="16"/>
                <w:szCs w:val="16"/>
              </w:rPr>
              <w:t>i</w:t>
            </w:r>
            <w:r w:rsidR="00E26DE3">
              <w:rPr>
                <w:rFonts w:ascii="Arial" w:eastAsia="Arial" w:hAnsi="Arial" w:cs="Arial"/>
                <w:b/>
                <w:position w:val="-1"/>
                <w:sz w:val="16"/>
                <w:szCs w:val="16"/>
              </w:rPr>
              <w:t>r</w:t>
            </w:r>
            <w:r w:rsidR="00E26DE3">
              <w:rPr>
                <w:rFonts w:ascii="Arial" w:eastAsia="Arial" w:hAnsi="Arial" w:cs="Arial"/>
                <w:b/>
                <w:spacing w:val="-1"/>
                <w:position w:val="-1"/>
                <w:sz w:val="16"/>
                <w:szCs w:val="16"/>
              </w:rPr>
              <w:t>t</w:t>
            </w:r>
            <w:r w:rsidR="00E26DE3">
              <w:rPr>
                <w:rFonts w:ascii="Arial" w:eastAsia="Arial" w:hAnsi="Arial" w:cs="Arial"/>
                <w:b/>
                <w:position w:val="-1"/>
                <w:sz w:val="16"/>
                <w:szCs w:val="16"/>
              </w:rPr>
              <w:t>s</w:t>
            </w:r>
          </w:p>
        </w:tc>
      </w:tr>
    </w:tbl>
    <w:tbl>
      <w:tblPr>
        <w:tblpPr w:leftFromText="180" w:rightFromText="180" w:vertAnchor="text" w:horzAnchor="margin" w:tblpXSpec="center" w:tblpY="-9767"/>
        <w:tblW w:w="66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1539"/>
        <w:gridCol w:w="1906"/>
        <w:gridCol w:w="236"/>
        <w:gridCol w:w="1386"/>
        <w:gridCol w:w="1625"/>
      </w:tblGrid>
      <w:tr w:rsidR="00594D7E" w:rsidRPr="00E31F7E" w:rsidTr="00594D7E">
        <w:trPr>
          <w:trHeight w:val="486"/>
        </w:trPr>
        <w:tc>
          <w:tcPr>
            <w:tcW w:w="6692" w:type="dxa"/>
            <w:gridSpan w:val="5"/>
            <w:tcBorders>
              <w:bottom w:val="single" w:sz="18" w:space="0" w:color="4F81BD"/>
            </w:tcBorders>
          </w:tcPr>
          <w:p w:rsidR="00594D7E" w:rsidRDefault="00594D7E" w:rsidP="00557A7E">
            <w:pPr>
              <w:rPr>
                <w:rFonts w:asciiTheme="minorHAnsi" w:hAnsiTheme="minorHAnsi"/>
                <w:b/>
                <w:bCs/>
              </w:rPr>
            </w:pPr>
          </w:p>
          <w:p w:rsidR="00594D7E" w:rsidRPr="00594D7E" w:rsidRDefault="00594D7E" w:rsidP="00594D7E">
            <w:pPr>
              <w:jc w:val="center"/>
              <w:rPr>
                <w:rFonts w:asciiTheme="minorHAnsi" w:hAnsiTheme="minorHAnsi"/>
                <w:b/>
                <w:bCs/>
              </w:rPr>
            </w:pPr>
            <w:r w:rsidRPr="00594D7E">
              <w:rPr>
                <w:rFonts w:asciiTheme="minorHAnsi" w:hAnsiTheme="minorHAnsi"/>
                <w:b/>
                <w:bCs/>
                <w:sz w:val="32"/>
              </w:rPr>
              <w:t>Staff List</w:t>
            </w:r>
          </w:p>
        </w:tc>
      </w:tr>
      <w:tr w:rsidR="00594D7E" w:rsidRPr="00E31F7E" w:rsidTr="00594D7E">
        <w:trPr>
          <w:trHeight w:val="223"/>
        </w:trPr>
        <w:tc>
          <w:tcPr>
            <w:tcW w:w="1539" w:type="dxa"/>
            <w:tcBorders>
              <w:bottom w:val="single" w:sz="18" w:space="0" w:color="4F81BD"/>
            </w:tcBorders>
          </w:tcPr>
          <w:p w:rsidR="00557A7E" w:rsidRPr="00E31F7E" w:rsidRDefault="00557A7E" w:rsidP="00557A7E">
            <w:pPr>
              <w:rPr>
                <w:rFonts w:asciiTheme="minorHAnsi" w:hAnsiTheme="minorHAnsi"/>
                <w:b/>
                <w:bCs/>
              </w:rPr>
            </w:pPr>
            <w:r w:rsidRPr="00E31F7E">
              <w:rPr>
                <w:rFonts w:asciiTheme="minorHAnsi" w:hAnsiTheme="minorHAnsi"/>
                <w:b/>
                <w:bCs/>
              </w:rPr>
              <w:t>Name</w:t>
            </w:r>
          </w:p>
        </w:tc>
        <w:tc>
          <w:tcPr>
            <w:tcW w:w="1906" w:type="dxa"/>
            <w:tcBorders>
              <w:bottom w:val="single" w:sz="18" w:space="0" w:color="4F81BD"/>
            </w:tcBorders>
          </w:tcPr>
          <w:p w:rsidR="00557A7E" w:rsidRPr="00E31F7E" w:rsidRDefault="00557A7E" w:rsidP="00557A7E">
            <w:pPr>
              <w:rPr>
                <w:rFonts w:asciiTheme="minorHAnsi" w:hAnsiTheme="minorHAnsi"/>
                <w:b/>
                <w:bCs/>
              </w:rPr>
            </w:pPr>
            <w:r w:rsidRPr="00E31F7E">
              <w:rPr>
                <w:rFonts w:asciiTheme="minorHAnsi" w:hAnsiTheme="minorHAnsi"/>
                <w:b/>
                <w:bCs/>
              </w:rPr>
              <w:t>Subject/Grade</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bCs/>
                <w:color w:val="FF0000"/>
                <w:highlight w:val="yellow"/>
              </w:rPr>
            </w:pPr>
          </w:p>
        </w:tc>
        <w:tc>
          <w:tcPr>
            <w:tcW w:w="1386" w:type="dxa"/>
            <w:tcBorders>
              <w:left w:val="single" w:sz="8" w:space="0" w:color="auto"/>
              <w:bottom w:val="single" w:sz="18" w:space="0" w:color="4F81BD"/>
            </w:tcBorders>
          </w:tcPr>
          <w:p w:rsidR="00557A7E" w:rsidRPr="00E31F7E" w:rsidRDefault="00557A7E" w:rsidP="00557A7E">
            <w:pPr>
              <w:rPr>
                <w:rFonts w:asciiTheme="minorHAnsi" w:hAnsiTheme="minorHAnsi"/>
                <w:b/>
                <w:bCs/>
              </w:rPr>
            </w:pPr>
            <w:r w:rsidRPr="00E31F7E">
              <w:rPr>
                <w:rFonts w:asciiTheme="minorHAnsi" w:hAnsiTheme="minorHAnsi"/>
                <w:b/>
                <w:bCs/>
              </w:rPr>
              <w:t>Name</w:t>
            </w:r>
          </w:p>
        </w:tc>
        <w:tc>
          <w:tcPr>
            <w:tcW w:w="1625" w:type="dxa"/>
            <w:tcBorders>
              <w:bottom w:val="single" w:sz="18" w:space="0" w:color="4F81BD"/>
            </w:tcBorders>
          </w:tcPr>
          <w:p w:rsidR="00557A7E" w:rsidRPr="00E31F7E" w:rsidRDefault="00557A7E" w:rsidP="00557A7E">
            <w:pPr>
              <w:rPr>
                <w:rFonts w:asciiTheme="minorHAnsi" w:hAnsiTheme="minorHAnsi"/>
                <w:b/>
                <w:bCs/>
              </w:rPr>
            </w:pPr>
            <w:r w:rsidRPr="00E31F7E">
              <w:rPr>
                <w:rFonts w:asciiTheme="minorHAnsi" w:hAnsiTheme="minorHAnsi"/>
                <w:b/>
                <w:bCs/>
              </w:rPr>
              <w:t>Subject/Grade</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Maldonado</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Kindergarten</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3011" w:type="dxa"/>
            <w:gridSpan w:val="2"/>
            <w:tcBorders>
              <w:left w:val="single" w:sz="8" w:space="0" w:color="auto"/>
            </w:tcBorders>
            <w:shd w:val="clear" w:color="auto" w:fill="D3DFEE"/>
          </w:tcPr>
          <w:p w:rsidR="00557A7E" w:rsidRPr="00E31F7E" w:rsidRDefault="00557A7E" w:rsidP="00557A7E">
            <w:pPr>
              <w:jc w:val="center"/>
              <w:rPr>
                <w:rFonts w:asciiTheme="minorHAnsi" w:hAnsiTheme="minorHAnsi"/>
              </w:rPr>
            </w:pPr>
            <w:r w:rsidRPr="00E31F7E">
              <w:rPr>
                <w:rFonts w:asciiTheme="minorHAnsi" w:hAnsiTheme="minorHAnsi"/>
                <w:b/>
              </w:rPr>
              <w:t>Encore Subject Teachers</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Torres</w:t>
            </w:r>
          </w:p>
        </w:tc>
        <w:tc>
          <w:tcPr>
            <w:tcW w:w="1906" w:type="dxa"/>
          </w:tcPr>
          <w:p w:rsidR="00557A7E" w:rsidRPr="00E31F7E" w:rsidRDefault="00557A7E" w:rsidP="00557A7E">
            <w:pPr>
              <w:rPr>
                <w:rFonts w:asciiTheme="minorHAnsi" w:hAnsiTheme="minorHAnsi"/>
              </w:rPr>
            </w:pPr>
            <w:r w:rsidRPr="00E31F7E">
              <w:rPr>
                <w:rFonts w:asciiTheme="minorHAnsi" w:hAnsiTheme="minorHAnsi"/>
              </w:rPr>
              <w:t>Kindergarten</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tcPr>
          <w:p w:rsidR="00557A7E" w:rsidRPr="00E31F7E" w:rsidRDefault="00557A7E" w:rsidP="00557A7E">
            <w:pPr>
              <w:rPr>
                <w:rFonts w:asciiTheme="minorHAnsi" w:hAnsiTheme="minorHAnsi"/>
                <w:b/>
              </w:rPr>
            </w:pPr>
            <w:r w:rsidRPr="00E31F7E">
              <w:rPr>
                <w:rFonts w:asciiTheme="minorHAnsi" w:hAnsiTheme="minorHAnsi"/>
                <w:b/>
              </w:rPr>
              <w:t>Ms. Merhaut</w:t>
            </w:r>
          </w:p>
        </w:tc>
        <w:tc>
          <w:tcPr>
            <w:tcW w:w="1625" w:type="dxa"/>
          </w:tcPr>
          <w:p w:rsidR="00557A7E" w:rsidRPr="00E31F7E" w:rsidRDefault="00557A7E" w:rsidP="00557A7E">
            <w:pPr>
              <w:rPr>
                <w:rFonts w:asciiTheme="minorHAnsi" w:hAnsiTheme="minorHAnsi"/>
              </w:rPr>
            </w:pPr>
            <w:r w:rsidRPr="00E31F7E">
              <w:rPr>
                <w:rFonts w:asciiTheme="minorHAnsi" w:hAnsiTheme="minorHAnsi"/>
              </w:rPr>
              <w:t>Media Specialist</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Rodriguez</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 xml:space="preserve">Grade 1 </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E31F7E">
              <w:rPr>
                <w:rFonts w:asciiTheme="minorHAnsi" w:hAnsiTheme="minorHAnsi"/>
                <w:b/>
              </w:rPr>
              <w:t>Ms. Gray</w:t>
            </w:r>
          </w:p>
        </w:tc>
        <w:tc>
          <w:tcPr>
            <w:tcW w:w="1625" w:type="dxa"/>
            <w:tcBorders>
              <w:left w:val="single" w:sz="8" w:space="0" w:color="auto"/>
            </w:tcBorders>
            <w:shd w:val="clear" w:color="auto" w:fill="D3DFEE"/>
          </w:tcPr>
          <w:p w:rsidR="00557A7E" w:rsidRPr="00E31F7E" w:rsidRDefault="00557A7E" w:rsidP="00557A7E">
            <w:pPr>
              <w:rPr>
                <w:rFonts w:asciiTheme="minorHAnsi" w:hAnsiTheme="minorHAnsi"/>
              </w:rPr>
            </w:pPr>
            <w:r w:rsidRPr="004176CE">
              <w:rPr>
                <w:rFonts w:asciiTheme="minorHAnsi" w:hAnsiTheme="minorHAnsi"/>
                <w:sz w:val="18"/>
              </w:rPr>
              <w:t>Physical Education</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Mr. Lawrence</w:t>
            </w:r>
          </w:p>
        </w:tc>
        <w:tc>
          <w:tcPr>
            <w:tcW w:w="1906" w:type="dxa"/>
          </w:tcPr>
          <w:p w:rsidR="00557A7E" w:rsidRPr="00E31F7E" w:rsidRDefault="00557A7E" w:rsidP="00557A7E">
            <w:pPr>
              <w:rPr>
                <w:rFonts w:asciiTheme="minorHAnsi" w:hAnsiTheme="minorHAnsi"/>
              </w:rPr>
            </w:pPr>
            <w:r w:rsidRPr="00E31F7E">
              <w:rPr>
                <w:rFonts w:asciiTheme="minorHAnsi" w:hAnsiTheme="minorHAnsi"/>
              </w:rPr>
              <w:t>Grade 1</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tcPr>
          <w:p w:rsidR="00557A7E" w:rsidRPr="00E31F7E" w:rsidRDefault="00594D7E" w:rsidP="00557A7E">
            <w:pPr>
              <w:rPr>
                <w:rFonts w:asciiTheme="minorHAnsi" w:hAnsiTheme="minorHAnsi"/>
                <w:b/>
              </w:rPr>
            </w:pPr>
            <w:r>
              <w:rPr>
                <w:rFonts w:asciiTheme="minorHAnsi" w:hAnsiTheme="minorHAnsi"/>
                <w:b/>
              </w:rPr>
              <w:t>Subsititue</w:t>
            </w:r>
          </w:p>
        </w:tc>
        <w:tc>
          <w:tcPr>
            <w:tcW w:w="1625" w:type="dxa"/>
          </w:tcPr>
          <w:p w:rsidR="00557A7E" w:rsidRPr="00E31F7E" w:rsidRDefault="00557A7E" w:rsidP="00557A7E">
            <w:pPr>
              <w:rPr>
                <w:rFonts w:asciiTheme="minorHAnsi" w:hAnsiTheme="minorHAnsi"/>
              </w:rPr>
            </w:pPr>
            <w:r w:rsidRPr="00E31F7E">
              <w:rPr>
                <w:rFonts w:asciiTheme="minorHAnsi" w:hAnsiTheme="minorHAnsi"/>
              </w:rPr>
              <w:t>Art</w:t>
            </w:r>
          </w:p>
        </w:tc>
      </w:tr>
      <w:tr w:rsidR="00594D7E" w:rsidRPr="00E31F7E" w:rsidTr="00594D7E">
        <w:trPr>
          <w:trHeight w:val="235"/>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Montanez</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Grade 2</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E31F7E">
              <w:rPr>
                <w:rFonts w:asciiTheme="minorHAnsi" w:hAnsiTheme="minorHAnsi"/>
                <w:b/>
              </w:rPr>
              <w:t>Ms. Heeter</w:t>
            </w:r>
          </w:p>
        </w:tc>
        <w:tc>
          <w:tcPr>
            <w:tcW w:w="1625"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Music</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Betancourt</w:t>
            </w:r>
          </w:p>
        </w:tc>
        <w:tc>
          <w:tcPr>
            <w:tcW w:w="1906" w:type="dxa"/>
          </w:tcPr>
          <w:p w:rsidR="00557A7E" w:rsidRPr="00E31F7E" w:rsidRDefault="00557A7E" w:rsidP="00557A7E">
            <w:pPr>
              <w:rPr>
                <w:rFonts w:asciiTheme="minorHAnsi" w:hAnsiTheme="minorHAnsi"/>
              </w:rPr>
            </w:pPr>
            <w:r w:rsidRPr="00E31F7E">
              <w:rPr>
                <w:rFonts w:asciiTheme="minorHAnsi" w:hAnsiTheme="minorHAnsi"/>
              </w:rPr>
              <w:t>Grade 2</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tcPr>
          <w:p w:rsidR="00557A7E" w:rsidRPr="00E31F7E" w:rsidRDefault="00557A7E" w:rsidP="00557A7E">
            <w:pPr>
              <w:rPr>
                <w:rFonts w:asciiTheme="minorHAnsi" w:hAnsiTheme="minorHAnsi"/>
                <w:b/>
              </w:rPr>
            </w:pPr>
            <w:r w:rsidRPr="00E31F7E">
              <w:rPr>
                <w:rFonts w:asciiTheme="minorHAnsi" w:hAnsiTheme="minorHAnsi"/>
                <w:b/>
              </w:rPr>
              <w:t>Ms. Callahan</w:t>
            </w:r>
          </w:p>
        </w:tc>
        <w:tc>
          <w:tcPr>
            <w:tcW w:w="1625" w:type="dxa"/>
          </w:tcPr>
          <w:p w:rsidR="00557A7E" w:rsidRPr="004176CE" w:rsidRDefault="00557A7E" w:rsidP="00557A7E">
            <w:pPr>
              <w:rPr>
                <w:rFonts w:asciiTheme="minorHAnsi" w:hAnsiTheme="minorHAnsi"/>
                <w:sz w:val="16"/>
                <w:szCs w:val="16"/>
              </w:rPr>
            </w:pPr>
            <w:r w:rsidRPr="004176CE">
              <w:rPr>
                <w:rFonts w:asciiTheme="minorHAnsi" w:hAnsiTheme="minorHAnsi"/>
                <w:sz w:val="16"/>
                <w:szCs w:val="16"/>
              </w:rPr>
              <w:t>Reading Intervention</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Pugh</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Grade 3</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p>
        </w:tc>
        <w:tc>
          <w:tcPr>
            <w:tcW w:w="1625" w:type="dxa"/>
            <w:shd w:val="clear" w:color="auto" w:fill="D3DFEE"/>
          </w:tcPr>
          <w:p w:rsidR="00557A7E" w:rsidRPr="00E31F7E" w:rsidRDefault="00557A7E" w:rsidP="00557A7E">
            <w:pPr>
              <w:rPr>
                <w:rFonts w:asciiTheme="minorHAnsi" w:hAnsiTheme="minorHAnsi"/>
              </w:rPr>
            </w:pP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Blainer</w:t>
            </w:r>
          </w:p>
        </w:tc>
        <w:tc>
          <w:tcPr>
            <w:tcW w:w="1906" w:type="dxa"/>
          </w:tcPr>
          <w:p w:rsidR="00557A7E" w:rsidRPr="00E31F7E" w:rsidRDefault="00557A7E" w:rsidP="00557A7E">
            <w:pPr>
              <w:rPr>
                <w:rFonts w:asciiTheme="minorHAnsi" w:hAnsiTheme="minorHAnsi"/>
              </w:rPr>
            </w:pPr>
            <w:r w:rsidRPr="00E31F7E">
              <w:rPr>
                <w:rFonts w:asciiTheme="minorHAnsi" w:hAnsiTheme="minorHAnsi"/>
              </w:rPr>
              <w:t>Grade 3</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3011" w:type="dxa"/>
            <w:gridSpan w:val="2"/>
            <w:tcBorders>
              <w:left w:val="single" w:sz="8" w:space="0" w:color="auto"/>
            </w:tcBorders>
          </w:tcPr>
          <w:p w:rsidR="00557A7E" w:rsidRPr="00E31F7E" w:rsidRDefault="00557A7E" w:rsidP="00557A7E">
            <w:pPr>
              <w:jc w:val="center"/>
              <w:rPr>
                <w:rFonts w:asciiTheme="minorHAnsi" w:hAnsiTheme="minorHAnsi"/>
              </w:rPr>
            </w:pPr>
            <w:r w:rsidRPr="00E31F7E">
              <w:rPr>
                <w:rFonts w:asciiTheme="minorHAnsi" w:hAnsiTheme="minorHAnsi"/>
                <w:b/>
              </w:rPr>
              <w:t>Paraprofessionals</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Mr. Reimer</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Grade 4/5 ELA/SS</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E31F7E">
              <w:rPr>
                <w:rFonts w:asciiTheme="minorHAnsi" w:hAnsiTheme="minorHAnsi"/>
                <w:b/>
              </w:rPr>
              <w:t>Ms. Charles</w:t>
            </w:r>
          </w:p>
        </w:tc>
        <w:tc>
          <w:tcPr>
            <w:tcW w:w="1625"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Planning Center</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Supek</w:t>
            </w:r>
          </w:p>
        </w:tc>
        <w:tc>
          <w:tcPr>
            <w:tcW w:w="1906" w:type="dxa"/>
          </w:tcPr>
          <w:p w:rsidR="00557A7E" w:rsidRPr="00E31F7E" w:rsidRDefault="00557A7E" w:rsidP="00557A7E">
            <w:pPr>
              <w:rPr>
                <w:rFonts w:asciiTheme="minorHAnsi" w:hAnsiTheme="minorHAnsi"/>
              </w:rPr>
            </w:pPr>
            <w:r>
              <w:rPr>
                <w:rFonts w:asciiTheme="minorHAnsi" w:hAnsiTheme="minorHAnsi"/>
              </w:rPr>
              <w:t xml:space="preserve">Grade 4/5 </w:t>
            </w:r>
            <w:r w:rsidRPr="00E31F7E">
              <w:rPr>
                <w:rFonts w:asciiTheme="minorHAnsi" w:hAnsiTheme="minorHAnsi"/>
              </w:rPr>
              <w:t>Math/</w:t>
            </w:r>
            <w:proofErr w:type="spellStart"/>
            <w:r w:rsidRPr="00E31F7E">
              <w:rPr>
                <w:rFonts w:asciiTheme="minorHAnsi" w:hAnsiTheme="minorHAnsi"/>
              </w:rPr>
              <w:t>Sci</w:t>
            </w:r>
            <w:proofErr w:type="spellEnd"/>
            <w:r w:rsidRPr="00E31F7E">
              <w:rPr>
                <w:rFonts w:asciiTheme="minorHAnsi" w:hAnsiTheme="minorHAnsi"/>
              </w:rPr>
              <w:t>/SS</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tcPr>
          <w:p w:rsidR="00557A7E" w:rsidRPr="00E31F7E" w:rsidRDefault="00557A7E" w:rsidP="00557A7E">
            <w:pPr>
              <w:rPr>
                <w:rFonts w:asciiTheme="minorHAnsi" w:hAnsiTheme="minorHAnsi"/>
                <w:b/>
              </w:rPr>
            </w:pPr>
            <w:r w:rsidRPr="00E31F7E">
              <w:rPr>
                <w:rFonts w:asciiTheme="minorHAnsi" w:hAnsiTheme="minorHAnsi"/>
                <w:b/>
              </w:rPr>
              <w:t>Ms. Lopez</w:t>
            </w:r>
          </w:p>
        </w:tc>
        <w:tc>
          <w:tcPr>
            <w:tcW w:w="1625" w:type="dxa"/>
          </w:tcPr>
          <w:p w:rsidR="00557A7E" w:rsidRPr="00E31F7E" w:rsidRDefault="00557A7E" w:rsidP="00557A7E">
            <w:pPr>
              <w:rPr>
                <w:rFonts w:asciiTheme="minorHAnsi" w:hAnsiTheme="minorHAnsi"/>
              </w:rPr>
            </w:pPr>
            <w:r w:rsidRPr="00E31F7E">
              <w:rPr>
                <w:rFonts w:asciiTheme="minorHAnsi" w:hAnsiTheme="minorHAnsi"/>
              </w:rPr>
              <w:t>Bilingual Aide</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Zurbrugg</w:t>
            </w:r>
          </w:p>
        </w:tc>
        <w:tc>
          <w:tcPr>
            <w:tcW w:w="1906" w:type="dxa"/>
            <w:shd w:val="clear" w:color="auto" w:fill="D3DFEE"/>
          </w:tcPr>
          <w:p w:rsidR="00557A7E" w:rsidRPr="00E31F7E" w:rsidRDefault="00557A7E" w:rsidP="00557A7E">
            <w:pPr>
              <w:rPr>
                <w:rFonts w:asciiTheme="minorHAnsi" w:hAnsiTheme="minorHAnsi"/>
              </w:rPr>
            </w:pPr>
            <w:r>
              <w:rPr>
                <w:rFonts w:asciiTheme="minorHAnsi" w:hAnsiTheme="minorHAnsi"/>
              </w:rPr>
              <w:t xml:space="preserve">Grade 4/5 </w:t>
            </w:r>
            <w:r w:rsidRPr="00E31F7E">
              <w:rPr>
                <w:rFonts w:asciiTheme="minorHAnsi" w:hAnsiTheme="minorHAnsi"/>
              </w:rPr>
              <w:t>Math/Sci/SS</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E31F7E">
              <w:rPr>
                <w:rFonts w:asciiTheme="minorHAnsi" w:hAnsiTheme="minorHAnsi"/>
                <w:b/>
              </w:rPr>
              <w:t>Ms. Diaz</w:t>
            </w:r>
          </w:p>
        </w:tc>
        <w:tc>
          <w:tcPr>
            <w:tcW w:w="1625" w:type="dxa"/>
            <w:tcBorders>
              <w:left w:val="single" w:sz="8" w:space="0" w:color="auto"/>
            </w:tcBorders>
            <w:shd w:val="clear" w:color="auto" w:fill="D3DFEE"/>
          </w:tcPr>
          <w:p w:rsidR="00557A7E" w:rsidRPr="00E31F7E" w:rsidRDefault="00557A7E" w:rsidP="00557A7E">
            <w:pPr>
              <w:rPr>
                <w:rFonts w:asciiTheme="minorHAnsi" w:hAnsiTheme="minorHAnsi"/>
              </w:rPr>
            </w:pPr>
            <w:r w:rsidRPr="00E31F7E">
              <w:rPr>
                <w:rFonts w:asciiTheme="minorHAnsi" w:hAnsiTheme="minorHAnsi"/>
              </w:rPr>
              <w:t>Bilingual Aide</w:t>
            </w:r>
          </w:p>
        </w:tc>
      </w:tr>
      <w:tr w:rsidR="00594D7E" w:rsidRPr="00E31F7E" w:rsidTr="00594D7E">
        <w:trPr>
          <w:trHeight w:val="47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Gus</w:t>
            </w:r>
          </w:p>
        </w:tc>
        <w:tc>
          <w:tcPr>
            <w:tcW w:w="1906" w:type="dxa"/>
            <w:shd w:val="clear" w:color="auto" w:fill="D3DFEE"/>
          </w:tcPr>
          <w:p w:rsidR="00557A7E" w:rsidRPr="00E31F7E" w:rsidRDefault="00557A7E" w:rsidP="00557A7E">
            <w:pPr>
              <w:rPr>
                <w:rFonts w:asciiTheme="minorHAnsi" w:hAnsiTheme="minorHAnsi"/>
              </w:rPr>
            </w:pPr>
            <w:r>
              <w:rPr>
                <w:rFonts w:asciiTheme="minorHAnsi" w:hAnsiTheme="minorHAnsi"/>
              </w:rPr>
              <w:t xml:space="preserve">Grade 6-8 </w:t>
            </w:r>
            <w:r w:rsidRPr="00E31F7E">
              <w:rPr>
                <w:rFonts w:asciiTheme="minorHAnsi" w:hAnsiTheme="minorHAnsi"/>
              </w:rPr>
              <w:t>ELA</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594D7E" w:rsidRDefault="00594D7E" w:rsidP="00557A7E">
            <w:pPr>
              <w:rPr>
                <w:rFonts w:asciiTheme="minorHAnsi" w:hAnsiTheme="minorHAnsi"/>
                <w:b/>
                <w:szCs w:val="16"/>
              </w:rPr>
            </w:pPr>
            <w:r>
              <w:rPr>
                <w:rFonts w:asciiTheme="minorHAnsi" w:hAnsiTheme="minorHAnsi"/>
                <w:b/>
                <w:szCs w:val="16"/>
              </w:rPr>
              <w:t>M</w:t>
            </w:r>
            <w:r w:rsidR="00557A7E" w:rsidRPr="00594D7E">
              <w:rPr>
                <w:rFonts w:asciiTheme="minorHAnsi" w:hAnsiTheme="minorHAnsi"/>
                <w:b/>
                <w:szCs w:val="16"/>
              </w:rPr>
              <w:t>s. Montalban</w:t>
            </w:r>
          </w:p>
        </w:tc>
        <w:tc>
          <w:tcPr>
            <w:tcW w:w="1625"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Bilingual Aide</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Evensen</w:t>
            </w:r>
          </w:p>
        </w:tc>
        <w:tc>
          <w:tcPr>
            <w:tcW w:w="1906" w:type="dxa"/>
          </w:tcPr>
          <w:p w:rsidR="00557A7E" w:rsidRPr="00E31F7E" w:rsidRDefault="00557A7E" w:rsidP="00557A7E">
            <w:pPr>
              <w:rPr>
                <w:rFonts w:asciiTheme="minorHAnsi" w:hAnsiTheme="minorHAnsi"/>
              </w:rPr>
            </w:pPr>
            <w:r>
              <w:rPr>
                <w:rFonts w:asciiTheme="minorHAnsi" w:hAnsiTheme="minorHAnsi"/>
              </w:rPr>
              <w:t xml:space="preserve">Grade 6-8 </w:t>
            </w:r>
            <w:r w:rsidRPr="00E31F7E">
              <w:rPr>
                <w:rFonts w:asciiTheme="minorHAnsi" w:hAnsiTheme="minorHAnsi"/>
              </w:rPr>
              <w:t>ELA</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tcPr>
          <w:p w:rsidR="00557A7E" w:rsidRPr="00E31F7E" w:rsidRDefault="00557A7E" w:rsidP="00557A7E">
            <w:pPr>
              <w:rPr>
                <w:rFonts w:asciiTheme="minorHAnsi" w:hAnsiTheme="minorHAnsi"/>
                <w:b/>
              </w:rPr>
            </w:pPr>
            <w:r w:rsidRPr="00E31F7E">
              <w:rPr>
                <w:rFonts w:asciiTheme="minorHAnsi" w:hAnsiTheme="minorHAnsi"/>
                <w:b/>
              </w:rPr>
              <w:t>Ms. Caban</w:t>
            </w:r>
          </w:p>
        </w:tc>
        <w:tc>
          <w:tcPr>
            <w:tcW w:w="1625" w:type="dxa"/>
          </w:tcPr>
          <w:p w:rsidR="00557A7E" w:rsidRPr="00E31F7E" w:rsidRDefault="00557A7E" w:rsidP="00557A7E">
            <w:pPr>
              <w:rPr>
                <w:rFonts w:asciiTheme="minorHAnsi" w:hAnsiTheme="minorHAnsi"/>
              </w:rPr>
            </w:pPr>
            <w:r w:rsidRPr="00E31F7E">
              <w:rPr>
                <w:rFonts w:asciiTheme="minorHAnsi" w:hAnsiTheme="minorHAnsi"/>
              </w:rPr>
              <w:t>Bilingual Aide</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Carlin</w:t>
            </w:r>
          </w:p>
        </w:tc>
        <w:tc>
          <w:tcPr>
            <w:tcW w:w="1906" w:type="dxa"/>
            <w:shd w:val="clear" w:color="auto" w:fill="D3DFEE"/>
          </w:tcPr>
          <w:p w:rsidR="00557A7E" w:rsidRPr="00E31F7E" w:rsidRDefault="00557A7E" w:rsidP="00557A7E">
            <w:pPr>
              <w:rPr>
                <w:rFonts w:asciiTheme="minorHAnsi" w:hAnsiTheme="minorHAnsi"/>
              </w:rPr>
            </w:pPr>
            <w:r>
              <w:rPr>
                <w:rFonts w:asciiTheme="minorHAnsi" w:hAnsiTheme="minorHAnsi"/>
              </w:rPr>
              <w:t xml:space="preserve">Grade 6-8 </w:t>
            </w:r>
            <w:r w:rsidRPr="00E31F7E">
              <w:rPr>
                <w:rFonts w:asciiTheme="minorHAnsi" w:hAnsiTheme="minorHAnsi"/>
              </w:rPr>
              <w:t>Math</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9D2B46">
              <w:rPr>
                <w:rFonts w:ascii="Calibri" w:hAnsi="Calibri"/>
                <w:b/>
                <w:szCs w:val="16"/>
              </w:rPr>
              <w:t>Mr. González</w:t>
            </w:r>
          </w:p>
        </w:tc>
        <w:tc>
          <w:tcPr>
            <w:tcW w:w="1625"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Bilingual Aide</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Zaranko</w:t>
            </w:r>
          </w:p>
        </w:tc>
        <w:tc>
          <w:tcPr>
            <w:tcW w:w="1906" w:type="dxa"/>
          </w:tcPr>
          <w:p w:rsidR="00557A7E" w:rsidRPr="00E31F7E" w:rsidRDefault="00557A7E" w:rsidP="00557A7E">
            <w:pPr>
              <w:rPr>
                <w:rFonts w:asciiTheme="minorHAnsi" w:hAnsiTheme="minorHAnsi"/>
              </w:rPr>
            </w:pPr>
            <w:r w:rsidRPr="00E31F7E">
              <w:rPr>
                <w:rFonts w:asciiTheme="minorHAnsi" w:hAnsiTheme="minorHAnsi"/>
              </w:rPr>
              <w:t>Grade 6-8 Math</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tcPr>
          <w:p w:rsidR="00557A7E" w:rsidRPr="00E31F7E" w:rsidRDefault="00557A7E" w:rsidP="00557A7E">
            <w:pPr>
              <w:rPr>
                <w:rFonts w:asciiTheme="minorHAnsi" w:hAnsiTheme="minorHAnsi"/>
                <w:b/>
              </w:rPr>
            </w:pPr>
            <w:r w:rsidRPr="00E31F7E">
              <w:rPr>
                <w:rFonts w:asciiTheme="minorHAnsi" w:hAnsiTheme="minorHAnsi"/>
                <w:b/>
              </w:rPr>
              <w:t>Ms. Gadson</w:t>
            </w:r>
          </w:p>
        </w:tc>
        <w:tc>
          <w:tcPr>
            <w:tcW w:w="1625" w:type="dxa"/>
          </w:tcPr>
          <w:p w:rsidR="00557A7E" w:rsidRPr="00E31F7E" w:rsidRDefault="00557A7E" w:rsidP="00557A7E">
            <w:pPr>
              <w:rPr>
                <w:rFonts w:asciiTheme="minorHAnsi" w:hAnsiTheme="minorHAnsi"/>
              </w:rPr>
            </w:pPr>
            <w:r w:rsidRPr="00E31F7E">
              <w:rPr>
                <w:rFonts w:asciiTheme="minorHAnsi" w:hAnsiTheme="minorHAnsi"/>
              </w:rPr>
              <w:t>PreK</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Open</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Grade 6-8 S.S.</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E31F7E">
              <w:rPr>
                <w:rFonts w:asciiTheme="minorHAnsi" w:hAnsiTheme="minorHAnsi"/>
                <w:b/>
              </w:rPr>
              <w:t>Mrs. Slay</w:t>
            </w:r>
          </w:p>
        </w:tc>
        <w:tc>
          <w:tcPr>
            <w:tcW w:w="1625"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PreK</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Fritz</w:t>
            </w:r>
          </w:p>
        </w:tc>
        <w:tc>
          <w:tcPr>
            <w:tcW w:w="1906" w:type="dxa"/>
          </w:tcPr>
          <w:p w:rsidR="00557A7E" w:rsidRPr="00E31F7E" w:rsidRDefault="00557A7E" w:rsidP="00557A7E">
            <w:pPr>
              <w:rPr>
                <w:rFonts w:asciiTheme="minorHAnsi" w:hAnsiTheme="minorHAnsi"/>
                <w:bCs/>
              </w:rPr>
            </w:pPr>
            <w:r w:rsidRPr="00E31F7E">
              <w:rPr>
                <w:rFonts w:asciiTheme="minorHAnsi" w:hAnsiTheme="minorHAnsi"/>
                <w:bCs/>
              </w:rPr>
              <w:t>PreK – Full Day</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tcPr>
          <w:p w:rsidR="00557A7E" w:rsidRPr="00E31F7E" w:rsidRDefault="00557A7E" w:rsidP="00557A7E">
            <w:pPr>
              <w:rPr>
                <w:rFonts w:asciiTheme="minorHAnsi" w:hAnsiTheme="minorHAnsi"/>
                <w:b/>
              </w:rPr>
            </w:pPr>
            <w:r w:rsidRPr="00E31F7E">
              <w:rPr>
                <w:rFonts w:asciiTheme="minorHAnsi" w:hAnsiTheme="minorHAnsi"/>
                <w:b/>
              </w:rPr>
              <w:t>Ms. Magbie</w:t>
            </w:r>
          </w:p>
        </w:tc>
        <w:tc>
          <w:tcPr>
            <w:tcW w:w="1625" w:type="dxa"/>
          </w:tcPr>
          <w:p w:rsidR="00557A7E" w:rsidRPr="00E31F7E" w:rsidRDefault="00557A7E" w:rsidP="00557A7E">
            <w:pPr>
              <w:rPr>
                <w:rFonts w:asciiTheme="minorHAnsi" w:hAnsiTheme="minorHAnsi"/>
              </w:rPr>
            </w:pPr>
            <w:r w:rsidRPr="00E31F7E">
              <w:rPr>
                <w:rFonts w:asciiTheme="minorHAnsi" w:hAnsiTheme="minorHAnsi"/>
              </w:rPr>
              <w:t>PreK</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Medina</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PreK</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E31F7E">
              <w:rPr>
                <w:rFonts w:asciiTheme="minorHAnsi" w:hAnsiTheme="minorHAnsi"/>
                <w:b/>
              </w:rPr>
              <w:t>Ms. Lipscomb</w:t>
            </w:r>
          </w:p>
        </w:tc>
        <w:tc>
          <w:tcPr>
            <w:tcW w:w="1625"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PreK</w:t>
            </w:r>
          </w:p>
        </w:tc>
      </w:tr>
      <w:tr w:rsidR="00594D7E" w:rsidRPr="00E31F7E" w:rsidTr="00594D7E">
        <w:trPr>
          <w:trHeight w:val="223"/>
        </w:trPr>
        <w:tc>
          <w:tcPr>
            <w:tcW w:w="1539" w:type="dxa"/>
          </w:tcPr>
          <w:p w:rsidR="00557A7E" w:rsidRPr="00E31F7E" w:rsidRDefault="00557A7E" w:rsidP="00557A7E">
            <w:pPr>
              <w:rPr>
                <w:rFonts w:asciiTheme="minorHAnsi" w:hAnsiTheme="minorHAnsi"/>
                <w:b/>
                <w:bCs/>
              </w:rPr>
            </w:pPr>
            <w:r w:rsidRPr="00E31F7E">
              <w:rPr>
                <w:rFonts w:asciiTheme="minorHAnsi" w:hAnsiTheme="minorHAnsi"/>
                <w:b/>
                <w:bCs/>
              </w:rPr>
              <w:t>Ms. Hendershot</w:t>
            </w:r>
          </w:p>
        </w:tc>
        <w:tc>
          <w:tcPr>
            <w:tcW w:w="1906" w:type="dxa"/>
          </w:tcPr>
          <w:p w:rsidR="00557A7E" w:rsidRPr="00E31F7E" w:rsidRDefault="00557A7E" w:rsidP="00557A7E">
            <w:pPr>
              <w:rPr>
                <w:rFonts w:asciiTheme="minorHAnsi" w:hAnsiTheme="minorHAnsi"/>
              </w:rPr>
            </w:pPr>
            <w:r w:rsidRPr="00E31F7E">
              <w:rPr>
                <w:rFonts w:asciiTheme="minorHAnsi" w:hAnsiTheme="minorHAnsi"/>
              </w:rPr>
              <w:t>PreK</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3011" w:type="dxa"/>
            <w:gridSpan w:val="2"/>
            <w:tcBorders>
              <w:left w:val="single" w:sz="8" w:space="0" w:color="auto"/>
            </w:tcBorders>
          </w:tcPr>
          <w:p w:rsidR="00557A7E" w:rsidRPr="00E31F7E" w:rsidRDefault="00557A7E" w:rsidP="00557A7E">
            <w:pPr>
              <w:jc w:val="center"/>
              <w:rPr>
                <w:rFonts w:asciiTheme="minorHAnsi" w:hAnsiTheme="minorHAnsi"/>
                <w:b/>
              </w:rPr>
            </w:pPr>
            <w:r w:rsidRPr="00E31F7E">
              <w:rPr>
                <w:rFonts w:asciiTheme="minorHAnsi" w:hAnsiTheme="minorHAnsi"/>
                <w:b/>
              </w:rPr>
              <w:t>Support Staff</w:t>
            </w:r>
          </w:p>
        </w:tc>
      </w:tr>
      <w:tr w:rsidR="00594D7E" w:rsidRPr="00E31F7E" w:rsidTr="00594D7E">
        <w:trPr>
          <w:trHeight w:val="223"/>
        </w:trPr>
        <w:tc>
          <w:tcPr>
            <w:tcW w:w="1539" w:type="dxa"/>
            <w:shd w:val="clear" w:color="auto" w:fill="D3DFEE"/>
          </w:tcPr>
          <w:p w:rsidR="00557A7E" w:rsidRPr="00E31F7E" w:rsidRDefault="00557A7E" w:rsidP="00557A7E">
            <w:pPr>
              <w:rPr>
                <w:rFonts w:asciiTheme="minorHAnsi" w:hAnsiTheme="minorHAnsi"/>
                <w:b/>
                <w:bCs/>
              </w:rPr>
            </w:pPr>
            <w:r w:rsidRPr="00E31F7E">
              <w:rPr>
                <w:rFonts w:asciiTheme="minorHAnsi" w:hAnsiTheme="minorHAnsi"/>
                <w:b/>
                <w:bCs/>
              </w:rPr>
              <w:t>Ms. Ratica</w:t>
            </w:r>
          </w:p>
        </w:tc>
        <w:tc>
          <w:tcPr>
            <w:tcW w:w="1906"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PreK</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57A7E" w:rsidRPr="00E31F7E" w:rsidRDefault="00557A7E" w:rsidP="00557A7E">
            <w:pPr>
              <w:rPr>
                <w:rFonts w:asciiTheme="minorHAnsi" w:hAnsiTheme="minorHAnsi"/>
                <w:b/>
                <w:color w:val="FF0000"/>
                <w:highlight w:val="yellow"/>
              </w:rPr>
            </w:pPr>
          </w:p>
        </w:tc>
        <w:tc>
          <w:tcPr>
            <w:tcW w:w="1386" w:type="dxa"/>
            <w:tcBorders>
              <w:left w:val="single" w:sz="8" w:space="0" w:color="auto"/>
            </w:tcBorders>
            <w:shd w:val="clear" w:color="auto" w:fill="D3DFEE"/>
          </w:tcPr>
          <w:p w:rsidR="00557A7E" w:rsidRPr="00E31F7E" w:rsidRDefault="00557A7E" w:rsidP="00557A7E">
            <w:pPr>
              <w:rPr>
                <w:rFonts w:asciiTheme="minorHAnsi" w:hAnsiTheme="minorHAnsi"/>
                <w:b/>
              </w:rPr>
            </w:pPr>
            <w:r w:rsidRPr="00E31F7E">
              <w:rPr>
                <w:rFonts w:asciiTheme="minorHAnsi" w:hAnsiTheme="minorHAnsi"/>
                <w:b/>
              </w:rPr>
              <w:t>Ms. Gamble</w:t>
            </w:r>
          </w:p>
        </w:tc>
        <w:tc>
          <w:tcPr>
            <w:tcW w:w="1625" w:type="dxa"/>
            <w:shd w:val="clear" w:color="auto" w:fill="D3DFEE"/>
          </w:tcPr>
          <w:p w:rsidR="00557A7E" w:rsidRPr="00E31F7E" w:rsidRDefault="00557A7E" w:rsidP="00557A7E">
            <w:pPr>
              <w:rPr>
                <w:rFonts w:asciiTheme="minorHAnsi" w:hAnsiTheme="minorHAnsi"/>
              </w:rPr>
            </w:pPr>
            <w:r w:rsidRPr="00E31F7E">
              <w:rPr>
                <w:rFonts w:asciiTheme="minorHAnsi" w:hAnsiTheme="minorHAnsi"/>
              </w:rPr>
              <w:t>Att. Liaison</w:t>
            </w:r>
          </w:p>
        </w:tc>
      </w:tr>
      <w:tr w:rsidR="00594D7E" w:rsidRPr="00E31F7E" w:rsidTr="00154D5F">
        <w:trPr>
          <w:trHeight w:val="235"/>
        </w:trPr>
        <w:tc>
          <w:tcPr>
            <w:tcW w:w="3445" w:type="dxa"/>
            <w:gridSpan w:val="2"/>
          </w:tcPr>
          <w:p w:rsidR="00594D7E" w:rsidRPr="00594D7E" w:rsidRDefault="00594D7E" w:rsidP="00594D7E">
            <w:pPr>
              <w:jc w:val="center"/>
              <w:rPr>
                <w:rFonts w:asciiTheme="minorHAnsi" w:hAnsiTheme="minorHAnsi"/>
                <w:b/>
              </w:rPr>
            </w:pPr>
            <w:r w:rsidRPr="00594D7E">
              <w:rPr>
                <w:rFonts w:asciiTheme="minorHAnsi" w:hAnsiTheme="minorHAnsi"/>
                <w:b/>
              </w:rPr>
              <w:t>Security</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tcPr>
          <w:p w:rsidR="00594D7E" w:rsidRPr="00E31F7E" w:rsidRDefault="00594D7E" w:rsidP="00594D7E">
            <w:pPr>
              <w:rPr>
                <w:rFonts w:asciiTheme="minorHAnsi" w:hAnsiTheme="minorHAnsi"/>
                <w:b/>
              </w:rPr>
            </w:pPr>
            <w:r w:rsidRPr="00E31F7E">
              <w:rPr>
                <w:rFonts w:asciiTheme="minorHAnsi" w:hAnsiTheme="minorHAnsi"/>
                <w:b/>
              </w:rPr>
              <w:t>Ms. Long</w:t>
            </w:r>
          </w:p>
        </w:tc>
        <w:tc>
          <w:tcPr>
            <w:tcW w:w="1625" w:type="dxa"/>
          </w:tcPr>
          <w:p w:rsidR="00594D7E" w:rsidRPr="00E31F7E" w:rsidRDefault="00594D7E" w:rsidP="00594D7E">
            <w:pPr>
              <w:rPr>
                <w:rFonts w:asciiTheme="minorHAnsi" w:hAnsiTheme="minorHAnsi"/>
              </w:rPr>
            </w:pPr>
            <w:r w:rsidRPr="00E31F7E">
              <w:rPr>
                <w:rFonts w:asciiTheme="minorHAnsi" w:hAnsiTheme="minorHAnsi"/>
              </w:rPr>
              <w:t>O.T.</w:t>
            </w:r>
          </w:p>
        </w:tc>
      </w:tr>
      <w:tr w:rsidR="00594D7E" w:rsidRPr="00E31F7E" w:rsidTr="00594D7E">
        <w:trPr>
          <w:trHeight w:val="223"/>
        </w:trPr>
        <w:tc>
          <w:tcPr>
            <w:tcW w:w="1539" w:type="dxa"/>
            <w:shd w:val="clear" w:color="auto" w:fill="D3DFEE"/>
          </w:tcPr>
          <w:p w:rsidR="00594D7E" w:rsidRPr="00E31F7E" w:rsidRDefault="00594D7E" w:rsidP="00594D7E">
            <w:pPr>
              <w:rPr>
                <w:rFonts w:asciiTheme="minorHAnsi" w:hAnsiTheme="minorHAnsi"/>
                <w:b/>
                <w:bCs/>
              </w:rPr>
            </w:pPr>
            <w:r>
              <w:rPr>
                <w:rFonts w:asciiTheme="minorHAnsi" w:hAnsiTheme="minorHAnsi"/>
                <w:b/>
                <w:bCs/>
              </w:rPr>
              <w:t>Ms.Atkins</w:t>
            </w:r>
          </w:p>
        </w:tc>
        <w:tc>
          <w:tcPr>
            <w:tcW w:w="1906" w:type="dxa"/>
            <w:shd w:val="clear" w:color="auto" w:fill="D3DFEE"/>
          </w:tcPr>
          <w:p w:rsidR="00594D7E" w:rsidRPr="00E31F7E" w:rsidRDefault="00594D7E" w:rsidP="00594D7E">
            <w:pPr>
              <w:rPr>
                <w:rFonts w:asciiTheme="minorHAnsi" w:hAnsiTheme="minorHAnsi"/>
              </w:rPr>
            </w:pP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shd w:val="clear" w:color="auto" w:fill="D3DFEE"/>
          </w:tcPr>
          <w:p w:rsidR="00594D7E" w:rsidRPr="00E31F7E" w:rsidRDefault="00594D7E" w:rsidP="00594D7E">
            <w:pPr>
              <w:rPr>
                <w:rFonts w:asciiTheme="minorHAnsi" w:hAnsiTheme="minorHAnsi"/>
                <w:b/>
              </w:rPr>
            </w:pPr>
            <w:r w:rsidRPr="00E31F7E">
              <w:rPr>
                <w:rFonts w:asciiTheme="minorHAnsi" w:hAnsiTheme="minorHAnsi"/>
                <w:b/>
              </w:rPr>
              <w:t>Mr. Gumucio</w:t>
            </w:r>
          </w:p>
        </w:tc>
        <w:tc>
          <w:tcPr>
            <w:tcW w:w="1625" w:type="dxa"/>
            <w:shd w:val="clear" w:color="auto" w:fill="D3DFEE"/>
          </w:tcPr>
          <w:p w:rsidR="00594D7E" w:rsidRPr="00E31F7E" w:rsidRDefault="00594D7E" w:rsidP="00594D7E">
            <w:pPr>
              <w:rPr>
                <w:rFonts w:asciiTheme="minorHAnsi" w:hAnsiTheme="minorHAnsi"/>
              </w:rPr>
            </w:pPr>
            <w:r w:rsidRPr="00E31F7E">
              <w:rPr>
                <w:rFonts w:asciiTheme="minorHAnsi" w:hAnsiTheme="minorHAnsi"/>
              </w:rPr>
              <w:t>SLP</w:t>
            </w:r>
          </w:p>
        </w:tc>
      </w:tr>
      <w:tr w:rsidR="00594D7E" w:rsidRPr="00E31F7E" w:rsidTr="00594D7E">
        <w:trPr>
          <w:trHeight w:val="223"/>
        </w:trPr>
        <w:tc>
          <w:tcPr>
            <w:tcW w:w="1539" w:type="dxa"/>
          </w:tcPr>
          <w:p w:rsidR="00594D7E" w:rsidRPr="00E31F7E" w:rsidRDefault="00594D7E" w:rsidP="00594D7E">
            <w:pPr>
              <w:rPr>
                <w:rFonts w:asciiTheme="minorHAnsi" w:hAnsiTheme="minorHAnsi"/>
                <w:b/>
                <w:bCs/>
              </w:rPr>
            </w:pPr>
          </w:p>
        </w:tc>
        <w:tc>
          <w:tcPr>
            <w:tcW w:w="1906" w:type="dxa"/>
          </w:tcPr>
          <w:p w:rsidR="00594D7E" w:rsidRPr="00E31F7E" w:rsidRDefault="00594D7E" w:rsidP="00594D7E">
            <w:pPr>
              <w:rPr>
                <w:rFonts w:asciiTheme="minorHAnsi" w:hAnsiTheme="minorHAnsi"/>
                <w:bCs/>
              </w:rPr>
            </w:pP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tcPr>
          <w:p w:rsidR="00594D7E" w:rsidRPr="00E31F7E" w:rsidRDefault="00594D7E" w:rsidP="00594D7E">
            <w:pPr>
              <w:rPr>
                <w:rFonts w:asciiTheme="minorHAnsi" w:hAnsiTheme="minorHAnsi"/>
                <w:b/>
              </w:rPr>
            </w:pPr>
            <w:r w:rsidRPr="00E31F7E">
              <w:rPr>
                <w:rFonts w:asciiTheme="minorHAnsi" w:hAnsiTheme="minorHAnsi"/>
                <w:b/>
              </w:rPr>
              <w:t>Ms. Ryan</w:t>
            </w:r>
          </w:p>
        </w:tc>
        <w:tc>
          <w:tcPr>
            <w:tcW w:w="1625" w:type="dxa"/>
          </w:tcPr>
          <w:p w:rsidR="00594D7E" w:rsidRPr="00E31F7E" w:rsidRDefault="00594D7E" w:rsidP="00594D7E">
            <w:pPr>
              <w:rPr>
                <w:rFonts w:asciiTheme="minorHAnsi" w:hAnsiTheme="minorHAnsi"/>
              </w:rPr>
            </w:pPr>
            <w:r w:rsidRPr="00E31F7E">
              <w:rPr>
                <w:rFonts w:asciiTheme="minorHAnsi" w:hAnsiTheme="minorHAnsi"/>
              </w:rPr>
              <w:t>Psychologist</w:t>
            </w:r>
          </w:p>
        </w:tc>
      </w:tr>
      <w:tr w:rsidR="00594D7E" w:rsidRPr="00E31F7E" w:rsidTr="00594D7E">
        <w:trPr>
          <w:trHeight w:val="223"/>
        </w:trPr>
        <w:tc>
          <w:tcPr>
            <w:tcW w:w="1539" w:type="dxa"/>
            <w:shd w:val="clear" w:color="auto" w:fill="D3DFEE"/>
          </w:tcPr>
          <w:p w:rsidR="00594D7E" w:rsidRPr="00E31F7E" w:rsidRDefault="00594D7E" w:rsidP="00594D7E">
            <w:pPr>
              <w:rPr>
                <w:rFonts w:asciiTheme="minorHAnsi" w:hAnsiTheme="minorHAnsi"/>
                <w:b/>
                <w:bCs/>
              </w:rPr>
            </w:pPr>
          </w:p>
        </w:tc>
        <w:tc>
          <w:tcPr>
            <w:tcW w:w="1906" w:type="dxa"/>
            <w:shd w:val="clear" w:color="auto" w:fill="D3DFEE"/>
          </w:tcPr>
          <w:p w:rsidR="00594D7E" w:rsidRPr="00E31F7E" w:rsidRDefault="00594D7E" w:rsidP="00594D7E">
            <w:pPr>
              <w:rPr>
                <w:rFonts w:asciiTheme="minorHAnsi" w:hAnsiTheme="minorHAnsi"/>
              </w:rPr>
            </w:pP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shd w:val="clear" w:color="auto" w:fill="D3DFEE"/>
          </w:tcPr>
          <w:p w:rsidR="00594D7E" w:rsidRPr="00E31F7E" w:rsidRDefault="00594D7E" w:rsidP="00594D7E">
            <w:pPr>
              <w:rPr>
                <w:rFonts w:asciiTheme="minorHAnsi" w:hAnsiTheme="minorHAnsi"/>
                <w:b/>
              </w:rPr>
            </w:pPr>
            <w:r w:rsidRPr="00E31F7E">
              <w:rPr>
                <w:rFonts w:asciiTheme="minorHAnsi" w:hAnsiTheme="minorHAnsi"/>
                <w:b/>
              </w:rPr>
              <w:t>Ms. Martinez</w:t>
            </w:r>
          </w:p>
        </w:tc>
        <w:tc>
          <w:tcPr>
            <w:tcW w:w="1625" w:type="dxa"/>
            <w:shd w:val="clear" w:color="auto" w:fill="D3DFEE"/>
          </w:tcPr>
          <w:p w:rsidR="00594D7E" w:rsidRPr="00E31F7E" w:rsidRDefault="00594D7E" w:rsidP="00594D7E">
            <w:pPr>
              <w:rPr>
                <w:rFonts w:asciiTheme="minorHAnsi" w:hAnsiTheme="minorHAnsi"/>
              </w:rPr>
            </w:pPr>
            <w:r w:rsidRPr="004176CE">
              <w:rPr>
                <w:rFonts w:asciiTheme="minorHAnsi" w:hAnsiTheme="minorHAnsi"/>
                <w:sz w:val="16"/>
              </w:rPr>
              <w:t>Bilingual-Psychologist</w:t>
            </w:r>
          </w:p>
        </w:tc>
      </w:tr>
      <w:tr w:rsidR="00594D7E" w:rsidRPr="00E31F7E" w:rsidTr="00594D7E">
        <w:trPr>
          <w:trHeight w:val="223"/>
        </w:trPr>
        <w:tc>
          <w:tcPr>
            <w:tcW w:w="3445" w:type="dxa"/>
            <w:gridSpan w:val="2"/>
          </w:tcPr>
          <w:p w:rsidR="00594D7E" w:rsidRPr="00E31F7E" w:rsidRDefault="00594D7E" w:rsidP="00594D7E">
            <w:pPr>
              <w:jc w:val="center"/>
              <w:rPr>
                <w:rFonts w:asciiTheme="minorHAnsi" w:hAnsiTheme="minorHAnsi"/>
                <w:b/>
                <w:bCs/>
              </w:rPr>
            </w:pPr>
            <w:r w:rsidRPr="00E31F7E">
              <w:rPr>
                <w:rFonts w:asciiTheme="minorHAnsi" w:hAnsiTheme="minorHAnsi"/>
                <w:b/>
                <w:bCs/>
              </w:rPr>
              <w:t>Intervention Specialists</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tcPr>
          <w:p w:rsidR="00594D7E" w:rsidRPr="00E31F7E" w:rsidRDefault="00594D7E" w:rsidP="00594D7E">
            <w:pPr>
              <w:rPr>
                <w:rFonts w:asciiTheme="minorHAnsi" w:hAnsiTheme="minorHAnsi"/>
                <w:b/>
              </w:rPr>
            </w:pPr>
            <w:r w:rsidRPr="00E31F7E">
              <w:rPr>
                <w:rFonts w:asciiTheme="minorHAnsi" w:hAnsiTheme="minorHAnsi"/>
                <w:b/>
              </w:rPr>
              <w:t>Ms. Shields</w:t>
            </w:r>
          </w:p>
        </w:tc>
        <w:tc>
          <w:tcPr>
            <w:tcW w:w="1625" w:type="dxa"/>
          </w:tcPr>
          <w:p w:rsidR="00594D7E" w:rsidRPr="00E31F7E" w:rsidRDefault="00594D7E" w:rsidP="00594D7E">
            <w:pPr>
              <w:rPr>
                <w:rFonts w:asciiTheme="minorHAnsi" w:hAnsiTheme="minorHAnsi"/>
              </w:rPr>
            </w:pPr>
            <w:r w:rsidRPr="00E31F7E">
              <w:rPr>
                <w:rFonts w:asciiTheme="minorHAnsi" w:hAnsiTheme="minorHAnsi"/>
              </w:rPr>
              <w:t>SLP PreK</w:t>
            </w:r>
          </w:p>
        </w:tc>
      </w:tr>
      <w:tr w:rsidR="00594D7E" w:rsidRPr="00E31F7E" w:rsidTr="00594D7E">
        <w:trPr>
          <w:trHeight w:val="223"/>
        </w:trPr>
        <w:tc>
          <w:tcPr>
            <w:tcW w:w="1539" w:type="dxa"/>
            <w:shd w:val="clear" w:color="auto" w:fill="D3DFEE"/>
          </w:tcPr>
          <w:p w:rsidR="00594D7E" w:rsidRPr="00E31F7E" w:rsidRDefault="00594D7E" w:rsidP="00594D7E">
            <w:pPr>
              <w:rPr>
                <w:rFonts w:asciiTheme="minorHAnsi" w:hAnsiTheme="minorHAnsi"/>
                <w:b/>
                <w:bCs/>
              </w:rPr>
            </w:pPr>
          </w:p>
        </w:tc>
        <w:tc>
          <w:tcPr>
            <w:tcW w:w="1906" w:type="dxa"/>
            <w:shd w:val="clear" w:color="auto" w:fill="D3DFEE"/>
          </w:tcPr>
          <w:p w:rsidR="00594D7E" w:rsidRPr="00E31F7E" w:rsidRDefault="00594D7E" w:rsidP="00594D7E">
            <w:pPr>
              <w:rPr>
                <w:rFonts w:asciiTheme="minorHAnsi" w:hAnsiTheme="minorHAnsi"/>
              </w:rPr>
            </w:pP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shd w:val="clear" w:color="auto" w:fill="D3DFEE"/>
          </w:tcPr>
          <w:p w:rsidR="00594D7E" w:rsidRPr="00E31F7E" w:rsidRDefault="00594D7E" w:rsidP="00594D7E">
            <w:pPr>
              <w:rPr>
                <w:rFonts w:asciiTheme="minorHAnsi" w:hAnsiTheme="minorHAnsi"/>
                <w:b/>
              </w:rPr>
            </w:pPr>
            <w:r w:rsidRPr="00E31F7E">
              <w:rPr>
                <w:rFonts w:asciiTheme="minorHAnsi" w:hAnsiTheme="minorHAnsi"/>
                <w:b/>
              </w:rPr>
              <w:t>Mr. Zabka</w:t>
            </w:r>
          </w:p>
        </w:tc>
        <w:tc>
          <w:tcPr>
            <w:tcW w:w="1625" w:type="dxa"/>
            <w:shd w:val="clear" w:color="auto" w:fill="D3DFEE"/>
          </w:tcPr>
          <w:p w:rsidR="00594D7E" w:rsidRPr="00E31F7E" w:rsidRDefault="00594D7E" w:rsidP="00594D7E">
            <w:pPr>
              <w:rPr>
                <w:rFonts w:asciiTheme="minorHAnsi" w:hAnsiTheme="minorHAnsi"/>
              </w:rPr>
            </w:pPr>
            <w:r w:rsidRPr="00E31F7E">
              <w:rPr>
                <w:rFonts w:asciiTheme="minorHAnsi" w:hAnsiTheme="minorHAnsi"/>
              </w:rPr>
              <w:t>P.T.</w:t>
            </w:r>
          </w:p>
        </w:tc>
      </w:tr>
      <w:tr w:rsidR="00594D7E" w:rsidRPr="00E31F7E" w:rsidTr="00594D7E">
        <w:trPr>
          <w:trHeight w:val="223"/>
        </w:trPr>
        <w:tc>
          <w:tcPr>
            <w:tcW w:w="1539" w:type="dxa"/>
          </w:tcPr>
          <w:p w:rsidR="00594D7E" w:rsidRPr="00E31F7E" w:rsidRDefault="00594D7E" w:rsidP="00594D7E">
            <w:pPr>
              <w:rPr>
                <w:rFonts w:asciiTheme="minorHAnsi" w:hAnsiTheme="minorHAnsi"/>
                <w:b/>
                <w:bCs/>
              </w:rPr>
            </w:pPr>
            <w:r w:rsidRPr="00E31F7E">
              <w:rPr>
                <w:rFonts w:asciiTheme="minorHAnsi" w:hAnsiTheme="minorHAnsi"/>
                <w:b/>
                <w:bCs/>
              </w:rPr>
              <w:t>Ms. Diedrichs</w:t>
            </w:r>
          </w:p>
        </w:tc>
        <w:tc>
          <w:tcPr>
            <w:tcW w:w="1906" w:type="dxa"/>
          </w:tcPr>
          <w:p w:rsidR="00594D7E" w:rsidRPr="00E31F7E" w:rsidRDefault="00594D7E" w:rsidP="00594D7E">
            <w:pPr>
              <w:rPr>
                <w:rFonts w:asciiTheme="minorHAnsi" w:hAnsiTheme="minorHAnsi"/>
              </w:rPr>
            </w:pPr>
            <w:r w:rsidRPr="00E31F7E">
              <w:rPr>
                <w:rFonts w:asciiTheme="minorHAnsi" w:hAnsiTheme="minorHAnsi"/>
              </w:rPr>
              <w:t>Grade K-1</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tcPr>
          <w:p w:rsidR="00594D7E" w:rsidRPr="00E31F7E" w:rsidRDefault="00594D7E" w:rsidP="00594D7E">
            <w:pPr>
              <w:rPr>
                <w:rFonts w:asciiTheme="minorHAnsi" w:hAnsiTheme="minorHAnsi"/>
                <w:b/>
              </w:rPr>
            </w:pPr>
            <w:r w:rsidRPr="00E31F7E">
              <w:rPr>
                <w:rFonts w:asciiTheme="minorHAnsi" w:hAnsiTheme="minorHAnsi"/>
                <w:b/>
              </w:rPr>
              <w:t>Ms. Cole</w:t>
            </w:r>
          </w:p>
        </w:tc>
        <w:tc>
          <w:tcPr>
            <w:tcW w:w="1625" w:type="dxa"/>
          </w:tcPr>
          <w:p w:rsidR="00594D7E" w:rsidRPr="00E31F7E" w:rsidRDefault="00594D7E" w:rsidP="00594D7E">
            <w:pPr>
              <w:rPr>
                <w:rFonts w:asciiTheme="minorHAnsi" w:hAnsiTheme="minorHAnsi"/>
              </w:rPr>
            </w:pPr>
            <w:r w:rsidRPr="00E31F7E">
              <w:rPr>
                <w:rFonts w:asciiTheme="minorHAnsi" w:hAnsiTheme="minorHAnsi"/>
              </w:rPr>
              <w:t>Head Sat. Cook</w:t>
            </w:r>
          </w:p>
        </w:tc>
      </w:tr>
      <w:tr w:rsidR="00594D7E" w:rsidRPr="00E31F7E" w:rsidTr="00594D7E">
        <w:trPr>
          <w:trHeight w:val="223"/>
        </w:trPr>
        <w:tc>
          <w:tcPr>
            <w:tcW w:w="1539" w:type="dxa"/>
            <w:shd w:val="clear" w:color="auto" w:fill="D3DFEE"/>
          </w:tcPr>
          <w:p w:rsidR="00594D7E" w:rsidRPr="00E31F7E" w:rsidRDefault="00594D7E" w:rsidP="00594D7E">
            <w:pPr>
              <w:rPr>
                <w:rFonts w:asciiTheme="minorHAnsi" w:hAnsiTheme="minorHAnsi"/>
                <w:b/>
                <w:bCs/>
              </w:rPr>
            </w:pPr>
            <w:r w:rsidRPr="00E31F7E">
              <w:rPr>
                <w:rFonts w:asciiTheme="minorHAnsi" w:hAnsiTheme="minorHAnsi"/>
                <w:b/>
                <w:bCs/>
              </w:rPr>
              <w:t>Ms. Kuboff</w:t>
            </w:r>
          </w:p>
        </w:tc>
        <w:tc>
          <w:tcPr>
            <w:tcW w:w="1906" w:type="dxa"/>
            <w:shd w:val="clear" w:color="auto" w:fill="D3DFEE"/>
          </w:tcPr>
          <w:p w:rsidR="00594D7E" w:rsidRPr="00E31F7E" w:rsidRDefault="00594D7E" w:rsidP="00594D7E">
            <w:pPr>
              <w:rPr>
                <w:rFonts w:asciiTheme="minorHAnsi" w:hAnsiTheme="minorHAnsi"/>
              </w:rPr>
            </w:pPr>
            <w:r w:rsidRPr="00E31F7E">
              <w:rPr>
                <w:rFonts w:asciiTheme="minorHAnsi" w:hAnsiTheme="minorHAnsi"/>
              </w:rPr>
              <w:t>Grades 2-3</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shd w:val="clear" w:color="auto" w:fill="D3DFEE"/>
          </w:tcPr>
          <w:p w:rsidR="00594D7E" w:rsidRPr="00E31F7E" w:rsidRDefault="00594D7E" w:rsidP="00594D7E">
            <w:pPr>
              <w:rPr>
                <w:rFonts w:asciiTheme="minorHAnsi" w:hAnsiTheme="minorHAnsi"/>
                <w:b/>
              </w:rPr>
            </w:pPr>
            <w:r w:rsidRPr="00E31F7E">
              <w:rPr>
                <w:rFonts w:asciiTheme="minorHAnsi" w:hAnsiTheme="minorHAnsi"/>
                <w:b/>
              </w:rPr>
              <w:t>Ms. Stark</w:t>
            </w:r>
          </w:p>
        </w:tc>
        <w:tc>
          <w:tcPr>
            <w:tcW w:w="1625" w:type="dxa"/>
            <w:shd w:val="clear" w:color="auto" w:fill="D3DFEE"/>
          </w:tcPr>
          <w:p w:rsidR="00594D7E" w:rsidRPr="00E31F7E" w:rsidRDefault="00594D7E" w:rsidP="00594D7E">
            <w:pPr>
              <w:rPr>
                <w:rFonts w:asciiTheme="minorHAnsi" w:hAnsiTheme="minorHAnsi"/>
              </w:rPr>
            </w:pPr>
            <w:r w:rsidRPr="00E31F7E">
              <w:rPr>
                <w:rFonts w:asciiTheme="minorHAnsi" w:hAnsiTheme="minorHAnsi"/>
              </w:rPr>
              <w:t>Asst. Sat. Cook</w:t>
            </w:r>
          </w:p>
        </w:tc>
      </w:tr>
      <w:tr w:rsidR="00594D7E" w:rsidRPr="00E31F7E" w:rsidTr="00594D7E">
        <w:trPr>
          <w:trHeight w:val="223"/>
        </w:trPr>
        <w:tc>
          <w:tcPr>
            <w:tcW w:w="1539" w:type="dxa"/>
          </w:tcPr>
          <w:p w:rsidR="00594D7E" w:rsidRPr="00E31F7E" w:rsidRDefault="00594D7E" w:rsidP="00594D7E">
            <w:pPr>
              <w:rPr>
                <w:rFonts w:asciiTheme="minorHAnsi" w:hAnsiTheme="minorHAnsi"/>
                <w:b/>
                <w:bCs/>
              </w:rPr>
            </w:pPr>
            <w:r w:rsidRPr="00E31F7E">
              <w:rPr>
                <w:rFonts w:asciiTheme="minorHAnsi" w:hAnsiTheme="minorHAnsi"/>
                <w:b/>
                <w:bCs/>
              </w:rPr>
              <w:t>Ms. Kuhn</w:t>
            </w:r>
          </w:p>
        </w:tc>
        <w:tc>
          <w:tcPr>
            <w:tcW w:w="1906" w:type="dxa"/>
          </w:tcPr>
          <w:p w:rsidR="00594D7E" w:rsidRPr="00E31F7E" w:rsidRDefault="00594D7E" w:rsidP="00594D7E">
            <w:pPr>
              <w:rPr>
                <w:rFonts w:asciiTheme="minorHAnsi" w:hAnsiTheme="minorHAnsi"/>
              </w:rPr>
            </w:pPr>
            <w:r w:rsidRPr="00E31F7E">
              <w:rPr>
                <w:rFonts w:asciiTheme="minorHAnsi" w:hAnsiTheme="minorHAnsi"/>
              </w:rPr>
              <w:t>Grades 3-4</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tcPr>
          <w:p w:rsidR="00594D7E" w:rsidRPr="00E31F7E" w:rsidRDefault="00594D7E" w:rsidP="00594D7E">
            <w:pPr>
              <w:rPr>
                <w:rFonts w:asciiTheme="minorHAnsi" w:hAnsiTheme="minorHAnsi"/>
                <w:b/>
              </w:rPr>
            </w:pPr>
            <w:r w:rsidRPr="00E31F7E">
              <w:rPr>
                <w:rFonts w:asciiTheme="minorHAnsi" w:hAnsiTheme="minorHAnsi"/>
                <w:b/>
              </w:rPr>
              <w:t>Ms. Almadovar</w:t>
            </w:r>
          </w:p>
        </w:tc>
        <w:tc>
          <w:tcPr>
            <w:tcW w:w="1625" w:type="dxa"/>
            <w:tcBorders>
              <w:left w:val="single" w:sz="8" w:space="0" w:color="auto"/>
            </w:tcBorders>
          </w:tcPr>
          <w:p w:rsidR="00594D7E" w:rsidRPr="00E31F7E" w:rsidRDefault="00594D7E" w:rsidP="00594D7E">
            <w:pPr>
              <w:rPr>
                <w:rFonts w:asciiTheme="minorHAnsi" w:hAnsiTheme="minorHAnsi"/>
              </w:rPr>
            </w:pPr>
            <w:r w:rsidRPr="00E31F7E">
              <w:rPr>
                <w:rFonts w:asciiTheme="minorHAnsi" w:hAnsiTheme="minorHAnsi"/>
              </w:rPr>
              <w:t>Lunch Aide</w:t>
            </w:r>
          </w:p>
        </w:tc>
      </w:tr>
      <w:tr w:rsidR="00594D7E" w:rsidRPr="00E31F7E" w:rsidTr="00594D7E">
        <w:trPr>
          <w:trHeight w:val="223"/>
        </w:trPr>
        <w:tc>
          <w:tcPr>
            <w:tcW w:w="1539" w:type="dxa"/>
            <w:shd w:val="clear" w:color="auto" w:fill="D3DFEE"/>
          </w:tcPr>
          <w:p w:rsidR="00594D7E" w:rsidRPr="00E31F7E" w:rsidRDefault="00594D7E" w:rsidP="00594D7E">
            <w:pPr>
              <w:rPr>
                <w:rFonts w:asciiTheme="minorHAnsi" w:hAnsiTheme="minorHAnsi"/>
                <w:b/>
                <w:bCs/>
              </w:rPr>
            </w:pPr>
            <w:r w:rsidRPr="00E31F7E">
              <w:rPr>
                <w:rFonts w:asciiTheme="minorHAnsi" w:hAnsiTheme="minorHAnsi"/>
                <w:b/>
                <w:bCs/>
              </w:rPr>
              <w:t>Ms. Danley</w:t>
            </w:r>
          </w:p>
        </w:tc>
        <w:tc>
          <w:tcPr>
            <w:tcW w:w="1906" w:type="dxa"/>
            <w:shd w:val="clear" w:color="auto" w:fill="D3DFEE"/>
          </w:tcPr>
          <w:p w:rsidR="00594D7E" w:rsidRPr="00E31F7E" w:rsidRDefault="00594D7E" w:rsidP="00594D7E">
            <w:pPr>
              <w:rPr>
                <w:rFonts w:asciiTheme="minorHAnsi" w:hAnsiTheme="minorHAnsi"/>
              </w:rPr>
            </w:pPr>
            <w:r w:rsidRPr="00E31F7E">
              <w:rPr>
                <w:rFonts w:asciiTheme="minorHAnsi" w:hAnsiTheme="minorHAnsi"/>
              </w:rPr>
              <w:t>Grades 5 &amp; 7</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shd w:val="clear" w:color="auto" w:fill="D3DFEE"/>
          </w:tcPr>
          <w:p w:rsidR="00594D7E" w:rsidRPr="00E31F7E" w:rsidRDefault="00594D7E" w:rsidP="00594D7E">
            <w:pPr>
              <w:rPr>
                <w:rFonts w:asciiTheme="minorHAnsi" w:hAnsiTheme="minorHAnsi"/>
                <w:b/>
              </w:rPr>
            </w:pPr>
            <w:r w:rsidRPr="00E31F7E">
              <w:rPr>
                <w:rFonts w:asciiTheme="minorHAnsi" w:hAnsiTheme="minorHAnsi"/>
                <w:b/>
              </w:rPr>
              <w:t>Ms. Supelveda</w:t>
            </w:r>
          </w:p>
        </w:tc>
        <w:tc>
          <w:tcPr>
            <w:tcW w:w="1625" w:type="dxa"/>
            <w:shd w:val="clear" w:color="auto" w:fill="D3DFEE"/>
          </w:tcPr>
          <w:p w:rsidR="00594D7E" w:rsidRPr="00E31F7E" w:rsidRDefault="00594D7E" w:rsidP="00594D7E">
            <w:pPr>
              <w:rPr>
                <w:rFonts w:asciiTheme="minorHAnsi" w:hAnsiTheme="minorHAnsi"/>
              </w:rPr>
            </w:pPr>
            <w:r w:rsidRPr="00E31F7E">
              <w:rPr>
                <w:rFonts w:asciiTheme="minorHAnsi" w:hAnsiTheme="minorHAnsi"/>
              </w:rPr>
              <w:t>Lunch Aide</w:t>
            </w:r>
          </w:p>
        </w:tc>
      </w:tr>
      <w:tr w:rsidR="00594D7E" w:rsidRPr="00E31F7E" w:rsidTr="00594D7E">
        <w:trPr>
          <w:trHeight w:val="235"/>
        </w:trPr>
        <w:tc>
          <w:tcPr>
            <w:tcW w:w="1539" w:type="dxa"/>
          </w:tcPr>
          <w:p w:rsidR="00594D7E" w:rsidRPr="00E31F7E" w:rsidRDefault="00594D7E" w:rsidP="00594D7E">
            <w:pPr>
              <w:rPr>
                <w:rFonts w:asciiTheme="minorHAnsi" w:hAnsiTheme="minorHAnsi"/>
                <w:b/>
                <w:bCs/>
              </w:rPr>
            </w:pPr>
            <w:r>
              <w:rPr>
                <w:rFonts w:asciiTheme="minorHAnsi" w:hAnsiTheme="minorHAnsi"/>
                <w:b/>
                <w:bCs/>
              </w:rPr>
              <w:t>Ms. Kopecc</w:t>
            </w:r>
          </w:p>
        </w:tc>
        <w:tc>
          <w:tcPr>
            <w:tcW w:w="1906" w:type="dxa"/>
          </w:tcPr>
          <w:p w:rsidR="00594D7E" w:rsidRPr="00E31F7E" w:rsidRDefault="00594D7E" w:rsidP="00594D7E">
            <w:pPr>
              <w:rPr>
                <w:rFonts w:asciiTheme="minorHAnsi" w:hAnsiTheme="minorHAnsi"/>
              </w:rPr>
            </w:pPr>
            <w:r w:rsidRPr="00E31F7E">
              <w:rPr>
                <w:rFonts w:asciiTheme="minorHAnsi" w:hAnsiTheme="minorHAnsi"/>
              </w:rPr>
              <w:t>Grades 6-8</w: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1386" w:type="dxa"/>
            <w:tcBorders>
              <w:left w:val="single" w:sz="8" w:space="0" w:color="auto"/>
            </w:tcBorders>
          </w:tcPr>
          <w:p w:rsidR="00594D7E" w:rsidRPr="00E31F7E" w:rsidRDefault="00594D7E" w:rsidP="00594D7E">
            <w:pPr>
              <w:rPr>
                <w:rFonts w:asciiTheme="minorHAnsi" w:hAnsiTheme="minorHAnsi"/>
                <w:b/>
              </w:rPr>
            </w:pPr>
          </w:p>
        </w:tc>
        <w:tc>
          <w:tcPr>
            <w:tcW w:w="1625" w:type="dxa"/>
          </w:tcPr>
          <w:p w:rsidR="00594D7E" w:rsidRPr="00E31F7E" w:rsidRDefault="00594D7E" w:rsidP="00594D7E">
            <w:pPr>
              <w:rPr>
                <w:rFonts w:asciiTheme="minorHAnsi" w:hAnsiTheme="minorHAnsi"/>
              </w:rPr>
            </w:pPr>
          </w:p>
        </w:tc>
      </w:tr>
      <w:tr w:rsidR="00594D7E" w:rsidRPr="00E31F7E" w:rsidTr="00154D5F">
        <w:trPr>
          <w:trHeight w:val="223"/>
        </w:trPr>
        <w:tc>
          <w:tcPr>
            <w:tcW w:w="3445" w:type="dxa"/>
            <w:gridSpan w:val="2"/>
            <w:shd w:val="clear" w:color="auto" w:fill="D3DFEE"/>
          </w:tcPr>
          <w:p w:rsidR="00594D7E" w:rsidRPr="00E31F7E" w:rsidRDefault="0068441C" w:rsidP="00594D7E">
            <w:pPr>
              <w:rPr>
                <w:rFonts w:asciiTheme="minorHAnsi" w:hAnsiTheme="minorHAnsi"/>
              </w:rPr>
            </w:pPr>
            <w:r>
              <w:rPr>
                <w:rFonts w:asciiTheme="minorHAnsi" w:hAnsiTheme="minorHAnsi"/>
                <w:noProof/>
              </w:rPr>
              <mc:AlternateContent>
                <mc:Choice Requires="wps">
                  <w:drawing>
                    <wp:anchor distT="0" distB="0" distL="114300" distR="114300" simplePos="0" relativeHeight="251680768" behindDoc="0" locked="0" layoutInCell="1" allowOverlap="1">
                      <wp:simplePos x="0" y="0"/>
                      <wp:positionH relativeFrom="column">
                        <wp:posOffset>2050423</wp:posOffset>
                      </wp:positionH>
                      <wp:positionV relativeFrom="paragraph">
                        <wp:posOffset>320250</wp:posOffset>
                      </wp:positionV>
                      <wp:extent cx="318304" cy="214132"/>
                      <wp:effectExtent l="0" t="0" r="24765" b="14605"/>
                      <wp:wrapNone/>
                      <wp:docPr id="29" name="Text Box 29"/>
                      <wp:cNvGraphicFramePr/>
                      <a:graphic xmlns:a="http://schemas.openxmlformats.org/drawingml/2006/main">
                        <a:graphicData uri="http://schemas.microsoft.com/office/word/2010/wordprocessingShape">
                          <wps:wsp>
                            <wps:cNvSpPr txBox="1"/>
                            <wps:spPr>
                              <a:xfrm>
                                <a:off x="0" y="0"/>
                                <a:ext cx="318304" cy="214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A82" w:rsidRPr="0068441C" w:rsidRDefault="00CD1A82">
                                  <w:pPr>
                                    <w:rPr>
                                      <w:sz w:val="16"/>
                                      <w:szCs w:val="16"/>
                                    </w:rPr>
                                  </w:pPr>
                                  <w:r w:rsidRPr="0068441C">
                                    <w:rPr>
                                      <w:sz w:val="16"/>
                                      <w:szCs w:val="1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161.45pt;margin-top:25.2pt;width:25.05pt;height:1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" fillcolor="white [3201]" strokeweight=".5pt">
                      <v:textbox>
                        <w:txbxContent>
                          <w:p w:rsidR="00CD1A82" w:rsidRPr="0068441C" w:rsidRDefault="00CD1A82">
                            <w:pPr>
                              <w:rPr>
                                <w:sz w:val="16"/>
                                <w:szCs w:val="16"/>
                              </w:rPr>
                            </w:pPr>
                            <w:r w:rsidRPr="0068441C">
                              <w:rPr>
                                <w:sz w:val="16"/>
                                <w:szCs w:val="16"/>
                              </w:rPr>
                              <w:t>27</w:t>
                            </w:r>
                          </w:p>
                        </w:txbxContent>
                      </v:textbox>
                    </v:shape>
                  </w:pict>
                </mc:Fallback>
              </mc:AlternateContent>
            </w:r>
          </w:p>
        </w:tc>
        <w:tc>
          <w:tcPr>
            <w:tcW w:w="236" w:type="dxa"/>
            <w:tcBorders>
              <w:top w:val="single" w:sz="8" w:space="0" w:color="auto"/>
              <w:left w:val="single" w:sz="8" w:space="0" w:color="auto"/>
              <w:bottom w:val="single" w:sz="8" w:space="0" w:color="auto"/>
              <w:right w:val="single" w:sz="8" w:space="0" w:color="auto"/>
            </w:tcBorders>
            <w:shd w:val="clear" w:color="auto" w:fill="3366FF"/>
          </w:tcPr>
          <w:p w:rsidR="00594D7E" w:rsidRPr="00E31F7E" w:rsidRDefault="00594D7E" w:rsidP="00594D7E">
            <w:pPr>
              <w:rPr>
                <w:rFonts w:asciiTheme="minorHAnsi" w:hAnsiTheme="minorHAnsi"/>
                <w:b/>
                <w:color w:val="FF0000"/>
                <w:highlight w:val="yellow"/>
              </w:rPr>
            </w:pPr>
          </w:p>
        </w:tc>
        <w:tc>
          <w:tcPr>
            <w:tcW w:w="3011" w:type="dxa"/>
            <w:gridSpan w:val="2"/>
            <w:tcBorders>
              <w:left w:val="single" w:sz="8" w:space="0" w:color="auto"/>
            </w:tcBorders>
            <w:shd w:val="clear" w:color="auto" w:fill="D3DFEE"/>
          </w:tcPr>
          <w:p w:rsidR="00594D7E" w:rsidRPr="00E31F7E" w:rsidRDefault="00594D7E" w:rsidP="00594D7E">
            <w:pPr>
              <w:jc w:val="center"/>
              <w:rPr>
                <w:rFonts w:asciiTheme="minorHAnsi" w:hAnsiTheme="minorHAnsi"/>
              </w:rPr>
            </w:pPr>
          </w:p>
        </w:tc>
      </w:tr>
    </w:tbl>
    <w:p w:rsidR="00594D7E" w:rsidRPr="00E5726B" w:rsidRDefault="00DA4FF7" w:rsidP="00DA4FF7">
      <w:pPr>
        <w:spacing w:before="54"/>
        <w:jc w:val="center"/>
        <w:rPr>
          <w:rFonts w:asciiTheme="minorHAnsi" w:hAnsiTheme="minorHAnsi"/>
          <w:b/>
          <w:i/>
          <w:sz w:val="28"/>
          <w:szCs w:val="19"/>
          <w:u w:val="single"/>
        </w:rPr>
      </w:pPr>
      <w:r w:rsidRPr="00E5726B">
        <w:rPr>
          <w:rFonts w:asciiTheme="minorHAnsi" w:hAnsiTheme="minorHAnsi"/>
          <w:b/>
          <w:i/>
          <w:sz w:val="28"/>
          <w:szCs w:val="19"/>
          <w:u w:val="single"/>
        </w:rPr>
        <w:lastRenderedPageBreak/>
        <w:t xml:space="preserve">Scranton </w:t>
      </w:r>
      <w:r w:rsidR="00594D7E" w:rsidRPr="00E5726B">
        <w:rPr>
          <w:rFonts w:asciiTheme="minorHAnsi" w:hAnsiTheme="minorHAnsi"/>
          <w:b/>
          <w:i/>
          <w:sz w:val="28"/>
          <w:szCs w:val="19"/>
          <w:u w:val="single"/>
        </w:rPr>
        <w:t>Service Providers</w:t>
      </w:r>
    </w:p>
    <w:p w:rsidR="00154D5F" w:rsidRDefault="00D830FA" w:rsidP="00154D5F">
      <w:pPr>
        <w:rPr>
          <w:b/>
          <w:u w:val="single"/>
        </w:rPr>
      </w:pPr>
      <w:r>
        <w:rPr>
          <w:b/>
          <w:u w:val="single"/>
        </w:rPr>
        <w:t xml:space="preserve">Mental Health Services </w:t>
      </w:r>
    </w:p>
    <w:p w:rsidR="00154D5F" w:rsidRDefault="00154D5F" w:rsidP="00154D5F">
      <w:pPr>
        <w:pStyle w:val="ListParagraph"/>
        <w:numPr>
          <w:ilvl w:val="0"/>
          <w:numId w:val="14"/>
        </w:numPr>
        <w:rPr>
          <w:b/>
        </w:rPr>
      </w:pPr>
      <w:proofErr w:type="spellStart"/>
      <w:r>
        <w:rPr>
          <w:b/>
        </w:rPr>
        <w:t>Guidestone</w:t>
      </w:r>
      <w:proofErr w:type="spellEnd"/>
      <w:r>
        <w:rPr>
          <w:b/>
        </w:rPr>
        <w:t xml:space="preserve"> (On-Site) - (440)260-6400 </w:t>
      </w:r>
    </w:p>
    <w:p w:rsidR="00D830FA" w:rsidRDefault="003A5CCA" w:rsidP="00D830FA">
      <w:pPr>
        <w:pStyle w:val="ListParagraph"/>
        <w:ind w:left="1440"/>
        <w:rPr>
          <w:b/>
        </w:rPr>
      </w:pPr>
      <w:hyperlink r:id="rId28" w:history="1">
        <w:r w:rsidR="00D830FA" w:rsidRPr="00A36B65">
          <w:rPr>
            <w:rStyle w:val="Hyperlink"/>
            <w:b/>
          </w:rPr>
          <w:t>http://www.ohioguidestone.org/</w:t>
        </w:r>
      </w:hyperlink>
      <w:r w:rsidR="00D830FA">
        <w:rPr>
          <w:b/>
        </w:rPr>
        <w:t xml:space="preserve"> </w:t>
      </w:r>
    </w:p>
    <w:p w:rsidR="00276540" w:rsidRDefault="00276540" w:rsidP="00276540">
      <w:pPr>
        <w:ind w:left="720" w:firstLine="720"/>
        <w:rPr>
          <w:b/>
        </w:rPr>
      </w:pPr>
      <w:r>
        <w:rPr>
          <w:b/>
        </w:rPr>
        <w:t xml:space="preserve">On-site mental health counselor </w:t>
      </w:r>
    </w:p>
    <w:p w:rsidR="00276540" w:rsidRDefault="00276540" w:rsidP="00276540">
      <w:pPr>
        <w:ind w:left="720" w:firstLine="720"/>
        <w:rPr>
          <w:b/>
        </w:rPr>
      </w:pPr>
      <w:r>
        <w:rPr>
          <w:b/>
        </w:rPr>
        <w:t xml:space="preserve">Home Services provided </w:t>
      </w:r>
    </w:p>
    <w:p w:rsidR="00276540" w:rsidRPr="00276540" w:rsidRDefault="00276540" w:rsidP="00D830FA">
      <w:pPr>
        <w:ind w:left="720" w:firstLine="720"/>
        <w:rPr>
          <w:b/>
        </w:rPr>
      </w:pPr>
      <w:r>
        <w:rPr>
          <w:b/>
        </w:rPr>
        <w:t xml:space="preserve">Spanish Services provided </w:t>
      </w:r>
    </w:p>
    <w:p w:rsidR="00154D5F" w:rsidRDefault="00154D5F" w:rsidP="00154D5F">
      <w:pPr>
        <w:pStyle w:val="ListParagraph"/>
        <w:numPr>
          <w:ilvl w:val="0"/>
          <w:numId w:val="14"/>
        </w:numPr>
        <w:rPr>
          <w:b/>
        </w:rPr>
      </w:pPr>
      <w:proofErr w:type="spellStart"/>
      <w:r>
        <w:rPr>
          <w:b/>
        </w:rPr>
        <w:t>Murtis</w:t>
      </w:r>
      <w:proofErr w:type="spellEnd"/>
      <w:r>
        <w:rPr>
          <w:b/>
        </w:rPr>
        <w:t xml:space="preserve"> Taylor Human Services – (216)283-4400 </w:t>
      </w:r>
    </w:p>
    <w:p w:rsidR="00D830FA" w:rsidRPr="00D830FA" w:rsidRDefault="003A5CCA" w:rsidP="00D830FA">
      <w:pPr>
        <w:ind w:left="720" w:firstLine="720"/>
        <w:rPr>
          <w:b/>
        </w:rPr>
      </w:pPr>
      <w:hyperlink r:id="rId29" w:history="1">
        <w:r w:rsidR="00D830FA" w:rsidRPr="00A36B65">
          <w:rPr>
            <w:rStyle w:val="Hyperlink"/>
            <w:b/>
          </w:rPr>
          <w:t>http://www.murtistaylor.info/</w:t>
        </w:r>
      </w:hyperlink>
      <w:r w:rsidR="00D830FA">
        <w:rPr>
          <w:b/>
        </w:rPr>
        <w:t xml:space="preserve"> </w:t>
      </w:r>
    </w:p>
    <w:p w:rsidR="00276540" w:rsidRDefault="00276540" w:rsidP="00276540">
      <w:pPr>
        <w:ind w:left="720" w:firstLine="720"/>
        <w:rPr>
          <w:b/>
        </w:rPr>
      </w:pPr>
      <w:r>
        <w:rPr>
          <w:b/>
        </w:rPr>
        <w:t xml:space="preserve">Off-site with on-site visits </w:t>
      </w:r>
    </w:p>
    <w:p w:rsidR="00276540" w:rsidRDefault="00276540" w:rsidP="00276540">
      <w:pPr>
        <w:ind w:left="720" w:firstLine="720"/>
        <w:rPr>
          <w:b/>
        </w:rPr>
      </w:pPr>
      <w:r>
        <w:rPr>
          <w:b/>
        </w:rPr>
        <w:t xml:space="preserve">Home Services provided </w:t>
      </w:r>
    </w:p>
    <w:p w:rsidR="00276540" w:rsidRPr="00276540" w:rsidRDefault="00D830FA" w:rsidP="00D830FA">
      <w:pPr>
        <w:ind w:left="720" w:firstLine="720"/>
        <w:rPr>
          <w:b/>
        </w:rPr>
      </w:pPr>
      <w:r>
        <w:rPr>
          <w:b/>
        </w:rPr>
        <w:t xml:space="preserve">Spanish Services provided </w:t>
      </w:r>
    </w:p>
    <w:p w:rsidR="00154D5F" w:rsidRDefault="00154D5F" w:rsidP="00154D5F">
      <w:pPr>
        <w:pStyle w:val="ListParagraph"/>
        <w:numPr>
          <w:ilvl w:val="0"/>
          <w:numId w:val="14"/>
        </w:numPr>
        <w:rPr>
          <w:b/>
        </w:rPr>
      </w:pPr>
      <w:r>
        <w:rPr>
          <w:b/>
        </w:rPr>
        <w:t>Beech Brook – (216)831-2251</w:t>
      </w:r>
    </w:p>
    <w:p w:rsidR="00276540" w:rsidRPr="00276540" w:rsidRDefault="003A5CCA" w:rsidP="00276540">
      <w:pPr>
        <w:ind w:left="720" w:firstLine="720"/>
        <w:rPr>
          <w:b/>
        </w:rPr>
      </w:pPr>
      <w:hyperlink r:id="rId30" w:history="1">
        <w:r w:rsidR="00D830FA" w:rsidRPr="00A36B65">
          <w:rPr>
            <w:rStyle w:val="Hyperlink"/>
            <w:b/>
          </w:rPr>
          <w:t>https://www.beechbrook.org/</w:t>
        </w:r>
      </w:hyperlink>
      <w:r w:rsidR="00D830FA">
        <w:rPr>
          <w:b/>
        </w:rPr>
        <w:t xml:space="preserve"> </w:t>
      </w:r>
    </w:p>
    <w:p w:rsidR="00154D5F" w:rsidRDefault="00276540" w:rsidP="00D830FA">
      <w:pPr>
        <w:ind w:left="720" w:firstLine="720"/>
        <w:rPr>
          <w:b/>
        </w:rPr>
      </w:pPr>
      <w:r>
        <w:rPr>
          <w:b/>
        </w:rPr>
        <w:t xml:space="preserve">Off-site services </w:t>
      </w:r>
    </w:p>
    <w:p w:rsidR="00276540" w:rsidRDefault="00276540" w:rsidP="00154D5F">
      <w:pPr>
        <w:rPr>
          <w:b/>
          <w:u w:val="single"/>
        </w:rPr>
      </w:pPr>
      <w:r>
        <w:rPr>
          <w:b/>
          <w:u w:val="single"/>
        </w:rPr>
        <w:t>Learning</w:t>
      </w:r>
    </w:p>
    <w:p w:rsidR="00276540" w:rsidRDefault="00276540" w:rsidP="00276540">
      <w:pPr>
        <w:pStyle w:val="ListParagraph"/>
        <w:numPr>
          <w:ilvl w:val="0"/>
          <w:numId w:val="15"/>
        </w:numPr>
        <w:rPr>
          <w:b/>
        </w:rPr>
      </w:pPr>
      <w:r>
        <w:rPr>
          <w:b/>
        </w:rPr>
        <w:t>Scranton Student Support  Team Coordinator – (216)838-7450</w:t>
      </w:r>
    </w:p>
    <w:p w:rsidR="00276540" w:rsidRDefault="00276540" w:rsidP="00276540">
      <w:pPr>
        <w:ind w:left="720" w:firstLine="720"/>
        <w:rPr>
          <w:b/>
        </w:rPr>
      </w:pPr>
      <w:r>
        <w:rPr>
          <w:b/>
        </w:rPr>
        <w:t xml:space="preserve">On-site support </w:t>
      </w:r>
    </w:p>
    <w:p w:rsidR="00D830FA" w:rsidRDefault="00D830FA" w:rsidP="00D830FA">
      <w:pPr>
        <w:ind w:left="720" w:firstLine="720"/>
        <w:rPr>
          <w:b/>
        </w:rPr>
      </w:pPr>
      <w:r>
        <w:rPr>
          <w:b/>
        </w:rPr>
        <w:t xml:space="preserve">Teacher based support services </w:t>
      </w:r>
    </w:p>
    <w:p w:rsidR="00276540" w:rsidRDefault="00276540" w:rsidP="00276540">
      <w:pPr>
        <w:tabs>
          <w:tab w:val="left" w:pos="5036"/>
        </w:tabs>
        <w:rPr>
          <w:b/>
          <w:u w:val="single"/>
        </w:rPr>
      </w:pPr>
      <w:r w:rsidRPr="00276540">
        <w:rPr>
          <w:b/>
          <w:u w:val="single"/>
        </w:rPr>
        <w:t xml:space="preserve">Housing Needs and Family Support </w:t>
      </w:r>
    </w:p>
    <w:p w:rsidR="00276540" w:rsidRDefault="00276540" w:rsidP="00276540">
      <w:pPr>
        <w:pStyle w:val="ListParagraph"/>
        <w:numPr>
          <w:ilvl w:val="0"/>
          <w:numId w:val="16"/>
        </w:numPr>
        <w:tabs>
          <w:tab w:val="left" w:pos="5036"/>
        </w:tabs>
        <w:rPr>
          <w:b/>
        </w:rPr>
      </w:pPr>
      <w:r w:rsidRPr="00276540">
        <w:rPr>
          <w:b/>
        </w:rPr>
        <w:t xml:space="preserve">Project Act </w:t>
      </w:r>
      <w:r>
        <w:rPr>
          <w:b/>
        </w:rPr>
        <w:t xml:space="preserve">– (216)838-0210 </w:t>
      </w:r>
    </w:p>
    <w:p w:rsidR="00276540" w:rsidRDefault="00276540" w:rsidP="00276540">
      <w:pPr>
        <w:tabs>
          <w:tab w:val="left" w:pos="5036"/>
        </w:tabs>
        <w:ind w:left="720"/>
        <w:rPr>
          <w:b/>
        </w:rPr>
      </w:pPr>
      <w:r>
        <w:rPr>
          <w:b/>
        </w:rPr>
        <w:t xml:space="preserve">               </w:t>
      </w:r>
      <w:hyperlink r:id="rId31" w:history="1">
        <w:r w:rsidRPr="00A36B65">
          <w:rPr>
            <w:rStyle w:val="Hyperlink"/>
            <w:b/>
          </w:rPr>
          <w:t>http://clevelandmetroschools.org/Page/394</w:t>
        </w:r>
      </w:hyperlink>
    </w:p>
    <w:p w:rsidR="00276540" w:rsidRDefault="00276540" w:rsidP="00DA4FF7">
      <w:pPr>
        <w:tabs>
          <w:tab w:val="left" w:pos="5036"/>
        </w:tabs>
        <w:ind w:left="720"/>
        <w:rPr>
          <w:b/>
        </w:rPr>
      </w:pPr>
      <w:r>
        <w:rPr>
          <w:b/>
        </w:rPr>
        <w:t xml:space="preserve">               Homeless </w:t>
      </w:r>
      <w:r w:rsidR="00DA4FF7">
        <w:rPr>
          <w:b/>
        </w:rPr>
        <w:t>Support and Transportation</w:t>
      </w:r>
      <w:r>
        <w:rPr>
          <w:b/>
        </w:rPr>
        <w:t xml:space="preserve"> Needs </w:t>
      </w:r>
    </w:p>
    <w:p w:rsidR="00D830FA" w:rsidRDefault="00D830FA" w:rsidP="00D830FA">
      <w:pPr>
        <w:pStyle w:val="ListParagraph"/>
        <w:numPr>
          <w:ilvl w:val="0"/>
          <w:numId w:val="16"/>
        </w:numPr>
        <w:tabs>
          <w:tab w:val="left" w:pos="5036"/>
        </w:tabs>
        <w:rPr>
          <w:b/>
        </w:rPr>
      </w:pPr>
      <w:r>
        <w:rPr>
          <w:b/>
        </w:rPr>
        <w:t xml:space="preserve">Cleveland </w:t>
      </w:r>
      <w:proofErr w:type="spellStart"/>
      <w:r>
        <w:rPr>
          <w:b/>
        </w:rPr>
        <w:t>Metropolitain</w:t>
      </w:r>
      <w:proofErr w:type="spellEnd"/>
      <w:r>
        <w:rPr>
          <w:b/>
        </w:rPr>
        <w:t xml:space="preserve"> Housing Authority </w:t>
      </w:r>
    </w:p>
    <w:p w:rsidR="00D830FA" w:rsidRDefault="00D830FA" w:rsidP="00D830FA">
      <w:pPr>
        <w:tabs>
          <w:tab w:val="left" w:pos="5036"/>
        </w:tabs>
        <w:ind w:left="720"/>
        <w:rPr>
          <w:b/>
        </w:rPr>
      </w:pPr>
      <w:r>
        <w:rPr>
          <w:b/>
        </w:rPr>
        <w:t xml:space="preserve">               </w:t>
      </w:r>
      <w:hyperlink r:id="rId32" w:history="1">
        <w:r w:rsidRPr="00A36B65">
          <w:rPr>
            <w:rStyle w:val="Hyperlink"/>
            <w:b/>
          </w:rPr>
          <w:t>https://www.cmha.net/</w:t>
        </w:r>
      </w:hyperlink>
      <w:r>
        <w:rPr>
          <w:b/>
        </w:rPr>
        <w:t xml:space="preserve"> </w:t>
      </w:r>
    </w:p>
    <w:p w:rsidR="00D830FA" w:rsidRDefault="00D830FA" w:rsidP="00D830FA">
      <w:pPr>
        <w:tabs>
          <w:tab w:val="left" w:pos="5036"/>
        </w:tabs>
        <w:ind w:left="720"/>
        <w:rPr>
          <w:b/>
        </w:rPr>
      </w:pPr>
      <w:r>
        <w:rPr>
          <w:b/>
        </w:rPr>
        <w:t xml:space="preserve">               Provide Housing Support </w:t>
      </w:r>
    </w:p>
    <w:p w:rsidR="00D830FA" w:rsidRDefault="00D830FA" w:rsidP="00D830FA">
      <w:pPr>
        <w:pStyle w:val="ListParagraph"/>
        <w:numPr>
          <w:ilvl w:val="0"/>
          <w:numId w:val="16"/>
        </w:numPr>
        <w:tabs>
          <w:tab w:val="left" w:pos="5036"/>
        </w:tabs>
        <w:rPr>
          <w:b/>
        </w:rPr>
      </w:pPr>
      <w:r>
        <w:rPr>
          <w:b/>
        </w:rPr>
        <w:t xml:space="preserve">Cleveland Food Bank </w:t>
      </w:r>
    </w:p>
    <w:p w:rsidR="00D830FA" w:rsidRDefault="00D830FA" w:rsidP="00D830FA">
      <w:pPr>
        <w:pStyle w:val="ListParagraph"/>
        <w:tabs>
          <w:tab w:val="left" w:pos="5036"/>
        </w:tabs>
        <w:rPr>
          <w:b/>
        </w:rPr>
      </w:pPr>
      <w:r>
        <w:rPr>
          <w:b/>
        </w:rPr>
        <w:t xml:space="preserve">               </w:t>
      </w:r>
      <w:hyperlink r:id="rId33" w:history="1">
        <w:r w:rsidRPr="00A36B65">
          <w:rPr>
            <w:rStyle w:val="Hyperlink"/>
            <w:b/>
          </w:rPr>
          <w:t>http://www.greaterclevelandfoodbank.org/</w:t>
        </w:r>
      </w:hyperlink>
      <w:r>
        <w:rPr>
          <w:b/>
        </w:rPr>
        <w:t xml:space="preserve"> </w:t>
      </w:r>
    </w:p>
    <w:p w:rsidR="00276540" w:rsidRDefault="00D830FA" w:rsidP="00D830FA">
      <w:pPr>
        <w:pStyle w:val="ListParagraph"/>
        <w:tabs>
          <w:tab w:val="left" w:pos="5036"/>
        </w:tabs>
        <w:rPr>
          <w:b/>
        </w:rPr>
      </w:pPr>
      <w:r>
        <w:rPr>
          <w:b/>
        </w:rPr>
        <w:t xml:space="preserve">               Provide Supplemental Food Support </w:t>
      </w:r>
    </w:p>
    <w:p w:rsidR="00D830FA" w:rsidRDefault="00D830FA" w:rsidP="00D830FA">
      <w:pPr>
        <w:tabs>
          <w:tab w:val="left" w:pos="5036"/>
        </w:tabs>
        <w:rPr>
          <w:b/>
          <w:u w:val="single"/>
        </w:rPr>
      </w:pPr>
      <w:r w:rsidRPr="00D830FA">
        <w:rPr>
          <w:b/>
          <w:u w:val="single"/>
        </w:rPr>
        <w:t xml:space="preserve">Health Services </w:t>
      </w:r>
    </w:p>
    <w:p w:rsidR="00D830FA" w:rsidRDefault="00D830FA" w:rsidP="00D830FA">
      <w:pPr>
        <w:pStyle w:val="ListParagraph"/>
        <w:numPr>
          <w:ilvl w:val="0"/>
          <w:numId w:val="17"/>
        </w:numPr>
        <w:tabs>
          <w:tab w:val="left" w:pos="5036"/>
        </w:tabs>
        <w:rPr>
          <w:b/>
        </w:rPr>
      </w:pPr>
      <w:r>
        <w:rPr>
          <w:b/>
        </w:rPr>
        <w:t xml:space="preserve">Metro Health Medical Center </w:t>
      </w:r>
    </w:p>
    <w:p w:rsidR="00D830FA" w:rsidRDefault="00D830FA" w:rsidP="00D830FA">
      <w:pPr>
        <w:pStyle w:val="ListParagraph"/>
        <w:tabs>
          <w:tab w:val="left" w:pos="5036"/>
        </w:tabs>
        <w:rPr>
          <w:b/>
        </w:rPr>
      </w:pPr>
      <w:r>
        <w:rPr>
          <w:b/>
        </w:rPr>
        <w:t xml:space="preserve">                </w:t>
      </w:r>
      <w:hyperlink r:id="rId34" w:history="1">
        <w:r w:rsidRPr="00A36B65">
          <w:rPr>
            <w:rStyle w:val="Hyperlink"/>
            <w:b/>
          </w:rPr>
          <w:t>http://www.metrohealth.org/</w:t>
        </w:r>
      </w:hyperlink>
    </w:p>
    <w:p w:rsidR="00D830FA" w:rsidRDefault="00D830FA" w:rsidP="00D830FA">
      <w:pPr>
        <w:pStyle w:val="ListParagraph"/>
        <w:tabs>
          <w:tab w:val="left" w:pos="5036"/>
        </w:tabs>
        <w:rPr>
          <w:b/>
        </w:rPr>
      </w:pPr>
      <w:r>
        <w:rPr>
          <w:b/>
        </w:rPr>
        <w:t xml:space="preserve">                Provide Medical Support </w:t>
      </w:r>
    </w:p>
    <w:p w:rsidR="00D830FA" w:rsidRDefault="00D830FA" w:rsidP="00D830FA">
      <w:pPr>
        <w:tabs>
          <w:tab w:val="left" w:pos="5036"/>
        </w:tabs>
        <w:rPr>
          <w:b/>
          <w:u w:val="single"/>
        </w:rPr>
      </w:pPr>
      <w:r w:rsidRPr="00D830FA">
        <w:rPr>
          <w:b/>
          <w:u w:val="single"/>
        </w:rPr>
        <w:t xml:space="preserve">Afterschool Services </w:t>
      </w:r>
    </w:p>
    <w:p w:rsidR="00D830FA" w:rsidRDefault="00D830FA" w:rsidP="00D830FA">
      <w:pPr>
        <w:pStyle w:val="ListParagraph"/>
        <w:numPr>
          <w:ilvl w:val="0"/>
          <w:numId w:val="18"/>
        </w:numPr>
        <w:tabs>
          <w:tab w:val="left" w:pos="5036"/>
        </w:tabs>
        <w:rPr>
          <w:b/>
        </w:rPr>
      </w:pPr>
      <w:r>
        <w:rPr>
          <w:b/>
        </w:rPr>
        <w:t xml:space="preserve">Horizon – (216)930-5437 </w:t>
      </w:r>
    </w:p>
    <w:p w:rsidR="00DA4FF7" w:rsidRDefault="00D830FA" w:rsidP="00DA4FF7">
      <w:pPr>
        <w:tabs>
          <w:tab w:val="left" w:pos="5036"/>
        </w:tabs>
        <w:ind w:left="720"/>
        <w:rPr>
          <w:b/>
        </w:rPr>
      </w:pPr>
      <w:r>
        <w:rPr>
          <w:b/>
        </w:rPr>
        <w:t xml:space="preserve">                </w:t>
      </w:r>
      <w:hyperlink r:id="rId35" w:history="1">
        <w:r w:rsidR="00DA4FF7" w:rsidRPr="00A36B65">
          <w:rPr>
            <w:rStyle w:val="Hyperlink"/>
            <w:b/>
          </w:rPr>
          <w:t>http://www.horizoneducationcenters.org</w:t>
        </w:r>
      </w:hyperlink>
      <w:r w:rsidR="00DA4FF7">
        <w:rPr>
          <w:b/>
        </w:rPr>
        <w:t xml:space="preserve"> </w:t>
      </w:r>
    </w:p>
    <w:p w:rsidR="00DA4FF7" w:rsidRDefault="00DA4FF7" w:rsidP="00DA4FF7">
      <w:pPr>
        <w:pStyle w:val="ListParagraph"/>
        <w:numPr>
          <w:ilvl w:val="0"/>
          <w:numId w:val="18"/>
        </w:numPr>
        <w:tabs>
          <w:tab w:val="left" w:pos="5036"/>
        </w:tabs>
        <w:rPr>
          <w:b/>
        </w:rPr>
      </w:pPr>
      <w:r>
        <w:rPr>
          <w:b/>
        </w:rPr>
        <w:t xml:space="preserve">Merrick House – (216)771-5077  </w:t>
      </w:r>
    </w:p>
    <w:p w:rsidR="00DA4FF7" w:rsidRDefault="00DA4FF7" w:rsidP="00DA4FF7">
      <w:pPr>
        <w:tabs>
          <w:tab w:val="left" w:pos="5036"/>
        </w:tabs>
        <w:ind w:left="720"/>
        <w:rPr>
          <w:b/>
        </w:rPr>
      </w:pPr>
      <w:r>
        <w:rPr>
          <w:b/>
        </w:rPr>
        <w:t xml:space="preserve">                </w:t>
      </w:r>
      <w:hyperlink r:id="rId36" w:history="1">
        <w:r w:rsidRPr="00A36B65">
          <w:rPr>
            <w:rStyle w:val="Hyperlink"/>
            <w:b/>
          </w:rPr>
          <w:t>http://www.merrickhouse.org/</w:t>
        </w:r>
      </w:hyperlink>
      <w:r>
        <w:rPr>
          <w:b/>
        </w:rPr>
        <w:t xml:space="preserve"> </w:t>
      </w:r>
    </w:p>
    <w:p w:rsidR="00DA4FF7" w:rsidRDefault="00DA4FF7" w:rsidP="00DA4FF7">
      <w:pPr>
        <w:pStyle w:val="ListParagraph"/>
        <w:numPr>
          <w:ilvl w:val="0"/>
          <w:numId w:val="18"/>
        </w:numPr>
        <w:tabs>
          <w:tab w:val="left" w:pos="5036"/>
        </w:tabs>
        <w:rPr>
          <w:b/>
        </w:rPr>
      </w:pPr>
      <w:r>
        <w:rPr>
          <w:b/>
        </w:rPr>
        <w:t xml:space="preserve">Esperanza – (216)651-7178 </w:t>
      </w:r>
    </w:p>
    <w:p w:rsidR="00DA4FF7" w:rsidRDefault="00DA4FF7" w:rsidP="00DA4FF7">
      <w:pPr>
        <w:tabs>
          <w:tab w:val="left" w:pos="5036"/>
        </w:tabs>
        <w:ind w:left="720"/>
        <w:rPr>
          <w:b/>
        </w:rPr>
      </w:pPr>
      <w:r>
        <w:rPr>
          <w:b/>
        </w:rPr>
        <w:t xml:space="preserve">                </w:t>
      </w:r>
      <w:hyperlink r:id="rId37" w:history="1">
        <w:r w:rsidRPr="00A36B65">
          <w:rPr>
            <w:rStyle w:val="Hyperlink"/>
            <w:b/>
          </w:rPr>
          <w:t>http://www.esperanzainc.org/</w:t>
        </w:r>
      </w:hyperlink>
      <w:r>
        <w:rPr>
          <w:b/>
        </w:rPr>
        <w:t xml:space="preserve"> </w:t>
      </w:r>
    </w:p>
    <w:p w:rsidR="00DA4FF7" w:rsidRDefault="00DA4FF7" w:rsidP="00DA4FF7">
      <w:pPr>
        <w:pStyle w:val="ListParagraph"/>
        <w:numPr>
          <w:ilvl w:val="0"/>
          <w:numId w:val="18"/>
        </w:numPr>
        <w:tabs>
          <w:tab w:val="left" w:pos="5036"/>
        </w:tabs>
        <w:rPr>
          <w:b/>
        </w:rPr>
      </w:pPr>
      <w:r>
        <w:rPr>
          <w:b/>
        </w:rPr>
        <w:t xml:space="preserve">Boys &amp; Girls Club of Cleveland – (216)459-2697 </w:t>
      </w:r>
    </w:p>
    <w:p w:rsidR="00E5726B" w:rsidRDefault="00DA4FF7" w:rsidP="00DA4FF7">
      <w:pPr>
        <w:pStyle w:val="ListParagraph"/>
        <w:tabs>
          <w:tab w:val="left" w:pos="5036"/>
        </w:tabs>
        <w:rPr>
          <w:b/>
          <w:sz w:val="16"/>
          <w:szCs w:val="16"/>
        </w:rPr>
      </w:pPr>
      <w:r>
        <w:rPr>
          <w:b/>
        </w:rPr>
        <w:t xml:space="preserve">                </w:t>
      </w:r>
      <w:hyperlink r:id="rId38" w:history="1">
        <w:r w:rsidRPr="00A36B65">
          <w:rPr>
            <w:rStyle w:val="Hyperlink"/>
            <w:b/>
          </w:rPr>
          <w:t>http://www.clevekids.org/</w:t>
        </w:r>
      </w:hyperlink>
      <w:r w:rsidR="00E5726B">
        <w:rPr>
          <w:b/>
        </w:rPr>
        <w:t xml:space="preserve">  </w:t>
      </w:r>
    </w:p>
    <w:p w:rsidR="00276540" w:rsidRPr="00034A66" w:rsidRDefault="00E5726B" w:rsidP="00E5726B">
      <w:pPr>
        <w:tabs>
          <w:tab w:val="left" w:pos="5036"/>
        </w:tabs>
        <w:jc w:val="center"/>
        <w:rPr>
          <w:sz w:val="16"/>
          <w:szCs w:val="16"/>
        </w:rPr>
      </w:pPr>
      <w:r w:rsidRPr="00034A66">
        <w:rPr>
          <w:sz w:val="16"/>
          <w:szCs w:val="16"/>
        </w:rPr>
        <w:t>28</w:t>
      </w:r>
    </w:p>
    <w:p w:rsidR="00473E3C" w:rsidRPr="0026300E" w:rsidRDefault="00473E3C" w:rsidP="0026300E">
      <w:pPr>
        <w:spacing w:before="54"/>
        <w:rPr>
          <w:rFonts w:asciiTheme="minorHAnsi" w:eastAsia="Arial" w:hAnsiTheme="minorHAnsi" w:cs="Arial"/>
          <w:sz w:val="36"/>
          <w:szCs w:val="36"/>
        </w:rPr>
      </w:pPr>
      <w:r w:rsidRPr="00E31F7E">
        <w:rPr>
          <w:rFonts w:asciiTheme="minorHAnsi" w:eastAsia="Arial" w:hAnsiTheme="minorHAnsi" w:cs="Arial"/>
          <w:noProof/>
          <w:sz w:val="36"/>
          <w:szCs w:val="36"/>
        </w:rPr>
        <w:lastRenderedPageBreak/>
        <mc:AlternateContent>
          <mc:Choice Requires="wps">
            <w:drawing>
              <wp:anchor distT="45720" distB="45720" distL="114300" distR="114300" simplePos="0" relativeHeight="251673600" behindDoc="0" locked="0" layoutInCell="1" allowOverlap="1" wp14:anchorId="4E08D123" wp14:editId="434C0FD2">
                <wp:simplePos x="0" y="0"/>
                <wp:positionH relativeFrom="margin">
                  <wp:posOffset>-258244</wp:posOffset>
                </wp:positionH>
                <wp:positionV relativeFrom="paragraph">
                  <wp:posOffset>48</wp:posOffset>
                </wp:positionV>
                <wp:extent cx="4548851" cy="1531833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851" cy="15318330"/>
                        </a:xfrm>
                        <a:prstGeom prst="rect">
                          <a:avLst/>
                        </a:prstGeom>
                        <a:solidFill>
                          <a:srgbClr val="FFFFFF"/>
                        </a:solidFill>
                        <a:ln w="9525">
                          <a:solidFill>
                            <a:srgbClr val="000000"/>
                          </a:solidFill>
                          <a:miter lim="800000"/>
                          <a:headEnd/>
                          <a:tailEnd/>
                        </a:ln>
                      </wps:spPr>
                      <wps:txbx>
                        <w:txbxContent>
                          <w:p w:rsidR="00CD1A82" w:rsidRPr="005755E8" w:rsidRDefault="00CD1A82" w:rsidP="00473E3C">
                            <w:pPr>
                              <w:jc w:val="center"/>
                              <w:rPr>
                                <w:rFonts w:ascii="Arial" w:eastAsia="Arial" w:hAnsi="Arial" w:cs="Arial"/>
                                <w:b/>
                                <w:sz w:val="48"/>
                                <w:szCs w:val="48"/>
                                <w:u w:val="single"/>
                              </w:rPr>
                            </w:pPr>
                            <w:r w:rsidRPr="005755E8">
                              <w:rPr>
                                <w:rFonts w:ascii="Arial" w:eastAsia="Arial" w:hAnsi="Arial" w:cs="Arial"/>
                                <w:b/>
                                <w:sz w:val="48"/>
                                <w:szCs w:val="48"/>
                                <w:u w:val="single"/>
                              </w:rPr>
                              <w:t>Planning Center</w:t>
                            </w:r>
                          </w:p>
                          <w:p w:rsidR="00CD1A82" w:rsidRDefault="00CD1A82" w:rsidP="00473E3C">
                            <w:pPr>
                              <w:rPr>
                                <w:rFonts w:ascii="Arial" w:eastAsia="Arial" w:hAnsi="Arial" w:cs="Arial"/>
                                <w:b/>
                                <w:sz w:val="28"/>
                                <w:szCs w:val="28"/>
                              </w:rPr>
                            </w:pPr>
                          </w:p>
                          <w:p w:rsidR="00CD1A82" w:rsidRPr="005755E8" w:rsidRDefault="00CD1A82" w:rsidP="00473E3C">
                            <w:pPr>
                              <w:rPr>
                                <w:sz w:val="11"/>
                                <w:szCs w:val="11"/>
                              </w:rPr>
                            </w:pPr>
                            <w:r>
                              <w:rPr>
                                <w:rFonts w:ascii="Arial" w:eastAsia="Arial" w:hAnsi="Arial" w:cs="Arial"/>
                                <w:b/>
                                <w:sz w:val="28"/>
                                <w:szCs w:val="28"/>
                              </w:rPr>
                              <w:t>P</w:t>
                            </w:r>
                            <w:r>
                              <w:rPr>
                                <w:rFonts w:ascii="Arial" w:eastAsia="Arial" w:hAnsi="Arial" w:cs="Arial"/>
                                <w:b/>
                                <w:spacing w:val="1"/>
                                <w:sz w:val="28"/>
                                <w:szCs w:val="28"/>
                              </w:rPr>
                              <w:t>r</w:t>
                            </w:r>
                            <w:r>
                              <w:rPr>
                                <w:rFonts w:ascii="Arial" w:eastAsia="Arial" w:hAnsi="Arial" w:cs="Arial"/>
                                <w:b/>
                                <w:spacing w:val="-1"/>
                                <w:sz w:val="28"/>
                                <w:szCs w:val="28"/>
                              </w:rPr>
                              <w:t>o</w:t>
                            </w:r>
                            <w:r>
                              <w:rPr>
                                <w:rFonts w:ascii="Arial" w:eastAsia="Arial" w:hAnsi="Arial" w:cs="Arial"/>
                                <w:b/>
                                <w:sz w:val="28"/>
                                <w:szCs w:val="28"/>
                              </w:rPr>
                              <w:t>ce</w:t>
                            </w:r>
                            <w:r>
                              <w:rPr>
                                <w:rFonts w:ascii="Arial" w:eastAsia="Arial" w:hAnsi="Arial" w:cs="Arial"/>
                                <w:b/>
                                <w:spacing w:val="-1"/>
                                <w:sz w:val="28"/>
                                <w:szCs w:val="28"/>
                              </w:rPr>
                              <w:t>du</w:t>
                            </w:r>
                            <w:r>
                              <w:rPr>
                                <w:rFonts w:ascii="Arial" w:eastAsia="Arial" w:hAnsi="Arial" w:cs="Arial"/>
                                <w:b/>
                                <w:spacing w:val="1"/>
                                <w:sz w:val="28"/>
                                <w:szCs w:val="28"/>
                              </w:rPr>
                              <w:t>r</w:t>
                            </w:r>
                            <w:r>
                              <w:rPr>
                                <w:rFonts w:ascii="Arial" w:eastAsia="Arial" w:hAnsi="Arial" w:cs="Arial"/>
                                <w:b/>
                                <w:sz w:val="28"/>
                                <w:szCs w:val="28"/>
                              </w:rPr>
                              <w:t>es</w:t>
                            </w:r>
                          </w:p>
                          <w:p w:rsidR="00CD1A82" w:rsidRDefault="00CD1A82" w:rsidP="00473E3C">
                            <w:pPr>
                              <w:spacing w:before="2" w:line="100" w:lineRule="exact"/>
                              <w:rPr>
                                <w:sz w:val="11"/>
                                <w:szCs w:val="11"/>
                              </w:rPr>
                            </w:pPr>
                          </w:p>
                          <w:p w:rsidR="00CD1A82" w:rsidRDefault="00CD1A82" w:rsidP="00473E3C">
                            <w:pPr>
                              <w:ind w:left="103" w:right="186"/>
                              <w:rPr>
                                <w:rFonts w:ascii="Arial" w:eastAsia="Arial" w:hAnsi="Arial" w:cs="Arial"/>
                                <w:sz w:val="24"/>
                                <w:szCs w:val="24"/>
                              </w:rPr>
                            </w:pPr>
                            <w:r>
                              <w:rPr>
                                <w:rFonts w:ascii="Arial" w:eastAsia="Arial" w:hAnsi="Arial" w:cs="Arial"/>
                                <w:sz w:val="24"/>
                                <w:szCs w:val="24"/>
                              </w:rPr>
                              <w:t>For a</w:t>
                            </w:r>
                            <w:r>
                              <w:rPr>
                                <w:rFonts w:ascii="Arial" w:eastAsia="Arial" w:hAnsi="Arial" w:cs="Arial"/>
                                <w:spacing w:val="1"/>
                                <w:sz w:val="24"/>
                                <w:szCs w:val="24"/>
                              </w:rPr>
                              <w:t xml:space="preserve"> 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scholar</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 c</w:t>
                            </w:r>
                            <w:r w:rsidRPr="005755E8">
                              <w:rPr>
                                <w:rFonts w:ascii="Arial" w:eastAsia="Arial" w:hAnsi="Arial" w:cs="Arial"/>
                                <w:sz w:val="24"/>
                                <w:szCs w:val="24"/>
                              </w:rPr>
                              <w:t>o</w:t>
                            </w:r>
                            <w:r w:rsidRPr="005755E8">
                              <w:rPr>
                                <w:rFonts w:ascii="Arial" w:eastAsia="Arial" w:hAnsi="Arial" w:cs="Arial"/>
                                <w:spacing w:val="2"/>
                                <w:sz w:val="24"/>
                                <w:szCs w:val="24"/>
                              </w:rPr>
                              <w:t>m</w:t>
                            </w:r>
                            <w:r w:rsidRPr="005755E8">
                              <w:rPr>
                                <w:rFonts w:ascii="Arial" w:eastAsia="Arial" w:hAnsi="Arial" w:cs="Arial"/>
                                <w:spacing w:val="1"/>
                                <w:sz w:val="24"/>
                                <w:szCs w:val="24"/>
                              </w:rPr>
                              <w:t>p</w:t>
                            </w:r>
                            <w:r w:rsidRPr="005755E8">
                              <w:rPr>
                                <w:rFonts w:ascii="Arial" w:eastAsia="Arial" w:hAnsi="Arial" w:cs="Arial"/>
                                <w:sz w:val="24"/>
                                <w:szCs w:val="24"/>
                              </w:rPr>
                              <w:t>l</w:t>
                            </w:r>
                            <w:r w:rsidRPr="005755E8">
                              <w:rPr>
                                <w:rFonts w:ascii="Arial" w:eastAsia="Arial" w:hAnsi="Arial" w:cs="Arial"/>
                                <w:spacing w:val="-2"/>
                                <w:sz w:val="24"/>
                                <w:szCs w:val="24"/>
                              </w:rPr>
                              <w:t>e</w:t>
                            </w:r>
                            <w:r w:rsidRPr="005755E8">
                              <w:rPr>
                                <w:rFonts w:ascii="Arial" w:eastAsia="Arial" w:hAnsi="Arial" w:cs="Arial"/>
                                <w:sz w:val="24"/>
                                <w:szCs w:val="24"/>
                              </w:rPr>
                              <w:t>te a</w:t>
                            </w:r>
                            <w:r w:rsidRPr="005755E8">
                              <w:rPr>
                                <w:rFonts w:ascii="Arial" w:eastAsia="Arial" w:hAnsi="Arial" w:cs="Arial"/>
                                <w:spacing w:val="1"/>
                                <w:sz w:val="24"/>
                                <w:szCs w:val="24"/>
                              </w:rPr>
                              <w:t xml:space="preserve"> </w:t>
                            </w:r>
                            <w:r w:rsidRPr="005755E8">
                              <w:rPr>
                                <w:rFonts w:ascii="Arial" w:eastAsia="Arial" w:hAnsi="Arial" w:cs="Arial"/>
                                <w:sz w:val="24"/>
                                <w:szCs w:val="24"/>
                              </w:rPr>
                              <w:t>c</w:t>
                            </w:r>
                            <w:r w:rsidRPr="005755E8">
                              <w:rPr>
                                <w:rFonts w:ascii="Arial" w:eastAsia="Arial" w:hAnsi="Arial" w:cs="Arial"/>
                                <w:spacing w:val="1"/>
                                <w:sz w:val="24"/>
                                <w:szCs w:val="24"/>
                              </w:rPr>
                              <w:t>a</w:t>
                            </w:r>
                            <w:r w:rsidRPr="005755E8">
                              <w:rPr>
                                <w:rFonts w:ascii="Arial" w:eastAsia="Arial" w:hAnsi="Arial" w:cs="Arial"/>
                                <w:sz w:val="24"/>
                                <w:szCs w:val="24"/>
                              </w:rPr>
                              <w:t>r</w:t>
                            </w:r>
                            <w:r w:rsidRPr="005755E8">
                              <w:rPr>
                                <w:rFonts w:ascii="Arial" w:eastAsia="Arial" w:hAnsi="Arial" w:cs="Arial"/>
                                <w:spacing w:val="-2"/>
                                <w:sz w:val="24"/>
                                <w:szCs w:val="24"/>
                              </w:rPr>
                              <w:t>b</w:t>
                            </w:r>
                            <w:r w:rsidRPr="005755E8">
                              <w:rPr>
                                <w:rFonts w:ascii="Arial" w:eastAsia="Arial" w:hAnsi="Arial" w:cs="Arial"/>
                                <w:spacing w:val="1"/>
                                <w:sz w:val="24"/>
                                <w:szCs w:val="24"/>
                              </w:rPr>
                              <w:t>o</w:t>
                            </w:r>
                            <w:r w:rsidRPr="005755E8">
                              <w:rPr>
                                <w:rFonts w:ascii="Arial" w:eastAsia="Arial" w:hAnsi="Arial" w:cs="Arial"/>
                                <w:sz w:val="24"/>
                                <w:szCs w:val="24"/>
                              </w:rPr>
                              <w:t>n</w:t>
                            </w:r>
                            <w:r w:rsidRPr="005755E8">
                              <w:rPr>
                                <w:rFonts w:ascii="Arial" w:eastAsia="Arial" w:hAnsi="Arial" w:cs="Arial"/>
                                <w:spacing w:val="-1"/>
                                <w:sz w:val="24"/>
                                <w:szCs w:val="24"/>
                              </w:rPr>
                              <w:t>-</w:t>
                            </w:r>
                            <w:r w:rsidRPr="005755E8">
                              <w:rPr>
                                <w:rFonts w:ascii="Arial" w:eastAsia="Arial" w:hAnsi="Arial" w:cs="Arial"/>
                                <w:sz w:val="24"/>
                                <w:szCs w:val="24"/>
                              </w:rPr>
                              <w:t>c</w:t>
                            </w:r>
                            <w:r w:rsidRPr="005755E8">
                              <w:rPr>
                                <w:rFonts w:ascii="Arial" w:eastAsia="Arial" w:hAnsi="Arial" w:cs="Arial"/>
                                <w:spacing w:val="1"/>
                                <w:sz w:val="24"/>
                                <w:szCs w:val="24"/>
                              </w:rPr>
                              <w:t>op</w:t>
                            </w:r>
                            <w:r w:rsidRPr="005755E8">
                              <w:rPr>
                                <w:rFonts w:ascii="Arial" w:eastAsia="Arial" w:hAnsi="Arial" w:cs="Arial"/>
                                <w:sz w:val="24"/>
                                <w:szCs w:val="24"/>
                              </w:rPr>
                              <w:t>ied</w:t>
                            </w:r>
                            <w:r w:rsidRPr="005755E8">
                              <w:rPr>
                                <w:rFonts w:ascii="Arial" w:eastAsia="Arial" w:hAnsi="Arial" w:cs="Arial"/>
                                <w:spacing w:val="1"/>
                                <w:sz w:val="24"/>
                                <w:szCs w:val="24"/>
                              </w:rPr>
                              <w:t xml:space="preserve"> </w:t>
                            </w:r>
                            <w:r w:rsidRPr="005755E8">
                              <w:rPr>
                                <w:rFonts w:ascii="Arial" w:eastAsia="Arial" w:hAnsi="Arial" w:cs="Arial"/>
                                <w:sz w:val="24"/>
                                <w:szCs w:val="24"/>
                              </w:rPr>
                              <w:t>CMSD D</w:t>
                            </w:r>
                            <w:r w:rsidRPr="005755E8">
                              <w:rPr>
                                <w:rFonts w:ascii="Arial" w:eastAsia="Arial" w:hAnsi="Arial" w:cs="Arial"/>
                                <w:spacing w:val="-1"/>
                                <w:sz w:val="24"/>
                                <w:szCs w:val="24"/>
                              </w:rPr>
                              <w:t>i</w:t>
                            </w:r>
                            <w:r w:rsidRPr="005755E8">
                              <w:rPr>
                                <w:rFonts w:ascii="Arial" w:eastAsia="Arial" w:hAnsi="Arial" w:cs="Arial"/>
                                <w:sz w:val="24"/>
                                <w:szCs w:val="24"/>
                              </w:rPr>
                              <w:t>scipline Re</w:t>
                            </w:r>
                            <w:r w:rsidRPr="005755E8">
                              <w:rPr>
                                <w:rFonts w:ascii="Arial" w:eastAsia="Arial" w:hAnsi="Arial" w:cs="Arial"/>
                                <w:spacing w:val="1"/>
                                <w:sz w:val="24"/>
                                <w:szCs w:val="24"/>
                              </w:rPr>
                              <w:t>fe</w:t>
                            </w:r>
                            <w:r w:rsidRPr="005755E8">
                              <w:rPr>
                                <w:rFonts w:ascii="Arial" w:eastAsia="Arial" w:hAnsi="Arial" w:cs="Arial"/>
                                <w:sz w:val="24"/>
                                <w:szCs w:val="24"/>
                              </w:rPr>
                              <w:t>r</w:t>
                            </w:r>
                            <w:r w:rsidRPr="005755E8">
                              <w:rPr>
                                <w:rFonts w:ascii="Arial" w:eastAsia="Arial" w:hAnsi="Arial" w:cs="Arial"/>
                                <w:spacing w:val="-1"/>
                                <w:sz w:val="24"/>
                                <w:szCs w:val="24"/>
                              </w:rPr>
                              <w:t>r</w:t>
                            </w:r>
                            <w:r w:rsidRPr="005755E8">
                              <w:rPr>
                                <w:rFonts w:ascii="Arial" w:eastAsia="Arial" w:hAnsi="Arial" w:cs="Arial"/>
                                <w:spacing w:val="1"/>
                                <w:sz w:val="24"/>
                                <w:szCs w:val="24"/>
                              </w:rPr>
                              <w:t>a</w:t>
                            </w:r>
                            <w:r w:rsidRPr="005755E8">
                              <w:rPr>
                                <w:rFonts w:ascii="Arial" w:eastAsia="Arial" w:hAnsi="Arial" w:cs="Arial"/>
                                <w:sz w:val="24"/>
                                <w:szCs w:val="24"/>
                              </w:rPr>
                              <w:t>l</w:t>
                            </w:r>
                            <w:r>
                              <w:rPr>
                                <w:rFonts w:ascii="Arial" w:eastAsia="Arial" w:hAnsi="Arial" w:cs="Arial"/>
                                <w:sz w:val="24"/>
                                <w:szCs w:val="24"/>
                              </w:rPr>
                              <w:t xml:space="preserve"> For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p>
                          <w:p w:rsidR="00CD1A82" w:rsidRDefault="00CD1A82" w:rsidP="00473E3C">
                            <w:pPr>
                              <w:spacing w:before="2" w:line="240" w:lineRule="exact"/>
                              <w:rPr>
                                <w:sz w:val="24"/>
                                <w:szCs w:val="24"/>
                              </w:rPr>
                            </w:pPr>
                          </w:p>
                          <w:p w:rsidR="00CD1A82" w:rsidRDefault="00CD1A82" w:rsidP="00473E3C">
                            <w:pPr>
                              <w:ind w:left="46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te</w:t>
                            </w:r>
                            <w:r>
                              <w:rPr>
                                <w:rFonts w:ascii="Arial" w:eastAsia="Arial" w:hAnsi="Arial" w:cs="Arial"/>
                                <w:sz w:val="24"/>
                                <w:szCs w:val="24"/>
                              </w:rPr>
                              <w:t xml:space="preserve">d </w:t>
                            </w:r>
                            <w:r>
                              <w:rPr>
                                <w:rFonts w:ascii="Arial" w:eastAsia="Arial" w:hAnsi="Arial" w:cs="Arial"/>
                                <w:spacing w:val="-3"/>
                                <w:sz w:val="24"/>
                                <w:szCs w:val="24"/>
                                <w:u w:val="single" w:color="000000"/>
                              </w:rPr>
                              <w:t>w</w:t>
                            </w:r>
                            <w:r>
                              <w:rPr>
                                <w:rFonts w:ascii="Arial" w:eastAsia="Arial" w:hAnsi="Arial" w:cs="Arial"/>
                                <w:sz w:val="24"/>
                                <w:szCs w:val="24"/>
                                <w:u w:val="single" w:color="000000"/>
                              </w:rPr>
                              <w:t>hi</w:t>
                            </w:r>
                            <w:r>
                              <w:rPr>
                                <w:rFonts w:ascii="Arial" w:eastAsia="Arial" w:hAnsi="Arial" w:cs="Arial"/>
                                <w:spacing w:val="-1"/>
                                <w:sz w:val="24"/>
                                <w:szCs w:val="24"/>
                                <w:u w:val="single" w:color="000000"/>
                              </w:rPr>
                              <w:t>l</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p>
                          <w:p w:rsidR="00CD1A82" w:rsidRDefault="00CD1A82" w:rsidP="00473E3C">
                            <w:pPr>
                              <w:spacing w:before="41" w:line="275" w:lineRule="auto"/>
                              <w:ind w:left="823" w:right="-41"/>
                              <w:rPr>
                                <w:rFonts w:ascii="Arial" w:eastAsia="Arial" w:hAnsi="Arial" w:cs="Arial"/>
                                <w:sz w:val="24"/>
                                <w:szCs w:val="24"/>
                              </w:rPr>
                            </w:pPr>
                            <w:r>
                              <w:rPr>
                                <w:rFonts w:ascii="Arial" w:eastAsia="Arial" w:hAnsi="Arial" w:cs="Arial"/>
                                <w:sz w:val="24"/>
                                <w:szCs w:val="24"/>
                              </w:rPr>
                              <w:t>In-</w:t>
                            </w:r>
                            <w:r w:rsidRPr="005755E8">
                              <w:rPr>
                                <w:rFonts w:ascii="Arial" w:eastAsia="Arial" w:hAnsi="Arial" w:cs="Arial"/>
                                <w:sz w:val="24"/>
                                <w:szCs w:val="24"/>
                              </w:rPr>
                              <w:t>class</w:t>
                            </w:r>
                            <w:r>
                              <w:rPr>
                                <w:rFonts w:ascii="Arial" w:eastAsia="Arial" w:hAnsi="Arial" w:cs="Arial"/>
                                <w:sz w:val="24"/>
                                <w:szCs w:val="24"/>
                                <w:u w:val="single" w:color="000000"/>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 xml:space="preserve">rk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scholar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it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is</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2"/>
                                <w:sz w:val="24"/>
                                <w:szCs w:val="24"/>
                              </w:rPr>
                              <w:t>scholar</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raction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im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te 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ty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rt. (Scholars</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boo</w:t>
                            </w:r>
                            <w:r>
                              <w:rPr>
                                <w:rFonts w:ascii="Arial" w:eastAsia="Arial" w:hAnsi="Arial" w:cs="Arial"/>
                                <w:sz w:val="24"/>
                                <w:szCs w:val="24"/>
                              </w:rPr>
                              <w:t>ks,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boo</w:t>
                            </w:r>
                            <w:r>
                              <w:rPr>
                                <w:rFonts w:ascii="Arial" w:eastAsia="Arial" w:hAnsi="Arial" w:cs="Arial"/>
                                <w:spacing w:val="-2"/>
                                <w:sz w:val="24"/>
                                <w:szCs w:val="24"/>
                              </w:rPr>
                              <w:t>k</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C loc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CD1A82" w:rsidRDefault="00CD1A82" w:rsidP="00473E3C">
                            <w:pPr>
                              <w:spacing w:before="3" w:line="200" w:lineRule="exact"/>
                            </w:pPr>
                          </w:p>
                          <w:p w:rsidR="00CD1A82" w:rsidRDefault="00CD1A82" w:rsidP="00473E3C">
                            <w:pPr>
                              <w:ind w:left="463"/>
                              <w:rPr>
                                <w:rFonts w:ascii="Arial" w:eastAsia="Arial" w:hAnsi="Arial" w:cs="Arial"/>
                                <w:sz w:val="24"/>
                                <w:szCs w:val="24"/>
                              </w:rPr>
                            </w:pPr>
                            <w:r>
                              <w:rPr>
                                <w:rFonts w:ascii="Arial" w:eastAsia="Arial" w:hAnsi="Arial" w:cs="Arial"/>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tr</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scholars</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PCIA.</w:t>
                            </w:r>
                          </w:p>
                          <w:p w:rsidR="00CD1A82" w:rsidRDefault="00CD1A82" w:rsidP="00473E3C">
                            <w:pPr>
                              <w:spacing w:before="41" w:line="276" w:lineRule="auto"/>
                              <w:ind w:left="823" w:right="-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S</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 xml:space="preserve"> un</w:t>
                            </w:r>
                            <w:r>
                              <w:rPr>
                                <w:rFonts w:ascii="Arial" w:eastAsia="Arial" w:hAnsi="Arial" w:cs="Arial"/>
                                <w:sz w:val="24"/>
                                <w:szCs w:val="24"/>
                              </w:rPr>
                              <w:t>til scholar’s 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2"/>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ad</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na</w:t>
                            </w:r>
                            <w:r>
                              <w:rPr>
                                <w:rFonts w:ascii="Arial" w:eastAsia="Arial" w:hAnsi="Arial" w:cs="Arial"/>
                                <w:sz w:val="24"/>
                                <w:szCs w:val="24"/>
                              </w:rPr>
                              <w:t>l 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le:</w:t>
                            </w:r>
                            <w:r>
                              <w:rPr>
                                <w:rFonts w:ascii="Arial" w:eastAsia="Arial" w:hAnsi="Arial" w:cs="Arial"/>
                                <w:spacing w:val="-1"/>
                                <w:sz w:val="24"/>
                                <w:szCs w:val="24"/>
                              </w:rPr>
                              <w:t xml:space="preserve"> 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 xml:space="preserve">scholar </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f</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z w:val="24"/>
                                <w:szCs w:val="24"/>
                              </w:rPr>
                              <w:t xml:space="preserve">C is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rsidR="00CD1A82" w:rsidRDefault="00CD1A82" w:rsidP="00473E3C">
                            <w:pPr>
                              <w:spacing w:before="2" w:line="200" w:lineRule="exact"/>
                            </w:pPr>
                          </w:p>
                          <w:p w:rsidR="00CD1A82" w:rsidRDefault="00CD1A82" w:rsidP="00473E3C">
                            <w:pPr>
                              <w:spacing w:line="275" w:lineRule="auto"/>
                              <w:ind w:left="823" w:right="54" w:hanging="360"/>
                              <w:rPr>
                                <w:rFonts w:ascii="Arial" w:eastAsia="Arial" w:hAnsi="Arial" w:cs="Arial"/>
                                <w:sz w:val="24"/>
                                <w:szCs w:val="24"/>
                              </w:rPr>
                            </w:pPr>
                            <w:r>
                              <w:rPr>
                                <w:rFonts w:ascii="Arial" w:eastAsia="Arial" w:hAnsi="Arial" w:cs="Arial"/>
                                <w:sz w:val="24"/>
                                <w:szCs w:val="24"/>
                              </w:rPr>
                              <w:t>Scholar</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ins</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z w:val="24"/>
                                <w:szCs w:val="24"/>
                              </w:rPr>
                              <w:t>lecti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CIA.</w:t>
                            </w:r>
                          </w:p>
                          <w:p w:rsidR="00CD1A82" w:rsidRDefault="00CD1A82" w:rsidP="00473E3C">
                            <w:pPr>
                              <w:spacing w:before="3" w:line="200" w:lineRule="exact"/>
                            </w:pPr>
                          </w:p>
                          <w:p w:rsidR="00CD1A82" w:rsidRDefault="00CD1A82" w:rsidP="00473E3C">
                            <w:pPr>
                              <w:ind w:left="463"/>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 xml:space="preserve">rt the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p>
                          <w:p w:rsidR="00CD1A82" w:rsidRDefault="00CD1A82" w:rsidP="00473E3C">
                            <w:pPr>
                              <w:spacing w:before="41" w:line="276" w:lineRule="auto"/>
                              <w:ind w:left="823" w:right="1"/>
                              <w:rPr>
                                <w:rFonts w:ascii="Arial" w:eastAsia="Arial" w:hAnsi="Arial" w:cs="Arial"/>
                                <w:sz w:val="24"/>
                                <w:szCs w:val="24"/>
                              </w:rPr>
                            </w:pPr>
                            <w:r>
                              <w:rPr>
                                <w:rFonts w:ascii="Arial" w:eastAsia="Arial" w:hAnsi="Arial" w:cs="Arial"/>
                                <w:spacing w:val="1"/>
                                <w:sz w:val="24"/>
                                <w:szCs w:val="24"/>
                              </w:rPr>
                              <w:t xml:space="preserve">Of the </w:t>
                            </w:r>
                            <w:r>
                              <w:rPr>
                                <w:rFonts w:ascii="Arial" w:eastAsia="Arial" w:hAnsi="Arial" w:cs="Arial"/>
                                <w:spacing w:val="-2"/>
                                <w:sz w:val="24"/>
                                <w:szCs w:val="24"/>
                              </w:rPr>
                              <w:t>scholar</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Furt</w:t>
                            </w:r>
                            <w:r>
                              <w:rPr>
                                <w:rFonts w:ascii="Arial" w:eastAsia="Arial" w:hAnsi="Arial" w:cs="Arial"/>
                                <w:spacing w:val="1"/>
                                <w:sz w:val="24"/>
                                <w:szCs w:val="24"/>
                              </w:rPr>
                              <w:t>he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64"/>
                                <w:sz w:val="24"/>
                                <w:szCs w:val="24"/>
                              </w:rPr>
                              <w:t xml:space="preserve"> </w:t>
                            </w:r>
                            <w:r>
                              <w:rPr>
                                <w:rFonts w:ascii="Arial" w:eastAsia="Arial" w:hAnsi="Arial" w:cs="Arial"/>
                                <w:spacing w:val="1"/>
                                <w:sz w:val="24"/>
                                <w:szCs w:val="24"/>
                              </w:rPr>
                              <w:t>P</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rds</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z w:val="24"/>
                                <w:szCs w:val="24"/>
                              </w:rPr>
                              <w:t>try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it 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p>
                          <w:p w:rsidR="00CD1A82" w:rsidRDefault="00CD1A82" w:rsidP="00473E3C">
                            <w:r>
                              <w:br w:type="column"/>
                            </w:r>
                          </w:p>
                          <w:p w:rsidR="00CD1A82" w:rsidRDefault="00CD1A82" w:rsidP="00473E3C"/>
                          <w:p w:rsidR="00CD1A82" w:rsidRDefault="00CD1A82" w:rsidP="00473E3C"/>
                          <w:p w:rsidR="00CD1A82" w:rsidRDefault="00CD1A82" w:rsidP="00473E3C"/>
                          <w:p w:rsidR="00CD1A82" w:rsidRPr="00F10050" w:rsidRDefault="00CD1A82" w:rsidP="00F10050">
                            <w:pPr>
                              <w:jc w:val="center"/>
                              <w:rPr>
                                <w:sz w:val="16"/>
                                <w:szCs w:val="16"/>
                              </w:rPr>
                            </w:pPr>
                            <w:r>
                              <w:rPr>
                                <w:sz w:val="16"/>
                                <w:szCs w:val="16"/>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8D123" id="_x0000_s1034" type="#_x0000_t202" style="position:absolute;margin-left:-20.35pt;margin-top:0;width:358.2pt;height:1206.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">
                <v:textbox>
                  <w:txbxContent>
                    <w:p w:rsidR="00CD1A82" w:rsidRPr="005755E8" w:rsidRDefault="00CD1A82" w:rsidP="00473E3C">
                      <w:pPr>
                        <w:jc w:val="center"/>
                        <w:rPr>
                          <w:rFonts w:ascii="Arial" w:eastAsia="Arial" w:hAnsi="Arial" w:cs="Arial"/>
                          <w:b/>
                          <w:sz w:val="48"/>
                          <w:szCs w:val="48"/>
                          <w:u w:val="single"/>
                        </w:rPr>
                      </w:pPr>
                      <w:r w:rsidRPr="005755E8">
                        <w:rPr>
                          <w:rFonts w:ascii="Arial" w:eastAsia="Arial" w:hAnsi="Arial" w:cs="Arial"/>
                          <w:b/>
                          <w:sz w:val="48"/>
                          <w:szCs w:val="48"/>
                          <w:u w:val="single"/>
                        </w:rPr>
                        <w:t>Planning Center</w:t>
                      </w:r>
                    </w:p>
                    <w:p w:rsidR="00CD1A82" w:rsidRDefault="00CD1A82" w:rsidP="00473E3C">
                      <w:pPr>
                        <w:rPr>
                          <w:rFonts w:ascii="Arial" w:eastAsia="Arial" w:hAnsi="Arial" w:cs="Arial"/>
                          <w:b/>
                          <w:sz w:val="28"/>
                          <w:szCs w:val="28"/>
                        </w:rPr>
                      </w:pPr>
                    </w:p>
                    <w:p w:rsidR="00CD1A82" w:rsidRPr="005755E8" w:rsidRDefault="00CD1A82" w:rsidP="00473E3C">
                      <w:pPr>
                        <w:rPr>
                          <w:sz w:val="11"/>
                          <w:szCs w:val="11"/>
                        </w:rPr>
                      </w:pPr>
                      <w:r>
                        <w:rPr>
                          <w:rFonts w:ascii="Arial" w:eastAsia="Arial" w:hAnsi="Arial" w:cs="Arial"/>
                          <w:b/>
                          <w:sz w:val="28"/>
                          <w:szCs w:val="28"/>
                        </w:rPr>
                        <w:t>P</w:t>
                      </w:r>
                      <w:r>
                        <w:rPr>
                          <w:rFonts w:ascii="Arial" w:eastAsia="Arial" w:hAnsi="Arial" w:cs="Arial"/>
                          <w:b/>
                          <w:spacing w:val="1"/>
                          <w:sz w:val="28"/>
                          <w:szCs w:val="28"/>
                        </w:rPr>
                        <w:t>r</w:t>
                      </w:r>
                      <w:r>
                        <w:rPr>
                          <w:rFonts w:ascii="Arial" w:eastAsia="Arial" w:hAnsi="Arial" w:cs="Arial"/>
                          <w:b/>
                          <w:spacing w:val="-1"/>
                          <w:sz w:val="28"/>
                          <w:szCs w:val="28"/>
                        </w:rPr>
                        <w:t>o</w:t>
                      </w:r>
                      <w:r>
                        <w:rPr>
                          <w:rFonts w:ascii="Arial" w:eastAsia="Arial" w:hAnsi="Arial" w:cs="Arial"/>
                          <w:b/>
                          <w:sz w:val="28"/>
                          <w:szCs w:val="28"/>
                        </w:rPr>
                        <w:t>ce</w:t>
                      </w:r>
                      <w:r>
                        <w:rPr>
                          <w:rFonts w:ascii="Arial" w:eastAsia="Arial" w:hAnsi="Arial" w:cs="Arial"/>
                          <w:b/>
                          <w:spacing w:val="-1"/>
                          <w:sz w:val="28"/>
                          <w:szCs w:val="28"/>
                        </w:rPr>
                        <w:t>du</w:t>
                      </w:r>
                      <w:r>
                        <w:rPr>
                          <w:rFonts w:ascii="Arial" w:eastAsia="Arial" w:hAnsi="Arial" w:cs="Arial"/>
                          <w:b/>
                          <w:spacing w:val="1"/>
                          <w:sz w:val="28"/>
                          <w:szCs w:val="28"/>
                        </w:rPr>
                        <w:t>r</w:t>
                      </w:r>
                      <w:r>
                        <w:rPr>
                          <w:rFonts w:ascii="Arial" w:eastAsia="Arial" w:hAnsi="Arial" w:cs="Arial"/>
                          <w:b/>
                          <w:sz w:val="28"/>
                          <w:szCs w:val="28"/>
                        </w:rPr>
                        <w:t>es</w:t>
                      </w:r>
                    </w:p>
                    <w:p w:rsidR="00CD1A82" w:rsidRDefault="00CD1A82" w:rsidP="00473E3C">
                      <w:pPr>
                        <w:spacing w:before="2" w:line="100" w:lineRule="exact"/>
                        <w:rPr>
                          <w:sz w:val="11"/>
                          <w:szCs w:val="11"/>
                        </w:rPr>
                      </w:pPr>
                    </w:p>
                    <w:p w:rsidR="00CD1A82" w:rsidRDefault="00CD1A82" w:rsidP="00473E3C">
                      <w:pPr>
                        <w:ind w:left="103" w:right="186"/>
                        <w:rPr>
                          <w:rFonts w:ascii="Arial" w:eastAsia="Arial" w:hAnsi="Arial" w:cs="Arial"/>
                          <w:sz w:val="24"/>
                          <w:szCs w:val="24"/>
                        </w:rPr>
                      </w:pPr>
                      <w:r>
                        <w:rPr>
                          <w:rFonts w:ascii="Arial" w:eastAsia="Arial" w:hAnsi="Arial" w:cs="Arial"/>
                          <w:sz w:val="24"/>
                          <w:szCs w:val="24"/>
                        </w:rPr>
                        <w:t>For a</w:t>
                      </w:r>
                      <w:r>
                        <w:rPr>
                          <w:rFonts w:ascii="Arial" w:eastAsia="Arial" w:hAnsi="Arial" w:cs="Arial"/>
                          <w:spacing w:val="1"/>
                          <w:sz w:val="24"/>
                          <w:szCs w:val="24"/>
                        </w:rPr>
                        <w:t xml:space="preserve"> 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scholar</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 c</w:t>
                      </w:r>
                      <w:r w:rsidRPr="005755E8">
                        <w:rPr>
                          <w:rFonts w:ascii="Arial" w:eastAsia="Arial" w:hAnsi="Arial" w:cs="Arial"/>
                          <w:sz w:val="24"/>
                          <w:szCs w:val="24"/>
                        </w:rPr>
                        <w:t>o</w:t>
                      </w:r>
                      <w:r w:rsidRPr="005755E8">
                        <w:rPr>
                          <w:rFonts w:ascii="Arial" w:eastAsia="Arial" w:hAnsi="Arial" w:cs="Arial"/>
                          <w:spacing w:val="2"/>
                          <w:sz w:val="24"/>
                          <w:szCs w:val="24"/>
                        </w:rPr>
                        <w:t>m</w:t>
                      </w:r>
                      <w:r w:rsidRPr="005755E8">
                        <w:rPr>
                          <w:rFonts w:ascii="Arial" w:eastAsia="Arial" w:hAnsi="Arial" w:cs="Arial"/>
                          <w:spacing w:val="1"/>
                          <w:sz w:val="24"/>
                          <w:szCs w:val="24"/>
                        </w:rPr>
                        <w:t>p</w:t>
                      </w:r>
                      <w:r w:rsidRPr="005755E8">
                        <w:rPr>
                          <w:rFonts w:ascii="Arial" w:eastAsia="Arial" w:hAnsi="Arial" w:cs="Arial"/>
                          <w:sz w:val="24"/>
                          <w:szCs w:val="24"/>
                        </w:rPr>
                        <w:t>l</w:t>
                      </w:r>
                      <w:r w:rsidRPr="005755E8">
                        <w:rPr>
                          <w:rFonts w:ascii="Arial" w:eastAsia="Arial" w:hAnsi="Arial" w:cs="Arial"/>
                          <w:spacing w:val="-2"/>
                          <w:sz w:val="24"/>
                          <w:szCs w:val="24"/>
                        </w:rPr>
                        <w:t>e</w:t>
                      </w:r>
                      <w:r w:rsidRPr="005755E8">
                        <w:rPr>
                          <w:rFonts w:ascii="Arial" w:eastAsia="Arial" w:hAnsi="Arial" w:cs="Arial"/>
                          <w:sz w:val="24"/>
                          <w:szCs w:val="24"/>
                        </w:rPr>
                        <w:t>te a</w:t>
                      </w:r>
                      <w:r w:rsidRPr="005755E8">
                        <w:rPr>
                          <w:rFonts w:ascii="Arial" w:eastAsia="Arial" w:hAnsi="Arial" w:cs="Arial"/>
                          <w:spacing w:val="1"/>
                          <w:sz w:val="24"/>
                          <w:szCs w:val="24"/>
                        </w:rPr>
                        <w:t xml:space="preserve"> </w:t>
                      </w:r>
                      <w:r w:rsidRPr="005755E8">
                        <w:rPr>
                          <w:rFonts w:ascii="Arial" w:eastAsia="Arial" w:hAnsi="Arial" w:cs="Arial"/>
                          <w:sz w:val="24"/>
                          <w:szCs w:val="24"/>
                        </w:rPr>
                        <w:t>c</w:t>
                      </w:r>
                      <w:r w:rsidRPr="005755E8">
                        <w:rPr>
                          <w:rFonts w:ascii="Arial" w:eastAsia="Arial" w:hAnsi="Arial" w:cs="Arial"/>
                          <w:spacing w:val="1"/>
                          <w:sz w:val="24"/>
                          <w:szCs w:val="24"/>
                        </w:rPr>
                        <w:t>a</w:t>
                      </w:r>
                      <w:r w:rsidRPr="005755E8">
                        <w:rPr>
                          <w:rFonts w:ascii="Arial" w:eastAsia="Arial" w:hAnsi="Arial" w:cs="Arial"/>
                          <w:sz w:val="24"/>
                          <w:szCs w:val="24"/>
                        </w:rPr>
                        <w:t>r</w:t>
                      </w:r>
                      <w:r w:rsidRPr="005755E8">
                        <w:rPr>
                          <w:rFonts w:ascii="Arial" w:eastAsia="Arial" w:hAnsi="Arial" w:cs="Arial"/>
                          <w:spacing w:val="-2"/>
                          <w:sz w:val="24"/>
                          <w:szCs w:val="24"/>
                        </w:rPr>
                        <w:t>b</w:t>
                      </w:r>
                      <w:r w:rsidRPr="005755E8">
                        <w:rPr>
                          <w:rFonts w:ascii="Arial" w:eastAsia="Arial" w:hAnsi="Arial" w:cs="Arial"/>
                          <w:spacing w:val="1"/>
                          <w:sz w:val="24"/>
                          <w:szCs w:val="24"/>
                        </w:rPr>
                        <w:t>o</w:t>
                      </w:r>
                      <w:r w:rsidRPr="005755E8">
                        <w:rPr>
                          <w:rFonts w:ascii="Arial" w:eastAsia="Arial" w:hAnsi="Arial" w:cs="Arial"/>
                          <w:sz w:val="24"/>
                          <w:szCs w:val="24"/>
                        </w:rPr>
                        <w:t>n</w:t>
                      </w:r>
                      <w:r w:rsidRPr="005755E8">
                        <w:rPr>
                          <w:rFonts w:ascii="Arial" w:eastAsia="Arial" w:hAnsi="Arial" w:cs="Arial"/>
                          <w:spacing w:val="-1"/>
                          <w:sz w:val="24"/>
                          <w:szCs w:val="24"/>
                        </w:rPr>
                        <w:t>-</w:t>
                      </w:r>
                      <w:r w:rsidRPr="005755E8">
                        <w:rPr>
                          <w:rFonts w:ascii="Arial" w:eastAsia="Arial" w:hAnsi="Arial" w:cs="Arial"/>
                          <w:sz w:val="24"/>
                          <w:szCs w:val="24"/>
                        </w:rPr>
                        <w:t>c</w:t>
                      </w:r>
                      <w:r w:rsidRPr="005755E8">
                        <w:rPr>
                          <w:rFonts w:ascii="Arial" w:eastAsia="Arial" w:hAnsi="Arial" w:cs="Arial"/>
                          <w:spacing w:val="1"/>
                          <w:sz w:val="24"/>
                          <w:szCs w:val="24"/>
                        </w:rPr>
                        <w:t>op</w:t>
                      </w:r>
                      <w:r w:rsidRPr="005755E8">
                        <w:rPr>
                          <w:rFonts w:ascii="Arial" w:eastAsia="Arial" w:hAnsi="Arial" w:cs="Arial"/>
                          <w:sz w:val="24"/>
                          <w:szCs w:val="24"/>
                        </w:rPr>
                        <w:t>ied</w:t>
                      </w:r>
                      <w:r w:rsidRPr="005755E8">
                        <w:rPr>
                          <w:rFonts w:ascii="Arial" w:eastAsia="Arial" w:hAnsi="Arial" w:cs="Arial"/>
                          <w:spacing w:val="1"/>
                          <w:sz w:val="24"/>
                          <w:szCs w:val="24"/>
                        </w:rPr>
                        <w:t xml:space="preserve"> </w:t>
                      </w:r>
                      <w:r w:rsidRPr="005755E8">
                        <w:rPr>
                          <w:rFonts w:ascii="Arial" w:eastAsia="Arial" w:hAnsi="Arial" w:cs="Arial"/>
                          <w:sz w:val="24"/>
                          <w:szCs w:val="24"/>
                        </w:rPr>
                        <w:t>CMSD D</w:t>
                      </w:r>
                      <w:r w:rsidRPr="005755E8">
                        <w:rPr>
                          <w:rFonts w:ascii="Arial" w:eastAsia="Arial" w:hAnsi="Arial" w:cs="Arial"/>
                          <w:spacing w:val="-1"/>
                          <w:sz w:val="24"/>
                          <w:szCs w:val="24"/>
                        </w:rPr>
                        <w:t>i</w:t>
                      </w:r>
                      <w:r w:rsidRPr="005755E8">
                        <w:rPr>
                          <w:rFonts w:ascii="Arial" w:eastAsia="Arial" w:hAnsi="Arial" w:cs="Arial"/>
                          <w:sz w:val="24"/>
                          <w:szCs w:val="24"/>
                        </w:rPr>
                        <w:t>scipline Re</w:t>
                      </w:r>
                      <w:r w:rsidRPr="005755E8">
                        <w:rPr>
                          <w:rFonts w:ascii="Arial" w:eastAsia="Arial" w:hAnsi="Arial" w:cs="Arial"/>
                          <w:spacing w:val="1"/>
                          <w:sz w:val="24"/>
                          <w:szCs w:val="24"/>
                        </w:rPr>
                        <w:t>fe</w:t>
                      </w:r>
                      <w:r w:rsidRPr="005755E8">
                        <w:rPr>
                          <w:rFonts w:ascii="Arial" w:eastAsia="Arial" w:hAnsi="Arial" w:cs="Arial"/>
                          <w:sz w:val="24"/>
                          <w:szCs w:val="24"/>
                        </w:rPr>
                        <w:t>r</w:t>
                      </w:r>
                      <w:r w:rsidRPr="005755E8">
                        <w:rPr>
                          <w:rFonts w:ascii="Arial" w:eastAsia="Arial" w:hAnsi="Arial" w:cs="Arial"/>
                          <w:spacing w:val="-1"/>
                          <w:sz w:val="24"/>
                          <w:szCs w:val="24"/>
                        </w:rPr>
                        <w:t>r</w:t>
                      </w:r>
                      <w:r w:rsidRPr="005755E8">
                        <w:rPr>
                          <w:rFonts w:ascii="Arial" w:eastAsia="Arial" w:hAnsi="Arial" w:cs="Arial"/>
                          <w:spacing w:val="1"/>
                          <w:sz w:val="24"/>
                          <w:szCs w:val="24"/>
                        </w:rPr>
                        <w:t>a</w:t>
                      </w:r>
                      <w:r w:rsidRPr="005755E8">
                        <w:rPr>
                          <w:rFonts w:ascii="Arial" w:eastAsia="Arial" w:hAnsi="Arial" w:cs="Arial"/>
                          <w:sz w:val="24"/>
                          <w:szCs w:val="24"/>
                        </w:rPr>
                        <w:t>l</w:t>
                      </w:r>
                      <w:r>
                        <w:rPr>
                          <w:rFonts w:ascii="Arial" w:eastAsia="Arial" w:hAnsi="Arial" w:cs="Arial"/>
                          <w:sz w:val="24"/>
                          <w:szCs w:val="24"/>
                        </w:rPr>
                        <w:t xml:space="preserve"> For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p>
                    <w:p w:rsidR="00CD1A82" w:rsidRDefault="00CD1A82" w:rsidP="00473E3C">
                      <w:pPr>
                        <w:spacing w:before="2" w:line="240" w:lineRule="exact"/>
                        <w:rPr>
                          <w:sz w:val="24"/>
                          <w:szCs w:val="24"/>
                        </w:rPr>
                      </w:pPr>
                    </w:p>
                    <w:p w:rsidR="00CD1A82" w:rsidRDefault="00CD1A82" w:rsidP="00473E3C">
                      <w:pPr>
                        <w:ind w:left="46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te</w:t>
                      </w:r>
                      <w:r>
                        <w:rPr>
                          <w:rFonts w:ascii="Arial" w:eastAsia="Arial" w:hAnsi="Arial" w:cs="Arial"/>
                          <w:sz w:val="24"/>
                          <w:szCs w:val="24"/>
                        </w:rPr>
                        <w:t xml:space="preserve">d </w:t>
                      </w:r>
                      <w:r>
                        <w:rPr>
                          <w:rFonts w:ascii="Arial" w:eastAsia="Arial" w:hAnsi="Arial" w:cs="Arial"/>
                          <w:spacing w:val="-3"/>
                          <w:sz w:val="24"/>
                          <w:szCs w:val="24"/>
                          <w:u w:val="single" w:color="000000"/>
                        </w:rPr>
                        <w:t>w</w:t>
                      </w:r>
                      <w:r>
                        <w:rPr>
                          <w:rFonts w:ascii="Arial" w:eastAsia="Arial" w:hAnsi="Arial" w:cs="Arial"/>
                          <w:sz w:val="24"/>
                          <w:szCs w:val="24"/>
                          <w:u w:val="single" w:color="000000"/>
                        </w:rPr>
                        <w:t>hi</w:t>
                      </w:r>
                      <w:r>
                        <w:rPr>
                          <w:rFonts w:ascii="Arial" w:eastAsia="Arial" w:hAnsi="Arial" w:cs="Arial"/>
                          <w:spacing w:val="-1"/>
                          <w:sz w:val="24"/>
                          <w:szCs w:val="24"/>
                          <w:u w:val="single" w:color="000000"/>
                        </w:rPr>
                        <w:t>l</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p>
                    <w:p w:rsidR="00CD1A82" w:rsidRDefault="00CD1A82" w:rsidP="00473E3C">
                      <w:pPr>
                        <w:spacing w:before="41" w:line="275" w:lineRule="auto"/>
                        <w:ind w:left="823" w:right="-41"/>
                        <w:rPr>
                          <w:rFonts w:ascii="Arial" w:eastAsia="Arial" w:hAnsi="Arial" w:cs="Arial"/>
                          <w:sz w:val="24"/>
                          <w:szCs w:val="24"/>
                        </w:rPr>
                      </w:pPr>
                      <w:r>
                        <w:rPr>
                          <w:rFonts w:ascii="Arial" w:eastAsia="Arial" w:hAnsi="Arial" w:cs="Arial"/>
                          <w:sz w:val="24"/>
                          <w:szCs w:val="24"/>
                        </w:rPr>
                        <w:t>In-</w:t>
                      </w:r>
                      <w:r w:rsidRPr="005755E8">
                        <w:rPr>
                          <w:rFonts w:ascii="Arial" w:eastAsia="Arial" w:hAnsi="Arial" w:cs="Arial"/>
                          <w:sz w:val="24"/>
                          <w:szCs w:val="24"/>
                        </w:rPr>
                        <w:t>class</w:t>
                      </w:r>
                      <w:r>
                        <w:rPr>
                          <w:rFonts w:ascii="Arial" w:eastAsia="Arial" w:hAnsi="Arial" w:cs="Arial"/>
                          <w:sz w:val="24"/>
                          <w:szCs w:val="24"/>
                          <w:u w:val="single" w:color="000000"/>
                        </w:rPr>
                        <w:t xml:space="preserve"> </w:t>
                      </w:r>
                      <w:r>
                        <w:rPr>
                          <w:rFonts w:ascii="Arial" w:eastAsia="Arial" w:hAnsi="Arial" w:cs="Arial"/>
                          <w:sz w:val="24"/>
                          <w:szCs w:val="24"/>
                        </w:rPr>
                        <w:t>/rel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 xml:space="preserve">rk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scholar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it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is</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2"/>
                          <w:sz w:val="24"/>
                          <w:szCs w:val="24"/>
                        </w:rPr>
                        <w:t>scholar</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raction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im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te re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ty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rt. (Scholars</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boo</w:t>
                      </w:r>
                      <w:r>
                        <w:rPr>
                          <w:rFonts w:ascii="Arial" w:eastAsia="Arial" w:hAnsi="Arial" w:cs="Arial"/>
                          <w:sz w:val="24"/>
                          <w:szCs w:val="24"/>
                        </w:rPr>
                        <w:t>ks,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boo</w:t>
                      </w:r>
                      <w:r>
                        <w:rPr>
                          <w:rFonts w:ascii="Arial" w:eastAsia="Arial" w:hAnsi="Arial" w:cs="Arial"/>
                          <w:spacing w:val="-2"/>
                          <w:sz w:val="24"/>
                          <w:szCs w:val="24"/>
                        </w:rPr>
                        <w:t>k</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C loc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CD1A82" w:rsidRDefault="00CD1A82" w:rsidP="00473E3C">
                      <w:pPr>
                        <w:spacing w:before="3" w:line="200" w:lineRule="exact"/>
                      </w:pPr>
                    </w:p>
                    <w:p w:rsidR="00CD1A82" w:rsidRDefault="00CD1A82" w:rsidP="00473E3C">
                      <w:pPr>
                        <w:ind w:left="463"/>
                        <w:rPr>
                          <w:rFonts w:ascii="Arial" w:eastAsia="Arial" w:hAnsi="Arial" w:cs="Arial"/>
                          <w:sz w:val="24"/>
                          <w:szCs w:val="24"/>
                        </w:rPr>
                      </w:pPr>
                      <w:r>
                        <w:rPr>
                          <w:rFonts w:ascii="Arial" w:eastAsia="Arial" w:hAnsi="Arial" w:cs="Arial"/>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tr</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scholars</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PCIA.</w:t>
                      </w:r>
                    </w:p>
                    <w:p w:rsidR="00CD1A82" w:rsidRDefault="00CD1A82" w:rsidP="00473E3C">
                      <w:pPr>
                        <w:spacing w:before="41" w:line="276" w:lineRule="auto"/>
                        <w:ind w:left="823" w:right="-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S</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 xml:space="preserve"> un</w:t>
                      </w:r>
                      <w:r>
                        <w:rPr>
                          <w:rFonts w:ascii="Arial" w:eastAsia="Arial" w:hAnsi="Arial" w:cs="Arial"/>
                          <w:sz w:val="24"/>
                          <w:szCs w:val="24"/>
                        </w:rPr>
                        <w:t>til scholar’s 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2"/>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sk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ad</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na</w:t>
                      </w:r>
                      <w:r>
                        <w:rPr>
                          <w:rFonts w:ascii="Arial" w:eastAsia="Arial" w:hAnsi="Arial" w:cs="Arial"/>
                          <w:sz w:val="24"/>
                          <w:szCs w:val="24"/>
                        </w:rPr>
                        <w:t>l 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amp</w:t>
                      </w:r>
                      <w:r>
                        <w:rPr>
                          <w:rFonts w:ascii="Arial" w:eastAsia="Arial" w:hAnsi="Arial" w:cs="Arial"/>
                          <w:sz w:val="24"/>
                          <w:szCs w:val="24"/>
                        </w:rPr>
                        <w:t>le:</w:t>
                      </w:r>
                      <w:r>
                        <w:rPr>
                          <w:rFonts w:ascii="Arial" w:eastAsia="Arial" w:hAnsi="Arial" w:cs="Arial"/>
                          <w:spacing w:val="-1"/>
                          <w:sz w:val="24"/>
                          <w:szCs w:val="24"/>
                        </w:rPr>
                        <w:t xml:space="preserve"> 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 xml:space="preserve">scholar </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f</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P</w:t>
                      </w:r>
                      <w:r>
                        <w:rPr>
                          <w:rFonts w:ascii="Arial" w:eastAsia="Arial" w:hAnsi="Arial" w:cs="Arial"/>
                          <w:sz w:val="24"/>
                          <w:szCs w:val="24"/>
                        </w:rPr>
                        <w:t xml:space="preserve">C is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rsidR="00CD1A82" w:rsidRDefault="00CD1A82" w:rsidP="00473E3C">
                      <w:pPr>
                        <w:spacing w:before="2" w:line="200" w:lineRule="exact"/>
                      </w:pPr>
                    </w:p>
                    <w:p w:rsidR="00CD1A82" w:rsidRDefault="00CD1A82" w:rsidP="00473E3C">
                      <w:pPr>
                        <w:spacing w:line="275" w:lineRule="auto"/>
                        <w:ind w:left="823" w:right="54" w:hanging="360"/>
                        <w:rPr>
                          <w:rFonts w:ascii="Arial" w:eastAsia="Arial" w:hAnsi="Arial" w:cs="Arial"/>
                          <w:sz w:val="24"/>
                          <w:szCs w:val="24"/>
                        </w:rPr>
                      </w:pPr>
                      <w:r>
                        <w:rPr>
                          <w:rFonts w:ascii="Arial" w:eastAsia="Arial" w:hAnsi="Arial" w:cs="Arial"/>
                          <w:sz w:val="24"/>
                          <w:szCs w:val="24"/>
                        </w:rPr>
                        <w:t>Scholar</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ins</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z w:val="24"/>
                          <w:szCs w:val="24"/>
                        </w:rPr>
                        <w:t>lecti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CIA.</w:t>
                      </w:r>
                    </w:p>
                    <w:p w:rsidR="00CD1A82" w:rsidRDefault="00CD1A82" w:rsidP="00473E3C">
                      <w:pPr>
                        <w:spacing w:before="3" w:line="200" w:lineRule="exact"/>
                      </w:pPr>
                    </w:p>
                    <w:p w:rsidR="00CD1A82" w:rsidRDefault="00CD1A82" w:rsidP="00473E3C">
                      <w:pPr>
                        <w:ind w:left="463"/>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 xml:space="preserve">rt the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p>
                    <w:p w:rsidR="00CD1A82" w:rsidRDefault="00CD1A82" w:rsidP="00473E3C">
                      <w:pPr>
                        <w:spacing w:before="41" w:line="276" w:lineRule="auto"/>
                        <w:ind w:left="823" w:right="1"/>
                        <w:rPr>
                          <w:rFonts w:ascii="Arial" w:eastAsia="Arial" w:hAnsi="Arial" w:cs="Arial"/>
                          <w:sz w:val="24"/>
                          <w:szCs w:val="24"/>
                        </w:rPr>
                      </w:pPr>
                      <w:r>
                        <w:rPr>
                          <w:rFonts w:ascii="Arial" w:eastAsia="Arial" w:hAnsi="Arial" w:cs="Arial"/>
                          <w:spacing w:val="1"/>
                          <w:sz w:val="24"/>
                          <w:szCs w:val="24"/>
                        </w:rPr>
                        <w:t xml:space="preserve">Of the </w:t>
                      </w:r>
                      <w:r>
                        <w:rPr>
                          <w:rFonts w:ascii="Arial" w:eastAsia="Arial" w:hAnsi="Arial" w:cs="Arial"/>
                          <w:spacing w:val="-2"/>
                          <w:sz w:val="24"/>
                          <w:szCs w:val="24"/>
                        </w:rPr>
                        <w:t>scholar</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 Furt</w:t>
                      </w:r>
                      <w:r>
                        <w:rPr>
                          <w:rFonts w:ascii="Arial" w:eastAsia="Arial" w:hAnsi="Arial" w:cs="Arial"/>
                          <w:spacing w:val="1"/>
                          <w:sz w:val="24"/>
                          <w:szCs w:val="24"/>
                        </w:rPr>
                        <w:t>he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64"/>
                          <w:sz w:val="24"/>
                          <w:szCs w:val="24"/>
                        </w:rPr>
                        <w:t xml:space="preserve"> </w:t>
                      </w:r>
                      <w:r>
                        <w:rPr>
                          <w:rFonts w:ascii="Arial" w:eastAsia="Arial" w:hAnsi="Arial" w:cs="Arial"/>
                          <w:spacing w:val="1"/>
                          <w:sz w:val="24"/>
                          <w:szCs w:val="24"/>
                        </w:rPr>
                        <w:t>P</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rds</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z w:val="24"/>
                          <w:szCs w:val="24"/>
                        </w:rPr>
                        <w:t>try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it 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p>
                    <w:p w:rsidR="00CD1A82" w:rsidRDefault="00CD1A82" w:rsidP="00473E3C">
                      <w:r>
                        <w:br w:type="column"/>
                      </w:r>
                    </w:p>
                    <w:p w:rsidR="00CD1A82" w:rsidRDefault="00CD1A82" w:rsidP="00473E3C"/>
                    <w:p w:rsidR="00CD1A82" w:rsidRDefault="00CD1A82" w:rsidP="00473E3C"/>
                    <w:p w:rsidR="00CD1A82" w:rsidRDefault="00CD1A82" w:rsidP="00473E3C"/>
                    <w:p w:rsidR="00CD1A82" w:rsidRPr="00F10050" w:rsidRDefault="00CD1A82" w:rsidP="00F10050">
                      <w:pPr>
                        <w:jc w:val="center"/>
                        <w:rPr>
                          <w:sz w:val="16"/>
                          <w:szCs w:val="16"/>
                        </w:rPr>
                      </w:pPr>
                      <w:r>
                        <w:rPr>
                          <w:sz w:val="16"/>
                          <w:szCs w:val="16"/>
                        </w:rPr>
                        <w:t>29</w:t>
                      </w:r>
                    </w:p>
                  </w:txbxContent>
                </v:textbox>
                <w10:wrap type="square" anchorx="margin"/>
              </v:shape>
            </w:pict>
          </mc:Fallback>
        </mc:AlternateContent>
      </w:r>
      <w:r w:rsidRPr="00E31F7E">
        <w:rPr>
          <w:rFonts w:asciiTheme="minorHAnsi" w:hAnsiTheme="minorHAnsi"/>
          <w:noProof/>
        </w:rPr>
        <mc:AlternateContent>
          <mc:Choice Requires="wps">
            <w:drawing>
              <wp:anchor distT="0" distB="0" distL="114300" distR="114300" simplePos="0" relativeHeight="251674624" behindDoc="1" locked="0" layoutInCell="1" allowOverlap="1" wp14:anchorId="0075F992" wp14:editId="48F41966">
                <wp:simplePos x="0" y="0"/>
                <wp:positionH relativeFrom="page">
                  <wp:posOffset>420370</wp:posOffset>
                </wp:positionH>
                <wp:positionV relativeFrom="page">
                  <wp:posOffset>862330</wp:posOffset>
                </wp:positionV>
                <wp:extent cx="4179570" cy="6221095"/>
                <wp:effectExtent l="1270" t="3175" r="635"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622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rsidP="00E26DE3">
                            <w:pPr>
                              <w:ind w:right="718"/>
                              <w:jc w:val="center"/>
                              <w:rPr>
                                <w:rFonts w:asciiTheme="minorHAnsi" w:eastAsia="Arial" w:hAnsiTheme="minorHAnsi" w:cs="Arial"/>
                                <w:b/>
                                <w:sz w:val="32"/>
                                <w:szCs w:val="26"/>
                                <w:u w:val="thick" w:color="000000"/>
                              </w:rPr>
                            </w:pPr>
                            <w:r w:rsidRPr="00904878">
                              <w:rPr>
                                <w:rFonts w:asciiTheme="minorHAnsi" w:eastAsia="Arial" w:hAnsiTheme="minorHAnsi" w:cs="Arial"/>
                                <w:b/>
                                <w:sz w:val="32"/>
                                <w:szCs w:val="26"/>
                                <w:u w:val="thick" w:color="000000"/>
                              </w:rPr>
                              <w:t>Expectations while traveling around the school</w:t>
                            </w:r>
                          </w:p>
                          <w:p w:rsidR="00CD1A82" w:rsidRPr="00904878" w:rsidRDefault="00CD1A82" w:rsidP="00E26DE3">
                            <w:pPr>
                              <w:spacing w:before="66"/>
                              <w:ind w:right="1616"/>
                              <w:rPr>
                                <w:rFonts w:asciiTheme="minorHAnsi" w:eastAsia="Arial" w:hAnsiTheme="minorHAnsi" w:cs="Arial"/>
                                <w:b/>
                                <w:sz w:val="26"/>
                                <w:szCs w:val="26"/>
                                <w:u w:val="thick" w:color="000000"/>
                              </w:rPr>
                            </w:pPr>
                            <w:r w:rsidRPr="00904878">
                              <w:rPr>
                                <w:rFonts w:asciiTheme="minorHAnsi" w:eastAsia="Arial" w:hAnsiTheme="minorHAnsi" w:cs="Arial"/>
                                <w:b/>
                                <w:sz w:val="26"/>
                                <w:szCs w:val="26"/>
                                <w:u w:val="thick" w:color="000000"/>
                              </w:rPr>
                              <w:t>Q.</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3"/>
                                <w:sz w:val="26"/>
                                <w:szCs w:val="26"/>
                                <w:u w:val="thick" w:color="000000"/>
                              </w:rPr>
                              <w:t>U</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1"/>
                                <w:sz w:val="26"/>
                                <w:szCs w:val="26"/>
                                <w:u w:val="thick" w:color="000000"/>
                              </w:rPr>
                              <w:t>I</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1"/>
                                <w:sz w:val="26"/>
                                <w:szCs w:val="26"/>
                                <w:u w:val="thick" w:color="000000"/>
                              </w:rPr>
                              <w:t>C</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1"/>
                                <w:sz w:val="26"/>
                                <w:szCs w:val="26"/>
                                <w:u w:val="thick" w:color="000000"/>
                              </w:rPr>
                              <w:t>K</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61"/>
                                <w:sz w:val="26"/>
                                <w:szCs w:val="26"/>
                                <w:u w:val="thick" w:color="000000"/>
                              </w:rPr>
                              <w:t xml:space="preserve"> </w:t>
                            </w:r>
                            <w:r w:rsidRPr="00904878">
                              <w:rPr>
                                <w:rFonts w:asciiTheme="minorHAnsi" w:eastAsia="Arial" w:hAnsiTheme="minorHAnsi" w:cs="Arial"/>
                                <w:b/>
                                <w:sz w:val="26"/>
                                <w:szCs w:val="26"/>
                                <w:u w:val="thick" w:color="000000"/>
                              </w:rPr>
                              <w:t>Re</w:t>
                            </w:r>
                            <w:r w:rsidRPr="00904878">
                              <w:rPr>
                                <w:rFonts w:asciiTheme="minorHAnsi" w:eastAsia="Arial" w:hAnsiTheme="minorHAnsi" w:cs="Arial"/>
                                <w:b/>
                                <w:spacing w:val="-3"/>
                                <w:sz w:val="26"/>
                                <w:szCs w:val="26"/>
                                <w:u w:val="thick" w:color="000000"/>
                              </w:rPr>
                              <w:t>s</w:t>
                            </w:r>
                            <w:r w:rsidRPr="00904878">
                              <w:rPr>
                                <w:rFonts w:asciiTheme="minorHAnsi" w:eastAsia="Arial" w:hAnsiTheme="minorHAnsi" w:cs="Arial"/>
                                <w:b/>
                                <w:sz w:val="26"/>
                                <w:szCs w:val="26"/>
                                <w:u w:val="thick" w:color="000000"/>
                              </w:rPr>
                              <w:t>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z w:val="26"/>
                                <w:szCs w:val="26"/>
                                <w:u w:val="thick" w:color="000000"/>
                              </w:rPr>
                              <w:t>Room Pr</w:t>
                            </w:r>
                            <w:r w:rsidRPr="00904878">
                              <w:rPr>
                                <w:rFonts w:asciiTheme="minorHAnsi" w:eastAsia="Arial" w:hAnsiTheme="minorHAnsi" w:cs="Arial"/>
                                <w:b/>
                                <w:spacing w:val="-3"/>
                                <w:sz w:val="26"/>
                                <w:szCs w:val="26"/>
                                <w:u w:val="thick" w:color="000000"/>
                              </w:rPr>
                              <w:t>o</w:t>
                            </w:r>
                            <w:r w:rsidRPr="00904878">
                              <w:rPr>
                                <w:rFonts w:asciiTheme="minorHAnsi" w:eastAsia="Arial" w:hAnsiTheme="minorHAnsi" w:cs="Arial"/>
                                <w:b/>
                                <w:sz w:val="26"/>
                                <w:szCs w:val="26"/>
                                <w:u w:val="thick" w:color="000000"/>
                              </w:rPr>
                              <w:t>c</w:t>
                            </w:r>
                            <w:r w:rsidRPr="00904878">
                              <w:rPr>
                                <w:rFonts w:asciiTheme="minorHAnsi" w:eastAsia="Arial" w:hAnsiTheme="minorHAnsi" w:cs="Arial"/>
                                <w:b/>
                                <w:spacing w:val="-1"/>
                                <w:sz w:val="26"/>
                                <w:szCs w:val="26"/>
                                <w:u w:val="thick" w:color="000000"/>
                              </w:rPr>
                              <w:t>e</w:t>
                            </w:r>
                            <w:r w:rsidRPr="00904878">
                              <w:rPr>
                                <w:rFonts w:asciiTheme="minorHAnsi" w:eastAsia="Arial" w:hAnsiTheme="minorHAnsi" w:cs="Arial"/>
                                <w:b/>
                                <w:sz w:val="26"/>
                                <w:szCs w:val="26"/>
                                <w:u w:val="thick" w:color="000000"/>
                              </w:rPr>
                              <w:t>d</w:t>
                            </w:r>
                            <w:r w:rsidRPr="00904878">
                              <w:rPr>
                                <w:rFonts w:asciiTheme="minorHAnsi" w:eastAsia="Arial" w:hAnsiTheme="minorHAnsi" w:cs="Arial"/>
                                <w:b/>
                                <w:spacing w:val="-1"/>
                                <w:sz w:val="26"/>
                                <w:szCs w:val="26"/>
                                <w:u w:val="thick" w:color="000000"/>
                              </w:rPr>
                              <w:t>u</w:t>
                            </w:r>
                            <w:r w:rsidRPr="00904878">
                              <w:rPr>
                                <w:rFonts w:asciiTheme="minorHAnsi" w:eastAsia="Arial" w:hAnsiTheme="minorHAnsi" w:cs="Arial"/>
                                <w:b/>
                                <w:sz w:val="26"/>
                                <w:szCs w:val="26"/>
                                <w:u w:val="thick" w:color="000000"/>
                              </w:rPr>
                              <w:t>res</w:t>
                            </w:r>
                          </w:p>
                          <w:p w:rsidR="00CD1A82" w:rsidRPr="00E31F7E" w:rsidRDefault="00CD1A82" w:rsidP="00E26DE3">
                            <w:pPr>
                              <w:spacing w:before="66"/>
                              <w:ind w:right="1616"/>
                              <w:rPr>
                                <w:rFonts w:asciiTheme="minorHAnsi" w:eastAsia="Arial" w:hAnsiTheme="minorHAnsi" w:cs="Arial"/>
                                <w:b/>
                                <w:sz w:val="22"/>
                                <w:szCs w:val="22"/>
                                <w:u w:val="thick" w:color="000000"/>
                              </w:rPr>
                            </w:pPr>
                            <w:r w:rsidRPr="00E31F7E">
                              <w:rPr>
                                <w:rFonts w:asciiTheme="minorHAnsi" w:eastAsia="Arial" w:hAnsiTheme="minorHAnsi" w:cs="Arial"/>
                                <w:b/>
                                <w:spacing w:val="1"/>
                                <w:sz w:val="22"/>
                                <w:szCs w:val="22"/>
                              </w:rPr>
                              <w:t>Q</w:t>
                            </w:r>
                            <w:r w:rsidRPr="00E31F7E">
                              <w:rPr>
                                <w:rFonts w:asciiTheme="minorHAnsi" w:eastAsia="Arial" w:hAnsiTheme="minorHAnsi" w:cs="Arial"/>
                                <w:b/>
                                <w:sz w:val="22"/>
                                <w:szCs w:val="22"/>
                              </w:rPr>
                              <w:t>:</w:t>
                            </w:r>
                            <w:r w:rsidRPr="00E31F7E">
                              <w:rPr>
                                <w:rFonts w:asciiTheme="minorHAnsi" w:eastAsia="Arial" w:hAnsiTheme="minorHAnsi" w:cs="Arial"/>
                                <w:b/>
                                <w:spacing w:val="60"/>
                                <w:sz w:val="22"/>
                                <w:szCs w:val="22"/>
                              </w:rPr>
                              <w:t xml:space="preserve"> </w:t>
                            </w:r>
                            <w:r w:rsidRPr="00E31F7E">
                              <w:rPr>
                                <w:rFonts w:asciiTheme="minorHAnsi" w:eastAsia="Arial" w:hAnsiTheme="minorHAnsi" w:cs="Arial"/>
                                <w:spacing w:val="1"/>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et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 xml:space="preserve">h </w:t>
                            </w:r>
                            <w:r w:rsidRPr="00E31F7E">
                              <w:rPr>
                                <w:rFonts w:asciiTheme="minorHAnsi" w:eastAsia="Arial" w:hAnsiTheme="minorHAnsi" w:cs="Arial"/>
                                <w:spacing w:val="1"/>
                                <w:sz w:val="22"/>
                                <w:szCs w:val="22"/>
                              </w:rPr>
                              <w:t>m</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c</w:t>
                            </w:r>
                            <w:r w:rsidRPr="00E31F7E">
                              <w:rPr>
                                <w:rFonts w:asciiTheme="minorHAnsi" w:eastAsia="Arial" w:hAnsiTheme="minorHAnsi" w:cs="Arial"/>
                                <w:spacing w:val="-1"/>
                                <w:sz w:val="22"/>
                                <w:szCs w:val="22"/>
                              </w:rPr>
                              <w:t>l</w:t>
                            </w:r>
                            <w:r w:rsidRPr="00E31F7E">
                              <w:rPr>
                                <w:rFonts w:asciiTheme="minorHAnsi" w:eastAsia="Arial" w:hAnsiTheme="minorHAnsi" w:cs="Arial"/>
                                <w:spacing w:val="-3"/>
                                <w:sz w:val="22"/>
                                <w:szCs w:val="22"/>
                              </w:rPr>
                              <w:t>o</w:t>
                            </w:r>
                            <w:r w:rsidRPr="00E31F7E">
                              <w:rPr>
                                <w:rFonts w:asciiTheme="minorHAnsi" w:eastAsia="Arial" w:hAnsiTheme="minorHAnsi" w:cs="Arial"/>
                                <w:sz w:val="22"/>
                                <w:szCs w:val="22"/>
                              </w:rPr>
                              <w:t>sed</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U</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se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t</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2"/>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pacing w:val="-2"/>
                                <w:sz w:val="22"/>
                                <w:szCs w:val="22"/>
                              </w:rPr>
                              <w:t>c</w:t>
                            </w:r>
                            <w:r w:rsidRPr="00E31F7E">
                              <w:rPr>
                                <w:rFonts w:asciiTheme="minorHAnsi" w:eastAsia="Arial" w:hAnsiTheme="minorHAnsi" w:cs="Arial"/>
                                <w:spacing w:val="2"/>
                                <w:sz w:val="22"/>
                                <w:szCs w:val="22"/>
                              </w:rPr>
                              <w:t>k</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y</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I</w:t>
                            </w:r>
                            <w:r w:rsidRPr="00E31F7E">
                              <w:rPr>
                                <w:rFonts w:asciiTheme="minorHAnsi" w:eastAsia="Arial" w:hAnsiTheme="minorHAnsi" w:cs="Arial"/>
                                <w:b/>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ns</w:t>
                            </w:r>
                            <w:r w:rsidRPr="00E31F7E">
                              <w:rPr>
                                <w:rFonts w:asciiTheme="minorHAnsi" w:eastAsia="Arial" w:hAnsiTheme="minorHAnsi" w:cs="Arial"/>
                                <w:spacing w:val="-1"/>
                                <w:sz w:val="22"/>
                                <w:szCs w:val="22"/>
                              </w:rPr>
                              <w:t>p</w:t>
                            </w:r>
                            <w:r w:rsidRPr="00E31F7E">
                              <w:rPr>
                                <w:rFonts w:asciiTheme="minorHAnsi" w:eastAsia="Arial" w:hAnsiTheme="minorHAnsi" w:cs="Arial"/>
                                <w:sz w:val="22"/>
                                <w:szCs w:val="22"/>
                              </w:rPr>
                              <w:t>e</w:t>
                            </w:r>
                            <w:r w:rsidRPr="00E31F7E">
                              <w:rPr>
                                <w:rFonts w:asciiTheme="minorHAnsi" w:eastAsia="Arial" w:hAnsiTheme="minorHAnsi" w:cs="Arial"/>
                                <w:spacing w:val="-3"/>
                                <w:sz w:val="22"/>
                                <w:szCs w:val="22"/>
                              </w:rPr>
                              <w:t>c</w:t>
                            </w:r>
                            <w:r w:rsidRPr="00E31F7E">
                              <w:rPr>
                                <w:rFonts w:asciiTheme="minorHAnsi" w:eastAsia="Arial" w:hAnsiTheme="minorHAnsi" w:cs="Arial"/>
                                <w:sz w:val="22"/>
                                <w:szCs w:val="22"/>
                              </w:rPr>
                              <w:t xml:space="preserve">t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t </w:t>
                            </w:r>
                            <w:r w:rsidRPr="00E31F7E">
                              <w:rPr>
                                <w:rFonts w:asciiTheme="minorHAnsi" w:eastAsia="Arial" w:hAnsiTheme="minorHAnsi" w:cs="Arial"/>
                                <w:spacing w:val="1"/>
                                <w:sz w:val="22"/>
                                <w:szCs w:val="22"/>
                              </w:rPr>
                              <w:t>f</w:t>
                            </w:r>
                            <w:r w:rsidRPr="00E31F7E">
                              <w:rPr>
                                <w:rFonts w:asciiTheme="minorHAnsi" w:eastAsia="Arial" w:hAnsiTheme="minorHAnsi" w:cs="Arial"/>
                                <w:sz w:val="22"/>
                                <w:szCs w:val="22"/>
                              </w:rPr>
                              <w:t>or</w:t>
                            </w:r>
                            <w:r w:rsidRPr="00E31F7E">
                              <w:rPr>
                                <w:rFonts w:asciiTheme="minorHAnsi" w:eastAsia="Arial" w:hAnsiTheme="minorHAnsi" w:cs="Arial"/>
                                <w:spacing w:val="-1"/>
                                <w:sz w:val="22"/>
                                <w:szCs w:val="22"/>
                              </w:rPr>
                              <w:t xml:space="preserve"> t</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ash</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C</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Cl</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n han</w:t>
                            </w:r>
                            <w:r w:rsidRPr="00E31F7E">
                              <w:rPr>
                                <w:rFonts w:asciiTheme="minorHAnsi" w:eastAsia="Arial" w:hAnsiTheme="minorHAnsi" w:cs="Arial"/>
                                <w:spacing w:val="-3"/>
                                <w:sz w:val="22"/>
                                <w:szCs w:val="22"/>
                              </w:rPr>
                              <w:t>d</w:t>
                            </w:r>
                            <w:r w:rsidRPr="00E31F7E">
                              <w:rPr>
                                <w:rFonts w:asciiTheme="minorHAnsi" w:eastAsia="Arial" w:hAnsiTheme="minorHAnsi" w:cs="Arial"/>
                                <w:sz w:val="22"/>
                                <w:szCs w:val="22"/>
                              </w:rPr>
                              <w:t>s</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K</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K</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p</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m</w:t>
                            </w:r>
                            <w:r w:rsidRPr="00E31F7E">
                              <w:rPr>
                                <w:rFonts w:asciiTheme="minorHAnsi" w:eastAsia="Arial" w:hAnsiTheme="minorHAnsi" w:cs="Arial"/>
                                <w:sz w:val="22"/>
                                <w:szCs w:val="22"/>
                              </w:rPr>
                              <w:t>o</w:t>
                            </w:r>
                            <w:r w:rsidRPr="00E31F7E">
                              <w:rPr>
                                <w:rFonts w:asciiTheme="minorHAnsi" w:eastAsia="Arial" w:hAnsiTheme="minorHAnsi" w:cs="Arial"/>
                                <w:spacing w:val="-3"/>
                                <w:sz w:val="22"/>
                                <w:szCs w:val="22"/>
                              </w:rPr>
                              <w:t>v</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ng</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2"/>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etly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 cl</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ss</w:t>
                            </w:r>
                          </w:p>
                          <w:p w:rsidR="00CD1A82" w:rsidRDefault="00CD1A82" w:rsidP="00E26DE3">
                            <w:pPr>
                              <w:spacing w:before="2" w:line="180" w:lineRule="exact"/>
                              <w:rPr>
                                <w:rFonts w:asciiTheme="minorHAnsi" w:hAnsiTheme="minorHAnsi"/>
                                <w:sz w:val="19"/>
                                <w:szCs w:val="19"/>
                              </w:rPr>
                            </w:pPr>
                          </w:p>
                          <w:p w:rsidR="00CD1A82" w:rsidRDefault="00CD1A82" w:rsidP="00E26DE3">
                            <w:pPr>
                              <w:spacing w:before="2" w:line="180" w:lineRule="exact"/>
                              <w:rPr>
                                <w:rFonts w:asciiTheme="minorHAnsi" w:hAnsiTheme="minorHAnsi"/>
                                <w:sz w:val="19"/>
                                <w:szCs w:val="19"/>
                              </w:rPr>
                            </w:pPr>
                          </w:p>
                          <w:p w:rsidR="00CD1A82" w:rsidRPr="00E31F7E" w:rsidRDefault="00CD1A82" w:rsidP="00E26DE3">
                            <w:pPr>
                              <w:rPr>
                                <w:rFonts w:asciiTheme="minorHAnsi" w:hAnsiTheme="minorHAnsi"/>
                              </w:rPr>
                            </w:pPr>
                            <w:r w:rsidRPr="00E31F7E">
                              <w:rPr>
                                <w:rFonts w:asciiTheme="minorHAnsi" w:eastAsia="Arial" w:hAnsiTheme="minorHAnsi" w:cs="Arial"/>
                                <w:b/>
                                <w:sz w:val="26"/>
                                <w:szCs w:val="26"/>
                                <w:u w:val="thick" w:color="000000"/>
                              </w:rPr>
                              <w:t>Hallway</w:t>
                            </w:r>
                            <w:r w:rsidRPr="00E31F7E">
                              <w:rPr>
                                <w:rFonts w:asciiTheme="minorHAnsi" w:eastAsia="Arial" w:hAnsiTheme="minorHAnsi" w:cs="Arial"/>
                                <w:b/>
                                <w:spacing w:val="65"/>
                                <w:sz w:val="26"/>
                                <w:szCs w:val="26"/>
                                <w:u w:val="thick" w:color="000000"/>
                              </w:rPr>
                              <w:t xml:space="preserve"> </w:t>
                            </w:r>
                            <w:r w:rsidRPr="00E31F7E">
                              <w:rPr>
                                <w:rFonts w:asciiTheme="minorHAnsi" w:eastAsia="Arial" w:hAnsiTheme="minorHAnsi" w:cs="Arial"/>
                                <w:b/>
                                <w:sz w:val="26"/>
                                <w:szCs w:val="26"/>
                                <w:u w:val="thick" w:color="000000"/>
                              </w:rPr>
                              <w:t>High</w:t>
                            </w:r>
                            <w:r w:rsidRPr="00E31F7E">
                              <w:rPr>
                                <w:rFonts w:asciiTheme="minorHAnsi" w:eastAsia="Arial" w:hAnsiTheme="minorHAnsi" w:cs="Arial"/>
                                <w:b/>
                                <w:spacing w:val="68"/>
                                <w:sz w:val="26"/>
                                <w:szCs w:val="26"/>
                                <w:u w:val="thick" w:color="000000"/>
                              </w:rPr>
                              <w:t xml:space="preserve"> </w:t>
                            </w:r>
                            <w:r w:rsidRPr="00E31F7E">
                              <w:rPr>
                                <w:rFonts w:asciiTheme="minorHAnsi" w:eastAsia="Arial" w:hAnsiTheme="minorHAnsi" w:cs="Arial"/>
                                <w:b/>
                                <w:sz w:val="26"/>
                                <w:szCs w:val="26"/>
                                <w:u w:val="thick" w:color="000000"/>
                              </w:rPr>
                              <w:t>Fi</w:t>
                            </w:r>
                            <w:r w:rsidRPr="00E31F7E">
                              <w:rPr>
                                <w:rFonts w:asciiTheme="minorHAnsi" w:eastAsia="Arial" w:hAnsiTheme="minorHAnsi" w:cs="Arial"/>
                                <w:b/>
                                <w:spacing w:val="-3"/>
                                <w:sz w:val="26"/>
                                <w:szCs w:val="26"/>
                                <w:u w:val="thick" w:color="000000"/>
                              </w:rPr>
                              <w:t>v</w:t>
                            </w:r>
                            <w:r w:rsidRPr="00E31F7E">
                              <w:rPr>
                                <w:rFonts w:asciiTheme="minorHAnsi" w:eastAsia="Arial" w:hAnsiTheme="minorHAnsi" w:cs="Arial"/>
                                <w:b/>
                                <w:sz w:val="26"/>
                                <w:szCs w:val="26"/>
                                <w:u w:val="thick" w:color="000000"/>
                              </w:rPr>
                              <w:t>e</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spacing w:val="1"/>
                                <w:sz w:val="24"/>
                                <w:szCs w:val="24"/>
                              </w:rPr>
                              <w:t>1</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pacing w:val="-1"/>
                                <w:sz w:val="22"/>
                                <w:szCs w:val="22"/>
                              </w:rPr>
                              <w:t>B</w:t>
                            </w:r>
                            <w:r w:rsidRPr="00E31F7E">
                              <w:rPr>
                                <w:rFonts w:asciiTheme="minorHAnsi" w:eastAsia="Arial" w:hAnsiTheme="minorHAnsi" w:cs="Arial"/>
                                <w:sz w:val="22"/>
                                <w:szCs w:val="22"/>
                              </w:rPr>
                              <w:t>e si</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w:t>
                            </w:r>
                          </w:p>
                          <w:p w:rsidR="00CD1A82" w:rsidRPr="00E31F7E" w:rsidRDefault="00CD1A82" w:rsidP="00E26DE3">
                            <w:pPr>
                              <w:rPr>
                                <w:rFonts w:asciiTheme="minorHAnsi" w:eastAsia="Arial" w:hAnsiTheme="minorHAnsi" w:cs="Arial"/>
                                <w:spacing w:val="1"/>
                                <w:sz w:val="24"/>
                                <w:szCs w:val="24"/>
                              </w:rPr>
                            </w:pPr>
                            <w:r w:rsidRPr="00E31F7E">
                              <w:rPr>
                                <w:rFonts w:asciiTheme="minorHAnsi" w:eastAsia="Arial" w:hAnsiTheme="minorHAnsi" w:cs="Arial"/>
                                <w:spacing w:val="1"/>
                                <w:sz w:val="24"/>
                                <w:szCs w:val="24"/>
                              </w:rPr>
                              <w:t>2</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z w:val="22"/>
                                <w:szCs w:val="22"/>
                              </w:rPr>
                              <w:t>F</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ce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3"/>
                                <w:sz w:val="22"/>
                                <w:szCs w:val="22"/>
                              </w:rPr>
                              <w:t>f</w:t>
                            </w:r>
                            <w:r w:rsidRPr="00E31F7E">
                              <w:rPr>
                                <w:rFonts w:asciiTheme="minorHAnsi" w:eastAsia="Arial" w:hAnsiTheme="minorHAnsi" w:cs="Arial"/>
                                <w:spacing w:val="-3"/>
                                <w:sz w:val="22"/>
                                <w:szCs w:val="22"/>
                              </w:rPr>
                              <w:t>o</w:t>
                            </w:r>
                            <w:r w:rsidRPr="00E31F7E">
                              <w:rPr>
                                <w:rFonts w:asciiTheme="minorHAnsi" w:eastAsia="Arial" w:hAnsiTheme="minorHAnsi" w:cs="Arial"/>
                                <w:spacing w:val="1"/>
                                <w:sz w:val="22"/>
                                <w:szCs w:val="22"/>
                              </w:rPr>
                              <w:t>r</w:t>
                            </w:r>
                            <w:r w:rsidRPr="00E31F7E">
                              <w:rPr>
                                <w:rFonts w:asciiTheme="minorHAnsi" w:eastAsia="Arial" w:hAnsiTheme="minorHAnsi" w:cs="Arial"/>
                                <w:spacing w:val="-3"/>
                                <w:sz w:val="22"/>
                                <w:szCs w:val="22"/>
                              </w:rPr>
                              <w:t>w</w:t>
                            </w:r>
                            <w:r w:rsidRPr="00E31F7E">
                              <w:rPr>
                                <w:rFonts w:asciiTheme="minorHAnsi" w:eastAsia="Arial" w:hAnsiTheme="minorHAnsi" w:cs="Arial"/>
                                <w:sz w:val="22"/>
                                <w:szCs w:val="22"/>
                              </w:rPr>
                              <w:t>ard.</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spacing w:val="1"/>
                                <w:sz w:val="24"/>
                                <w:szCs w:val="24"/>
                              </w:rPr>
                              <w:t>3</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z w:val="22"/>
                                <w:szCs w:val="22"/>
                              </w:rPr>
                              <w:t>L</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a</w:t>
                            </w:r>
                            <w:r w:rsidRPr="00E31F7E">
                              <w:rPr>
                                <w:rFonts w:asciiTheme="minorHAnsi" w:eastAsia="Arial" w:hAnsiTheme="minorHAnsi" w:cs="Arial"/>
                                <w:spacing w:val="-3"/>
                                <w:sz w:val="22"/>
                                <w:szCs w:val="22"/>
                              </w:rPr>
                              <w:t>v</w:t>
                            </w:r>
                            <w:r w:rsidRPr="00E31F7E">
                              <w:rPr>
                                <w:rFonts w:asciiTheme="minorHAnsi" w:eastAsia="Arial" w:hAnsiTheme="minorHAnsi" w:cs="Arial"/>
                                <w:sz w:val="22"/>
                                <w:szCs w:val="22"/>
                              </w:rPr>
                              <w:t>e space be</w:t>
                            </w:r>
                            <w:r w:rsidRPr="00E31F7E">
                              <w:rPr>
                                <w:rFonts w:asciiTheme="minorHAnsi" w:eastAsia="Arial" w:hAnsiTheme="minorHAnsi" w:cs="Arial"/>
                                <w:spacing w:val="1"/>
                                <w:sz w:val="22"/>
                                <w:szCs w:val="22"/>
                              </w:rPr>
                              <w:t>t</w:t>
                            </w:r>
                            <w:r w:rsidRPr="00E31F7E">
                              <w:rPr>
                                <w:rFonts w:asciiTheme="minorHAnsi" w:eastAsia="Arial" w:hAnsiTheme="minorHAnsi" w:cs="Arial"/>
                                <w:spacing w:val="-3"/>
                                <w:sz w:val="22"/>
                                <w:szCs w:val="22"/>
                              </w:rPr>
                              <w:t>w</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 xml:space="preserve">n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se</w:t>
                            </w:r>
                            <w:r w:rsidRPr="00E31F7E">
                              <w:rPr>
                                <w:rFonts w:asciiTheme="minorHAnsi" w:eastAsia="Arial" w:hAnsiTheme="minorHAnsi" w:cs="Arial"/>
                                <w:spacing w:val="-4"/>
                                <w:sz w:val="22"/>
                                <w:szCs w:val="22"/>
                              </w:rPr>
                              <w:t>l</w:t>
                            </w:r>
                            <w:r w:rsidRPr="00E31F7E">
                              <w:rPr>
                                <w:rFonts w:asciiTheme="minorHAnsi" w:eastAsia="Arial" w:hAnsiTheme="minorHAnsi" w:cs="Arial"/>
                                <w:sz w:val="22"/>
                                <w:szCs w:val="22"/>
                              </w:rPr>
                              <w:t>f</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d</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ot</w:t>
                            </w:r>
                            <w:r w:rsidRPr="00E31F7E">
                              <w:rPr>
                                <w:rFonts w:asciiTheme="minorHAnsi" w:eastAsia="Arial" w:hAnsiTheme="minorHAnsi" w:cs="Arial"/>
                                <w:spacing w:val="-2"/>
                                <w:sz w:val="22"/>
                                <w:szCs w:val="22"/>
                              </w:rPr>
                              <w:t>h</w:t>
                            </w:r>
                            <w:r w:rsidRPr="00E31F7E">
                              <w:rPr>
                                <w:rFonts w:asciiTheme="minorHAnsi" w:eastAsia="Arial" w:hAnsiTheme="minorHAnsi" w:cs="Arial"/>
                                <w:sz w:val="22"/>
                                <w:szCs w:val="22"/>
                              </w:rPr>
                              <w:t>er</w:t>
                            </w:r>
                            <w:r w:rsidRPr="00E31F7E">
                              <w:rPr>
                                <w:rFonts w:asciiTheme="minorHAnsi" w:eastAsia="Arial" w:hAnsiTheme="minorHAnsi" w:cs="Arial"/>
                                <w:spacing w:val="-2"/>
                                <w:sz w:val="22"/>
                                <w:szCs w:val="22"/>
                              </w:rPr>
                              <w:t>s</w:t>
                            </w:r>
                            <w:r w:rsidRPr="00E31F7E">
                              <w:rPr>
                                <w:rFonts w:asciiTheme="minorHAnsi" w:eastAsia="Arial" w:hAnsiTheme="minorHAnsi" w:cs="Arial"/>
                                <w:sz w:val="22"/>
                                <w:szCs w:val="22"/>
                              </w:rPr>
                              <w:t>.</w:t>
                            </w:r>
                          </w:p>
                          <w:p w:rsidR="00CD1A82" w:rsidRPr="00E31F7E" w:rsidRDefault="00CD1A82" w:rsidP="00E26DE3">
                            <w:pPr>
                              <w:ind w:right="-56"/>
                              <w:rPr>
                                <w:rFonts w:asciiTheme="minorHAnsi" w:eastAsia="Arial" w:hAnsiTheme="minorHAnsi" w:cs="Arial"/>
                                <w:sz w:val="22"/>
                                <w:szCs w:val="22"/>
                              </w:rPr>
                            </w:pPr>
                            <w:r w:rsidRPr="00E31F7E">
                              <w:rPr>
                                <w:rFonts w:asciiTheme="minorHAnsi" w:eastAsia="Arial" w:hAnsiTheme="minorHAnsi" w:cs="Arial"/>
                                <w:spacing w:val="1"/>
                                <w:sz w:val="24"/>
                                <w:szCs w:val="24"/>
                              </w:rPr>
                              <w:t>4</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pacing w:val="-1"/>
                                <w:sz w:val="22"/>
                                <w:szCs w:val="22"/>
                              </w:rPr>
                              <w:t>K</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 xml:space="preserve">p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d</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by</w:t>
                            </w:r>
                            <w:r w:rsidRPr="00E31F7E">
                              <w:rPr>
                                <w:rFonts w:asciiTheme="minorHAnsi" w:eastAsia="Arial" w:hAnsiTheme="minorHAnsi" w:cs="Arial"/>
                                <w:spacing w:val="-2"/>
                                <w:sz w:val="22"/>
                                <w:szCs w:val="22"/>
                              </w:rPr>
                              <w:t xml:space="preserve"> 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 s</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de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or</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b</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nd</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b</w:t>
                            </w:r>
                            <w:r w:rsidRPr="00E31F7E">
                              <w:rPr>
                                <w:rFonts w:asciiTheme="minorHAnsi" w:eastAsia="Arial" w:hAnsiTheme="minorHAnsi" w:cs="Arial"/>
                                <w:spacing w:val="-3"/>
                                <w:sz w:val="22"/>
                                <w:szCs w:val="22"/>
                              </w:rPr>
                              <w:t>a</w:t>
                            </w:r>
                            <w:r w:rsidRPr="00E31F7E">
                              <w:rPr>
                                <w:rFonts w:asciiTheme="minorHAnsi" w:eastAsia="Arial" w:hAnsiTheme="minorHAnsi" w:cs="Arial"/>
                                <w:spacing w:val="-2"/>
                                <w:sz w:val="22"/>
                                <w:szCs w:val="22"/>
                              </w:rPr>
                              <w:t>c</w:t>
                            </w:r>
                            <w:r w:rsidRPr="00E31F7E">
                              <w:rPr>
                                <w:rFonts w:asciiTheme="minorHAnsi" w:eastAsia="Arial" w:hAnsiTheme="minorHAnsi" w:cs="Arial"/>
                                <w:sz w:val="22"/>
                                <w:szCs w:val="22"/>
                              </w:rPr>
                              <w:t>k.</w:t>
                            </w:r>
                          </w:p>
                          <w:p w:rsidR="00CD1A82" w:rsidRDefault="00CD1A82" w:rsidP="00E26DE3">
                            <w:pPr>
                              <w:rPr>
                                <w:rFonts w:asciiTheme="minorHAnsi" w:eastAsia="Arial" w:hAnsiTheme="minorHAnsi" w:cs="Arial"/>
                                <w:sz w:val="22"/>
                                <w:szCs w:val="22"/>
                              </w:rPr>
                            </w:pPr>
                            <w:r w:rsidRPr="00E31F7E">
                              <w:rPr>
                                <w:rFonts w:asciiTheme="minorHAnsi" w:eastAsia="Arial" w:hAnsiTheme="minorHAnsi" w:cs="Arial"/>
                                <w:spacing w:val="1"/>
                                <w:sz w:val="24"/>
                                <w:szCs w:val="24"/>
                              </w:rPr>
                              <w:t>5</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pacing w:val="5"/>
                                <w:sz w:val="22"/>
                                <w:szCs w:val="22"/>
                              </w:rPr>
                              <w:t>W</w:t>
                            </w:r>
                            <w:r w:rsidRPr="00E31F7E">
                              <w:rPr>
                                <w:rFonts w:asciiTheme="minorHAnsi" w:eastAsia="Arial" w:hAnsiTheme="minorHAnsi" w:cs="Arial"/>
                                <w:spacing w:val="-3"/>
                                <w:sz w:val="22"/>
                                <w:szCs w:val="22"/>
                              </w:rPr>
                              <w:t>al</w:t>
                            </w:r>
                            <w:r w:rsidRPr="00E31F7E">
                              <w:rPr>
                                <w:rFonts w:asciiTheme="minorHAnsi" w:eastAsia="Arial" w:hAnsiTheme="minorHAnsi" w:cs="Arial"/>
                                <w:sz w:val="22"/>
                                <w:szCs w:val="22"/>
                              </w:rPr>
                              <w:t>k</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2"/>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etly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 xml:space="preserve">d </w:t>
                            </w:r>
                            <w:r w:rsidRPr="00E31F7E">
                              <w:rPr>
                                <w:rFonts w:asciiTheme="minorHAnsi" w:eastAsia="Arial" w:hAnsiTheme="minorHAnsi" w:cs="Arial"/>
                                <w:spacing w:val="-2"/>
                                <w:sz w:val="22"/>
                                <w:szCs w:val="22"/>
                              </w:rPr>
                              <w:t>s</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ay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 xml:space="preserve"> t</w:t>
                            </w:r>
                            <w:r w:rsidRPr="00E31F7E">
                              <w:rPr>
                                <w:rFonts w:asciiTheme="minorHAnsi" w:eastAsia="Arial" w:hAnsiTheme="minorHAnsi" w:cs="Arial"/>
                                <w:sz w:val="22"/>
                                <w:szCs w:val="22"/>
                              </w:rPr>
                              <w:t>he</w:t>
                            </w:r>
                            <w:r w:rsidRPr="00E31F7E">
                              <w:rPr>
                                <w:rFonts w:asciiTheme="minorHAnsi" w:eastAsia="Arial" w:hAnsiTheme="minorHAnsi" w:cs="Arial"/>
                                <w:spacing w:val="1"/>
                                <w:sz w:val="22"/>
                                <w:szCs w:val="22"/>
                              </w:rPr>
                              <w:t xml:space="preserve"> r</w:t>
                            </w:r>
                            <w:r w:rsidRPr="00E31F7E">
                              <w:rPr>
                                <w:rFonts w:asciiTheme="minorHAnsi" w:eastAsia="Arial" w:hAnsiTheme="minorHAnsi" w:cs="Arial"/>
                                <w:spacing w:val="-3"/>
                                <w:sz w:val="22"/>
                                <w:szCs w:val="22"/>
                              </w:rPr>
                              <w:t>i</w:t>
                            </w:r>
                            <w:r w:rsidRPr="00E31F7E">
                              <w:rPr>
                                <w:rFonts w:asciiTheme="minorHAnsi" w:eastAsia="Arial" w:hAnsiTheme="minorHAnsi" w:cs="Arial"/>
                                <w:spacing w:val="2"/>
                                <w:sz w:val="22"/>
                                <w:szCs w:val="22"/>
                              </w:rPr>
                              <w:t>g</w:t>
                            </w:r>
                            <w:r w:rsidRPr="00E31F7E">
                              <w:rPr>
                                <w:rFonts w:asciiTheme="minorHAnsi" w:eastAsia="Arial" w:hAnsiTheme="minorHAnsi" w:cs="Arial"/>
                                <w:sz w:val="22"/>
                                <w:szCs w:val="22"/>
                              </w:rPr>
                              <w:t>h</w:t>
                            </w:r>
                            <w:r w:rsidRPr="00E31F7E">
                              <w:rPr>
                                <w:rFonts w:asciiTheme="minorHAnsi" w:eastAsia="Arial" w:hAnsiTheme="minorHAnsi" w:cs="Arial"/>
                                <w:spacing w:val="-2"/>
                                <w:sz w:val="22"/>
                                <w:szCs w:val="22"/>
                              </w:rPr>
                              <w:t>t</w:t>
                            </w:r>
                            <w:r>
                              <w:rPr>
                                <w:rFonts w:asciiTheme="minorHAnsi" w:eastAsia="Arial" w:hAnsiTheme="minorHAnsi" w:cs="Arial"/>
                                <w:sz w:val="22"/>
                                <w:szCs w:val="22"/>
                              </w:rPr>
                              <w:t>.</w:t>
                            </w:r>
                          </w:p>
                          <w:p w:rsidR="00CD1A82" w:rsidRPr="00904878" w:rsidRDefault="00CD1A82" w:rsidP="00E26DE3">
                            <w:pPr>
                              <w:rPr>
                                <w:rFonts w:asciiTheme="minorHAnsi" w:eastAsia="Arial" w:hAnsiTheme="minorHAnsi" w:cs="Arial"/>
                                <w:sz w:val="22"/>
                                <w:szCs w:val="22"/>
                              </w:rPr>
                            </w:pPr>
                          </w:p>
                          <w:p w:rsidR="00CD1A82" w:rsidRPr="00E31F7E" w:rsidRDefault="00CD1A82" w:rsidP="00E26DE3">
                            <w:pPr>
                              <w:ind w:right="282"/>
                              <w:rPr>
                                <w:rFonts w:asciiTheme="minorHAnsi" w:eastAsia="Arial" w:hAnsiTheme="minorHAnsi" w:cs="Arial"/>
                                <w:b/>
                                <w:spacing w:val="68"/>
                                <w:sz w:val="26"/>
                                <w:szCs w:val="26"/>
                                <w:u w:val="thick" w:color="000000"/>
                              </w:rPr>
                            </w:pPr>
                            <w:r w:rsidRPr="00E31F7E">
                              <w:rPr>
                                <w:rFonts w:asciiTheme="minorHAnsi" w:eastAsia="Arial" w:hAnsiTheme="minorHAnsi" w:cs="Arial"/>
                                <w:b/>
                                <w:sz w:val="26"/>
                                <w:szCs w:val="26"/>
                                <w:u w:val="thick" w:color="000000"/>
                              </w:rPr>
                              <w:t>Smart</w:t>
                            </w:r>
                            <w:r w:rsidRPr="00E31F7E">
                              <w:rPr>
                                <w:rFonts w:asciiTheme="minorHAnsi" w:eastAsia="Arial" w:hAnsiTheme="minorHAnsi" w:cs="Arial"/>
                                <w:b/>
                                <w:spacing w:val="64"/>
                                <w:sz w:val="26"/>
                                <w:szCs w:val="26"/>
                                <w:u w:val="thick" w:color="000000"/>
                              </w:rPr>
                              <w:t xml:space="preserve"> </w:t>
                            </w:r>
                            <w:r w:rsidRPr="00E31F7E">
                              <w:rPr>
                                <w:rFonts w:asciiTheme="minorHAnsi" w:eastAsia="Arial" w:hAnsiTheme="minorHAnsi" w:cs="Arial"/>
                                <w:b/>
                                <w:sz w:val="26"/>
                                <w:szCs w:val="26"/>
                                <w:u w:val="thick" w:color="000000"/>
                              </w:rPr>
                              <w:t>L .U.N.C</w:t>
                            </w:r>
                            <w:r w:rsidRPr="00E31F7E">
                              <w:rPr>
                                <w:rFonts w:asciiTheme="minorHAnsi" w:eastAsia="Arial" w:hAnsiTheme="minorHAnsi" w:cs="Arial"/>
                                <w:b/>
                                <w:spacing w:val="-7"/>
                                <w:sz w:val="26"/>
                                <w:szCs w:val="26"/>
                                <w:u w:val="thick" w:color="000000"/>
                              </w:rPr>
                              <w:t xml:space="preserve"> </w:t>
                            </w:r>
                            <w:r w:rsidRPr="00E31F7E">
                              <w:rPr>
                                <w:rFonts w:asciiTheme="minorHAnsi" w:eastAsia="Arial" w:hAnsiTheme="minorHAnsi" w:cs="Arial"/>
                                <w:b/>
                                <w:sz w:val="26"/>
                                <w:szCs w:val="26"/>
                                <w:u w:val="thick" w:color="000000"/>
                              </w:rPr>
                              <w:t>.H.</w:t>
                            </w:r>
                            <w:r w:rsidRPr="00E31F7E">
                              <w:rPr>
                                <w:rFonts w:asciiTheme="minorHAnsi" w:eastAsia="Arial" w:hAnsiTheme="minorHAnsi" w:cs="Arial"/>
                                <w:b/>
                                <w:spacing w:val="68"/>
                                <w:sz w:val="26"/>
                                <w:szCs w:val="26"/>
                                <w:u w:val="thick" w:color="000000"/>
                              </w:rPr>
                              <w:t xml:space="preserve"> </w:t>
                            </w:r>
                            <w:r w:rsidRPr="00E31F7E">
                              <w:rPr>
                                <w:rFonts w:asciiTheme="minorHAnsi" w:eastAsia="Arial" w:hAnsiTheme="minorHAnsi" w:cs="Arial"/>
                                <w:b/>
                                <w:sz w:val="26"/>
                                <w:szCs w:val="26"/>
                                <w:u w:val="thick" w:color="000000"/>
                              </w:rPr>
                              <w:t>E</w:t>
                            </w:r>
                            <w:r w:rsidRPr="00E31F7E">
                              <w:rPr>
                                <w:rFonts w:asciiTheme="minorHAnsi" w:eastAsia="Arial" w:hAnsiTheme="minorHAnsi" w:cs="Arial"/>
                                <w:b/>
                                <w:w w:val="99"/>
                                <w:sz w:val="26"/>
                                <w:szCs w:val="26"/>
                                <w:u w:val="thick" w:color="000000"/>
                              </w:rPr>
                              <w:t>xpectations</w:t>
                            </w:r>
                          </w:p>
                          <w:p w:rsidR="00CD1A82" w:rsidRDefault="00CD1A82" w:rsidP="00E26DE3">
                            <w:pPr>
                              <w:rPr>
                                <w:rFonts w:asciiTheme="minorHAnsi" w:hAnsiTheme="minorHAnsi"/>
                              </w:rPr>
                            </w:pP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L</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1"/>
                                <w:sz w:val="22"/>
                                <w:szCs w:val="22"/>
                              </w:rPr>
                              <w:t xml:space="preserve"> </w:t>
                            </w:r>
                            <w:r w:rsidRPr="00E31F7E">
                              <w:rPr>
                                <w:rFonts w:asciiTheme="minorHAnsi" w:eastAsia="Arial" w:hAnsiTheme="minorHAnsi" w:cs="Arial"/>
                                <w:sz w:val="22"/>
                                <w:szCs w:val="22"/>
                              </w:rPr>
                              <w:t>L</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up</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il</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y</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n adu</w:t>
                            </w:r>
                            <w:r w:rsidRPr="00E31F7E">
                              <w:rPr>
                                <w:rFonts w:asciiTheme="minorHAnsi" w:eastAsia="Arial" w:hAnsiTheme="minorHAnsi" w:cs="Arial"/>
                                <w:spacing w:val="-2"/>
                                <w:sz w:val="22"/>
                                <w:szCs w:val="22"/>
                              </w:rPr>
                              <w:t>l</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 xml:space="preserve"> t</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 xml:space="preserve">l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ou</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U</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se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e</w:t>
                            </w:r>
                            <w:r w:rsidRPr="00E31F7E">
                              <w:rPr>
                                <w:rFonts w:asciiTheme="minorHAnsi" w:eastAsia="Arial" w:hAnsiTheme="minorHAnsi" w:cs="Arial"/>
                                <w:spacing w:val="-3"/>
                                <w:sz w:val="22"/>
                                <w:szCs w:val="22"/>
                              </w:rPr>
                              <w:t>v</w:t>
                            </w:r>
                            <w:r w:rsidRPr="00E31F7E">
                              <w:rPr>
                                <w:rFonts w:asciiTheme="minorHAnsi" w:eastAsia="Arial" w:hAnsiTheme="minorHAnsi" w:cs="Arial"/>
                                <w:sz w:val="22"/>
                                <w:szCs w:val="22"/>
                              </w:rPr>
                              <w:t xml:space="preserve">el 1 </w:t>
                            </w:r>
                            <w:r w:rsidRPr="00E31F7E">
                              <w:rPr>
                                <w:rFonts w:asciiTheme="minorHAnsi" w:eastAsia="Arial" w:hAnsiTheme="minorHAnsi" w:cs="Arial"/>
                                <w:spacing w:val="-2"/>
                                <w:sz w:val="22"/>
                                <w:szCs w:val="22"/>
                              </w:rPr>
                              <w:t>v</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ces and s</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ay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n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s</w:t>
                            </w:r>
                            <w:r w:rsidRPr="00E31F7E">
                              <w:rPr>
                                <w:rFonts w:asciiTheme="minorHAnsi" w:eastAsia="Arial" w:hAnsiTheme="minorHAnsi" w:cs="Arial"/>
                                <w:spacing w:val="-3"/>
                                <w:sz w:val="22"/>
                                <w:szCs w:val="22"/>
                              </w:rPr>
                              <w:t>e</w:t>
                            </w:r>
                            <w:r w:rsidRPr="00E31F7E">
                              <w:rPr>
                                <w:rFonts w:asciiTheme="minorHAnsi" w:eastAsia="Arial" w:hAnsiTheme="minorHAnsi" w:cs="Arial"/>
                                <w:sz w:val="22"/>
                                <w:szCs w:val="22"/>
                              </w:rPr>
                              <w:t>a</w:t>
                            </w:r>
                            <w:r w:rsidRPr="00E31F7E">
                              <w:rPr>
                                <w:rFonts w:asciiTheme="minorHAnsi" w:eastAsia="Arial" w:hAnsiTheme="minorHAnsi" w:cs="Arial"/>
                                <w:spacing w:val="-2"/>
                                <w:sz w:val="22"/>
                                <w:szCs w:val="22"/>
                              </w:rPr>
                              <w:t>t</w:t>
                            </w:r>
                            <w:r w:rsidRPr="00E31F7E">
                              <w:rPr>
                                <w:rFonts w:asciiTheme="minorHAnsi" w:eastAsia="Arial" w:hAnsiTheme="minorHAnsi" w:cs="Arial"/>
                                <w:sz w:val="22"/>
                                <w:szCs w:val="22"/>
                              </w:rPr>
                              <w:t>.</w:t>
                            </w:r>
                          </w:p>
                          <w:p w:rsidR="00CD1A82" w:rsidRPr="00904878" w:rsidRDefault="00CD1A82" w:rsidP="00E26DE3">
                            <w:pPr>
                              <w:rPr>
                                <w:rFonts w:asciiTheme="minorHAnsi" w:eastAsia="Arial" w:hAnsiTheme="minorHAnsi"/>
                                <w:sz w:val="22"/>
                              </w:rPr>
                            </w:pPr>
                            <w:r w:rsidRPr="00904878">
                              <w:rPr>
                                <w:rFonts w:asciiTheme="minorHAnsi" w:eastAsia="Arial" w:hAnsiTheme="minorHAnsi"/>
                                <w:sz w:val="22"/>
                              </w:rPr>
                              <w:t>N:  Need help, raise hand.</w:t>
                            </w:r>
                          </w:p>
                          <w:p w:rsidR="00CD1A82" w:rsidRPr="00904878" w:rsidRDefault="00CD1A82" w:rsidP="00E26DE3">
                            <w:pPr>
                              <w:rPr>
                                <w:rFonts w:asciiTheme="minorHAnsi" w:eastAsia="Arial" w:hAnsiTheme="minorHAnsi"/>
                                <w:sz w:val="22"/>
                              </w:rPr>
                            </w:pPr>
                            <w:r w:rsidRPr="00904878">
                              <w:rPr>
                                <w:rFonts w:asciiTheme="minorHAnsi" w:eastAsia="Arial" w:hAnsiTheme="minorHAnsi"/>
                                <w:sz w:val="22"/>
                              </w:rPr>
                              <w:t>C:  Clean up after yourself.</w:t>
                            </w:r>
                          </w:p>
                          <w:p w:rsidR="00CD1A82" w:rsidRDefault="00CD1A82" w:rsidP="00E26DE3">
                            <w:pPr>
                              <w:spacing w:line="466" w:lineRule="auto"/>
                              <w:ind w:right="2650"/>
                              <w:rPr>
                                <w:rFonts w:asciiTheme="minorHAnsi" w:eastAsia="Arial" w:hAnsiTheme="minorHAnsi" w:cs="Arial"/>
                                <w:sz w:val="22"/>
                                <w:szCs w:val="22"/>
                              </w:rPr>
                            </w:pPr>
                            <w:r>
                              <w:rPr>
                                <w:rFonts w:asciiTheme="minorHAnsi" w:eastAsia="Arial" w:hAnsiTheme="minorHAnsi" w:cs="Arial"/>
                                <w:spacing w:val="-1"/>
                                <w:sz w:val="22"/>
                                <w:szCs w:val="22"/>
                              </w:rPr>
                              <w:t>H</w:t>
                            </w:r>
                            <w:r w:rsidRPr="00E31F7E">
                              <w:rPr>
                                <w:rFonts w:asciiTheme="minorHAnsi" w:eastAsia="Arial" w:hAnsiTheme="minorHAnsi" w:cs="Arial"/>
                                <w:sz w:val="22"/>
                                <w:szCs w:val="22"/>
                              </w:rPr>
                              <w:t xml:space="preserve">: </w:t>
                            </w:r>
                            <w:r w:rsidRPr="00E31F7E">
                              <w:rPr>
                                <w:rFonts w:asciiTheme="minorHAnsi" w:eastAsia="Arial" w:hAnsiTheme="minorHAnsi" w:cs="Arial"/>
                                <w:spacing w:val="18"/>
                                <w:sz w:val="22"/>
                                <w:szCs w:val="22"/>
                              </w:rPr>
                              <w:t xml:space="preserve"> </w:t>
                            </w:r>
                            <w:r w:rsidRPr="00E31F7E">
                              <w:rPr>
                                <w:rFonts w:asciiTheme="minorHAnsi" w:eastAsia="Arial" w:hAnsiTheme="minorHAnsi" w:cs="Arial"/>
                                <w:spacing w:val="-1"/>
                                <w:sz w:val="22"/>
                                <w:szCs w:val="22"/>
                              </w:rPr>
                              <w:t>H</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ds and</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1"/>
                                <w:sz w:val="22"/>
                                <w:szCs w:val="22"/>
                              </w:rPr>
                              <w:t>f</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 xml:space="preserve">t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r w:rsidRPr="00E31F7E">
                              <w:rPr>
                                <w:rFonts w:asciiTheme="minorHAnsi" w:eastAsia="Arial" w:hAnsiTheme="minorHAnsi" w:cs="Arial"/>
                                <w:spacing w:val="-2"/>
                                <w:sz w:val="22"/>
                                <w:szCs w:val="22"/>
                              </w:rPr>
                              <w:t xml:space="preserve"> 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pacing w:val="1"/>
                                <w:sz w:val="22"/>
                                <w:szCs w:val="22"/>
                              </w:rPr>
                              <w:t>r</w:t>
                            </w:r>
                            <w:r w:rsidRPr="00E31F7E">
                              <w:rPr>
                                <w:rFonts w:asciiTheme="minorHAnsi" w:eastAsia="Arial" w:hAnsiTheme="minorHAnsi" w:cs="Arial"/>
                                <w:spacing w:val="-2"/>
                                <w:sz w:val="22"/>
                                <w:szCs w:val="22"/>
                              </w:rPr>
                              <w:t>s</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l</w:t>
                            </w:r>
                            <w:r w:rsidRPr="00E31F7E">
                              <w:rPr>
                                <w:rFonts w:asciiTheme="minorHAnsi" w:eastAsia="Arial" w:hAnsiTheme="minorHAnsi" w:cs="Arial"/>
                                <w:spacing w:val="1"/>
                                <w:sz w:val="22"/>
                                <w:szCs w:val="22"/>
                              </w:rPr>
                              <w:t>f</w:t>
                            </w:r>
                            <w:r>
                              <w:rPr>
                                <w:rFonts w:asciiTheme="minorHAnsi" w:eastAsia="Arial" w:hAnsiTheme="minorHAnsi" w:cs="Arial"/>
                                <w:sz w:val="22"/>
                                <w:szCs w:val="22"/>
                              </w:rPr>
                              <w:t>.</w:t>
                            </w:r>
                          </w:p>
                          <w:p w:rsidR="00CD1A82" w:rsidRDefault="00CD1A82" w:rsidP="00E26DE3">
                            <w:pPr>
                              <w:spacing w:line="466" w:lineRule="auto"/>
                              <w:ind w:right="2650"/>
                              <w:rPr>
                                <w:rFonts w:asciiTheme="minorHAnsi" w:eastAsia="Arial" w:hAnsiTheme="minorHAnsi" w:cs="Arial"/>
                                <w:sz w:val="22"/>
                                <w:szCs w:val="22"/>
                              </w:rPr>
                            </w:pPr>
                            <w:r w:rsidRPr="00E31F7E">
                              <w:rPr>
                                <w:rFonts w:asciiTheme="minorHAnsi" w:eastAsia="Arial" w:hAnsiTheme="minorHAnsi" w:cs="Arial"/>
                                <w:b/>
                                <w:sz w:val="26"/>
                                <w:szCs w:val="26"/>
                                <w:u w:val="thick" w:color="000000"/>
                              </w:rPr>
                              <w:t>S.T.</w:t>
                            </w:r>
                            <w:r w:rsidRPr="00E31F7E">
                              <w:rPr>
                                <w:rFonts w:asciiTheme="minorHAnsi" w:eastAsia="Arial" w:hAnsiTheme="minorHAnsi" w:cs="Arial"/>
                                <w:b/>
                                <w:spacing w:val="-5"/>
                                <w:w w:val="99"/>
                                <w:sz w:val="26"/>
                                <w:szCs w:val="26"/>
                                <w:u w:val="thick" w:color="000000"/>
                              </w:rPr>
                              <w:t>A</w:t>
                            </w:r>
                            <w:r w:rsidRPr="00E31F7E">
                              <w:rPr>
                                <w:rFonts w:asciiTheme="minorHAnsi" w:eastAsia="Arial" w:hAnsiTheme="minorHAnsi" w:cs="Arial"/>
                                <w:b/>
                                <w:w w:val="99"/>
                                <w:sz w:val="26"/>
                                <w:szCs w:val="26"/>
                                <w:u w:val="thick" w:color="000000"/>
                              </w:rPr>
                              <w:t>.R.S.</w:t>
                            </w:r>
                          </w:p>
                          <w:p w:rsidR="00CD1A82" w:rsidRPr="00904878" w:rsidRDefault="00CD1A82" w:rsidP="00E26DE3">
                            <w:pPr>
                              <w:rPr>
                                <w:rFonts w:asciiTheme="minorHAnsi" w:eastAsia="Arial" w:hAnsiTheme="minorHAnsi"/>
                                <w:sz w:val="24"/>
                                <w:szCs w:val="24"/>
                              </w:rPr>
                            </w:pPr>
                            <w:r w:rsidRPr="00904878">
                              <w:rPr>
                                <w:rFonts w:asciiTheme="minorHAnsi" w:eastAsia="Arial" w:hAnsiTheme="minorHAnsi"/>
                                <w:sz w:val="24"/>
                                <w:szCs w:val="24"/>
                              </w:rPr>
                              <w:t>S: Sitting Attentively</w:t>
                            </w:r>
                          </w:p>
                          <w:p w:rsidR="00CD1A82" w:rsidRPr="00904878" w:rsidRDefault="00CD1A82" w:rsidP="00E26DE3">
                            <w:pPr>
                              <w:rPr>
                                <w:rFonts w:asciiTheme="minorHAnsi" w:eastAsia="Arial" w:hAnsiTheme="minorHAnsi"/>
                                <w:sz w:val="24"/>
                                <w:szCs w:val="24"/>
                              </w:rPr>
                            </w:pPr>
                            <w:r w:rsidRPr="00904878">
                              <w:rPr>
                                <w:rFonts w:asciiTheme="minorHAnsi" w:eastAsia="Arial" w:hAnsiTheme="minorHAnsi"/>
                                <w:sz w:val="24"/>
                                <w:szCs w:val="24"/>
                              </w:rPr>
                              <w:t>T: Tracking the Speaker</w:t>
                            </w:r>
                          </w:p>
                          <w:p w:rsidR="00CD1A82" w:rsidRPr="00904878" w:rsidRDefault="00CD1A82" w:rsidP="00E26DE3">
                            <w:pPr>
                              <w:rPr>
                                <w:rFonts w:asciiTheme="minorHAnsi" w:eastAsia="Arial" w:hAnsiTheme="minorHAnsi"/>
                                <w:sz w:val="24"/>
                                <w:szCs w:val="24"/>
                              </w:rPr>
                            </w:pPr>
                            <w:r w:rsidRPr="00904878">
                              <w:rPr>
                                <w:rFonts w:asciiTheme="minorHAnsi" w:eastAsia="Arial" w:hAnsiTheme="minorHAnsi"/>
                                <w:sz w:val="24"/>
                                <w:szCs w:val="24"/>
                              </w:rPr>
                              <w:t>A: Actively Engaged</w:t>
                            </w:r>
                          </w:p>
                          <w:p w:rsidR="00CD1A82" w:rsidRPr="00904878" w:rsidRDefault="00CD1A82" w:rsidP="00E26DE3">
                            <w:pPr>
                              <w:rPr>
                                <w:rFonts w:asciiTheme="minorHAnsi" w:eastAsia="Arial" w:hAnsiTheme="minorHAnsi" w:cs="Arial"/>
                                <w:sz w:val="24"/>
                                <w:szCs w:val="24"/>
                              </w:rPr>
                            </w:pPr>
                            <w:r w:rsidRPr="00904878">
                              <w:rPr>
                                <w:rFonts w:asciiTheme="minorHAnsi" w:eastAsia="Arial" w:hAnsiTheme="minorHAnsi" w:cs="Arial"/>
                                <w:spacing w:val="-1"/>
                                <w:sz w:val="24"/>
                                <w:szCs w:val="24"/>
                              </w:rPr>
                              <w:t>R</w:t>
                            </w:r>
                            <w:r w:rsidRPr="00904878">
                              <w:rPr>
                                <w:rFonts w:asciiTheme="minorHAnsi" w:eastAsia="Arial" w:hAnsiTheme="minorHAnsi" w:cs="Arial"/>
                                <w:sz w:val="24"/>
                                <w:szCs w:val="24"/>
                              </w:rPr>
                              <w:t>:</w:t>
                            </w:r>
                            <w:r w:rsidRPr="00904878">
                              <w:rPr>
                                <w:rFonts w:asciiTheme="minorHAnsi" w:eastAsia="Arial" w:hAnsiTheme="minorHAnsi" w:cs="Arial"/>
                                <w:spacing w:val="2"/>
                                <w:sz w:val="24"/>
                                <w:szCs w:val="24"/>
                              </w:rPr>
                              <w:t xml:space="preserve"> </w:t>
                            </w:r>
                            <w:r w:rsidRPr="00904878">
                              <w:rPr>
                                <w:rFonts w:asciiTheme="minorHAnsi" w:eastAsia="Arial" w:hAnsiTheme="minorHAnsi" w:cs="Arial"/>
                                <w:spacing w:val="-1"/>
                                <w:sz w:val="24"/>
                                <w:szCs w:val="24"/>
                              </w:rPr>
                              <w:t>R</w:t>
                            </w:r>
                            <w:r w:rsidRPr="00904878">
                              <w:rPr>
                                <w:rFonts w:asciiTheme="minorHAnsi" w:eastAsia="Arial" w:hAnsiTheme="minorHAnsi" w:cs="Arial"/>
                                <w:sz w:val="24"/>
                                <w:szCs w:val="24"/>
                              </w:rPr>
                              <w:t>es</w:t>
                            </w:r>
                            <w:r w:rsidRPr="00904878">
                              <w:rPr>
                                <w:rFonts w:asciiTheme="minorHAnsi" w:eastAsia="Arial" w:hAnsiTheme="minorHAnsi" w:cs="Arial"/>
                                <w:spacing w:val="-1"/>
                                <w:sz w:val="24"/>
                                <w:szCs w:val="24"/>
                              </w:rPr>
                              <w:t>p</w:t>
                            </w:r>
                            <w:r w:rsidRPr="00904878">
                              <w:rPr>
                                <w:rFonts w:asciiTheme="minorHAnsi" w:eastAsia="Arial" w:hAnsiTheme="minorHAnsi" w:cs="Arial"/>
                                <w:sz w:val="24"/>
                                <w:szCs w:val="24"/>
                              </w:rPr>
                              <w:t>ec</w:t>
                            </w:r>
                            <w:r w:rsidRPr="00904878">
                              <w:rPr>
                                <w:rFonts w:asciiTheme="minorHAnsi" w:eastAsia="Arial" w:hAnsiTheme="minorHAnsi" w:cs="Arial"/>
                                <w:spacing w:val="-2"/>
                                <w:sz w:val="24"/>
                                <w:szCs w:val="24"/>
                              </w:rPr>
                              <w:t>t</w:t>
                            </w:r>
                            <w:r w:rsidRPr="00904878">
                              <w:rPr>
                                <w:rFonts w:asciiTheme="minorHAnsi" w:eastAsia="Arial" w:hAnsiTheme="minorHAnsi" w:cs="Arial"/>
                                <w:spacing w:val="1"/>
                                <w:sz w:val="24"/>
                                <w:szCs w:val="24"/>
                              </w:rPr>
                              <w:t>f</w:t>
                            </w:r>
                            <w:r w:rsidRPr="00904878">
                              <w:rPr>
                                <w:rFonts w:asciiTheme="minorHAnsi" w:eastAsia="Arial" w:hAnsiTheme="minorHAnsi" w:cs="Arial"/>
                                <w:sz w:val="24"/>
                                <w:szCs w:val="24"/>
                              </w:rPr>
                              <w:t>ul</w:t>
                            </w:r>
                          </w:p>
                          <w:p w:rsidR="00CD1A82" w:rsidRPr="003B0D6D" w:rsidRDefault="00CD1A82" w:rsidP="00E26DE3">
                            <w:pPr>
                              <w:rPr>
                                <w:rFonts w:asciiTheme="minorHAnsi" w:eastAsia="Arial" w:hAnsiTheme="minorHAnsi" w:cs="Arial"/>
                                <w:spacing w:val="-1"/>
                                <w:sz w:val="24"/>
                                <w:szCs w:val="24"/>
                              </w:rPr>
                            </w:pPr>
                            <w:r w:rsidRPr="00904878">
                              <w:rPr>
                                <w:rFonts w:asciiTheme="minorHAnsi" w:eastAsia="Arial" w:hAnsiTheme="minorHAnsi" w:cs="Arial"/>
                                <w:spacing w:val="-1"/>
                                <w:sz w:val="24"/>
                                <w:szCs w:val="24"/>
                              </w:rPr>
                              <w:t>S</w:t>
                            </w:r>
                            <w:r w:rsidRPr="00904878">
                              <w:rPr>
                                <w:rFonts w:asciiTheme="minorHAnsi" w:eastAsia="Arial" w:hAnsiTheme="minorHAnsi" w:cs="Arial"/>
                                <w:sz w:val="24"/>
                                <w:szCs w:val="24"/>
                              </w:rPr>
                              <w:t>:</w:t>
                            </w:r>
                            <w:r w:rsidRPr="00904878">
                              <w:rPr>
                                <w:rFonts w:asciiTheme="minorHAnsi" w:eastAsia="Arial" w:hAnsiTheme="minorHAnsi" w:cs="Arial"/>
                                <w:spacing w:val="2"/>
                                <w:sz w:val="24"/>
                                <w:szCs w:val="24"/>
                              </w:rPr>
                              <w:t xml:space="preserve"> </w:t>
                            </w:r>
                            <w:r w:rsidRPr="00904878">
                              <w:rPr>
                                <w:rFonts w:asciiTheme="minorHAnsi" w:eastAsia="Arial" w:hAnsiTheme="minorHAnsi" w:cs="Arial"/>
                                <w:spacing w:val="-1"/>
                                <w:sz w:val="24"/>
                                <w:szCs w:val="24"/>
                              </w:rPr>
                              <w:t>S</w:t>
                            </w:r>
                            <w:r w:rsidRPr="00904878">
                              <w:rPr>
                                <w:rFonts w:asciiTheme="minorHAnsi" w:eastAsia="Arial" w:hAnsiTheme="minorHAnsi" w:cs="Arial"/>
                                <w:sz w:val="24"/>
                                <w:szCs w:val="24"/>
                              </w:rPr>
                              <w:t>u</w:t>
                            </w:r>
                            <w:r w:rsidRPr="00904878">
                              <w:rPr>
                                <w:rFonts w:asciiTheme="minorHAnsi" w:eastAsia="Arial" w:hAnsiTheme="minorHAnsi" w:cs="Arial"/>
                                <w:spacing w:val="-1"/>
                                <w:sz w:val="24"/>
                                <w:szCs w:val="24"/>
                              </w:rPr>
                              <w:t>p</w:t>
                            </w:r>
                            <w:r w:rsidRPr="00904878">
                              <w:rPr>
                                <w:rFonts w:asciiTheme="minorHAnsi" w:eastAsia="Arial" w:hAnsiTheme="minorHAnsi" w:cs="Arial"/>
                                <w:sz w:val="24"/>
                                <w:szCs w:val="24"/>
                              </w:rPr>
                              <w:t>p</w:t>
                            </w:r>
                            <w:r w:rsidRPr="00904878">
                              <w:rPr>
                                <w:rFonts w:asciiTheme="minorHAnsi" w:eastAsia="Arial" w:hAnsiTheme="minorHAnsi" w:cs="Arial"/>
                                <w:spacing w:val="-1"/>
                                <w:sz w:val="24"/>
                                <w:szCs w:val="24"/>
                              </w:rPr>
                              <w:t>li</w:t>
                            </w:r>
                            <w:r w:rsidRPr="00904878">
                              <w:rPr>
                                <w:rFonts w:asciiTheme="minorHAnsi" w:eastAsia="Arial" w:hAnsiTheme="minorHAnsi" w:cs="Arial"/>
                                <w:sz w:val="24"/>
                                <w:szCs w:val="24"/>
                              </w:rPr>
                              <w:t>es R</w:t>
                            </w:r>
                            <w:r w:rsidRPr="00904878">
                              <w:rPr>
                                <w:rFonts w:asciiTheme="minorHAnsi" w:eastAsia="Arial" w:hAnsiTheme="minorHAnsi" w:cs="Arial"/>
                                <w:spacing w:val="-1"/>
                                <w:sz w:val="24"/>
                                <w:szCs w:val="24"/>
                              </w:rPr>
                              <w:t>e</w:t>
                            </w:r>
                            <w:r w:rsidRPr="00904878">
                              <w:rPr>
                                <w:rFonts w:asciiTheme="minorHAnsi" w:eastAsia="Arial" w:hAnsiTheme="minorHAnsi" w:cs="Arial"/>
                                <w:sz w:val="24"/>
                                <w:szCs w:val="24"/>
                              </w:rPr>
                              <w:t>a</w:t>
                            </w:r>
                            <w:r w:rsidRPr="00904878">
                              <w:rPr>
                                <w:rFonts w:asciiTheme="minorHAnsi" w:eastAsia="Arial" w:hAnsiTheme="minorHAnsi" w:cs="Arial"/>
                                <w:spacing w:val="-1"/>
                                <w:sz w:val="24"/>
                                <w:szCs w:val="24"/>
                              </w:rPr>
                              <w:t>dy</w:t>
                            </w:r>
                          </w:p>
                          <w:p w:rsidR="00CD1A82" w:rsidRDefault="00CD1A82" w:rsidP="00473E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5F992" id="Text Box 108" o:spid="_x0000_s1035" type="#_x0000_t202" style="position:absolute;margin-left:33.1pt;margin-top:67.9pt;width:329.1pt;height:489.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l5sgIAALU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" filled="f" stroked="f">
                <v:textbox inset="0,0,0,0">
                  <w:txbxContent>
                    <w:p w:rsidR="00CD1A82" w:rsidRDefault="00CD1A82" w:rsidP="00E26DE3">
                      <w:pPr>
                        <w:ind w:right="718"/>
                        <w:jc w:val="center"/>
                        <w:rPr>
                          <w:rFonts w:asciiTheme="minorHAnsi" w:eastAsia="Arial" w:hAnsiTheme="minorHAnsi" w:cs="Arial"/>
                          <w:b/>
                          <w:sz w:val="32"/>
                          <w:szCs w:val="26"/>
                          <w:u w:val="thick" w:color="000000"/>
                        </w:rPr>
                      </w:pPr>
                      <w:r w:rsidRPr="00904878">
                        <w:rPr>
                          <w:rFonts w:asciiTheme="minorHAnsi" w:eastAsia="Arial" w:hAnsiTheme="minorHAnsi" w:cs="Arial"/>
                          <w:b/>
                          <w:sz w:val="32"/>
                          <w:szCs w:val="26"/>
                          <w:u w:val="thick" w:color="000000"/>
                        </w:rPr>
                        <w:t>Expectations while traveling around the school</w:t>
                      </w:r>
                    </w:p>
                    <w:p w:rsidR="00CD1A82" w:rsidRPr="00904878" w:rsidRDefault="00CD1A82" w:rsidP="00E26DE3">
                      <w:pPr>
                        <w:spacing w:before="66"/>
                        <w:ind w:right="1616"/>
                        <w:rPr>
                          <w:rFonts w:asciiTheme="minorHAnsi" w:eastAsia="Arial" w:hAnsiTheme="minorHAnsi" w:cs="Arial"/>
                          <w:b/>
                          <w:sz w:val="26"/>
                          <w:szCs w:val="26"/>
                          <w:u w:val="thick" w:color="000000"/>
                        </w:rPr>
                      </w:pPr>
                      <w:r w:rsidRPr="00904878">
                        <w:rPr>
                          <w:rFonts w:asciiTheme="minorHAnsi" w:eastAsia="Arial" w:hAnsiTheme="minorHAnsi" w:cs="Arial"/>
                          <w:b/>
                          <w:sz w:val="26"/>
                          <w:szCs w:val="26"/>
                          <w:u w:val="thick" w:color="000000"/>
                        </w:rPr>
                        <w:t>Q.</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3"/>
                          <w:sz w:val="26"/>
                          <w:szCs w:val="26"/>
                          <w:u w:val="thick" w:color="000000"/>
                        </w:rPr>
                        <w:t>U</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1"/>
                          <w:sz w:val="26"/>
                          <w:szCs w:val="26"/>
                          <w:u w:val="thick" w:color="000000"/>
                        </w:rPr>
                        <w:t>I</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1"/>
                          <w:sz w:val="26"/>
                          <w:szCs w:val="26"/>
                          <w:u w:val="thick" w:color="000000"/>
                        </w:rPr>
                        <w:t>C</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pacing w:val="-1"/>
                          <w:sz w:val="26"/>
                          <w:szCs w:val="26"/>
                          <w:u w:val="thick" w:color="000000"/>
                        </w:rPr>
                        <w:t>K</w:t>
                      </w:r>
                      <w:r w:rsidRPr="00904878">
                        <w:rPr>
                          <w:rFonts w:asciiTheme="minorHAnsi" w:eastAsia="Arial" w:hAnsiTheme="minorHAnsi" w:cs="Arial"/>
                          <w:b/>
                          <w:sz w:val="26"/>
                          <w:szCs w:val="26"/>
                          <w:u w:val="thick" w:color="000000"/>
                        </w:rPr>
                        <w:t>.</w:t>
                      </w:r>
                      <w:r w:rsidRPr="00904878">
                        <w:rPr>
                          <w:rFonts w:asciiTheme="minorHAnsi" w:eastAsia="Arial" w:hAnsiTheme="minorHAnsi" w:cs="Arial"/>
                          <w:b/>
                          <w:spacing w:val="61"/>
                          <w:sz w:val="26"/>
                          <w:szCs w:val="26"/>
                          <w:u w:val="thick" w:color="000000"/>
                        </w:rPr>
                        <w:t xml:space="preserve"> </w:t>
                      </w:r>
                      <w:r w:rsidRPr="00904878">
                        <w:rPr>
                          <w:rFonts w:asciiTheme="minorHAnsi" w:eastAsia="Arial" w:hAnsiTheme="minorHAnsi" w:cs="Arial"/>
                          <w:b/>
                          <w:sz w:val="26"/>
                          <w:szCs w:val="26"/>
                          <w:u w:val="thick" w:color="000000"/>
                        </w:rPr>
                        <w:t>Re</w:t>
                      </w:r>
                      <w:r w:rsidRPr="00904878">
                        <w:rPr>
                          <w:rFonts w:asciiTheme="minorHAnsi" w:eastAsia="Arial" w:hAnsiTheme="minorHAnsi" w:cs="Arial"/>
                          <w:b/>
                          <w:spacing w:val="-3"/>
                          <w:sz w:val="26"/>
                          <w:szCs w:val="26"/>
                          <w:u w:val="thick" w:color="000000"/>
                        </w:rPr>
                        <w:t>s</w:t>
                      </w:r>
                      <w:r w:rsidRPr="00904878">
                        <w:rPr>
                          <w:rFonts w:asciiTheme="minorHAnsi" w:eastAsia="Arial" w:hAnsiTheme="minorHAnsi" w:cs="Arial"/>
                          <w:b/>
                          <w:sz w:val="26"/>
                          <w:szCs w:val="26"/>
                          <w:u w:val="thick" w:color="000000"/>
                        </w:rPr>
                        <w:t>t</w:t>
                      </w:r>
                      <w:r w:rsidRPr="00904878">
                        <w:rPr>
                          <w:rFonts w:asciiTheme="minorHAnsi" w:eastAsia="Arial" w:hAnsiTheme="minorHAnsi" w:cs="Arial"/>
                          <w:b/>
                          <w:spacing w:val="1"/>
                          <w:sz w:val="26"/>
                          <w:szCs w:val="26"/>
                          <w:u w:val="thick" w:color="000000"/>
                        </w:rPr>
                        <w:t xml:space="preserve"> </w:t>
                      </w:r>
                      <w:r w:rsidRPr="00904878">
                        <w:rPr>
                          <w:rFonts w:asciiTheme="minorHAnsi" w:eastAsia="Arial" w:hAnsiTheme="minorHAnsi" w:cs="Arial"/>
                          <w:b/>
                          <w:sz w:val="26"/>
                          <w:szCs w:val="26"/>
                          <w:u w:val="thick" w:color="000000"/>
                        </w:rPr>
                        <w:t>Room Pr</w:t>
                      </w:r>
                      <w:r w:rsidRPr="00904878">
                        <w:rPr>
                          <w:rFonts w:asciiTheme="minorHAnsi" w:eastAsia="Arial" w:hAnsiTheme="minorHAnsi" w:cs="Arial"/>
                          <w:b/>
                          <w:spacing w:val="-3"/>
                          <w:sz w:val="26"/>
                          <w:szCs w:val="26"/>
                          <w:u w:val="thick" w:color="000000"/>
                        </w:rPr>
                        <w:t>o</w:t>
                      </w:r>
                      <w:r w:rsidRPr="00904878">
                        <w:rPr>
                          <w:rFonts w:asciiTheme="minorHAnsi" w:eastAsia="Arial" w:hAnsiTheme="minorHAnsi" w:cs="Arial"/>
                          <w:b/>
                          <w:sz w:val="26"/>
                          <w:szCs w:val="26"/>
                          <w:u w:val="thick" w:color="000000"/>
                        </w:rPr>
                        <w:t>c</w:t>
                      </w:r>
                      <w:r w:rsidRPr="00904878">
                        <w:rPr>
                          <w:rFonts w:asciiTheme="minorHAnsi" w:eastAsia="Arial" w:hAnsiTheme="minorHAnsi" w:cs="Arial"/>
                          <w:b/>
                          <w:spacing w:val="-1"/>
                          <w:sz w:val="26"/>
                          <w:szCs w:val="26"/>
                          <w:u w:val="thick" w:color="000000"/>
                        </w:rPr>
                        <w:t>e</w:t>
                      </w:r>
                      <w:r w:rsidRPr="00904878">
                        <w:rPr>
                          <w:rFonts w:asciiTheme="minorHAnsi" w:eastAsia="Arial" w:hAnsiTheme="minorHAnsi" w:cs="Arial"/>
                          <w:b/>
                          <w:sz w:val="26"/>
                          <w:szCs w:val="26"/>
                          <w:u w:val="thick" w:color="000000"/>
                        </w:rPr>
                        <w:t>d</w:t>
                      </w:r>
                      <w:r w:rsidRPr="00904878">
                        <w:rPr>
                          <w:rFonts w:asciiTheme="minorHAnsi" w:eastAsia="Arial" w:hAnsiTheme="minorHAnsi" w:cs="Arial"/>
                          <w:b/>
                          <w:spacing w:val="-1"/>
                          <w:sz w:val="26"/>
                          <w:szCs w:val="26"/>
                          <w:u w:val="thick" w:color="000000"/>
                        </w:rPr>
                        <w:t>u</w:t>
                      </w:r>
                      <w:r w:rsidRPr="00904878">
                        <w:rPr>
                          <w:rFonts w:asciiTheme="minorHAnsi" w:eastAsia="Arial" w:hAnsiTheme="minorHAnsi" w:cs="Arial"/>
                          <w:b/>
                          <w:sz w:val="26"/>
                          <w:szCs w:val="26"/>
                          <w:u w:val="thick" w:color="000000"/>
                        </w:rPr>
                        <w:t>res</w:t>
                      </w:r>
                    </w:p>
                    <w:p w:rsidR="00CD1A82" w:rsidRPr="00E31F7E" w:rsidRDefault="00CD1A82" w:rsidP="00E26DE3">
                      <w:pPr>
                        <w:spacing w:before="66"/>
                        <w:ind w:right="1616"/>
                        <w:rPr>
                          <w:rFonts w:asciiTheme="minorHAnsi" w:eastAsia="Arial" w:hAnsiTheme="minorHAnsi" w:cs="Arial"/>
                          <w:b/>
                          <w:sz w:val="22"/>
                          <w:szCs w:val="22"/>
                          <w:u w:val="thick" w:color="000000"/>
                        </w:rPr>
                      </w:pPr>
                      <w:r w:rsidRPr="00E31F7E">
                        <w:rPr>
                          <w:rFonts w:asciiTheme="minorHAnsi" w:eastAsia="Arial" w:hAnsiTheme="minorHAnsi" w:cs="Arial"/>
                          <w:b/>
                          <w:spacing w:val="1"/>
                          <w:sz w:val="22"/>
                          <w:szCs w:val="22"/>
                        </w:rPr>
                        <w:t>Q</w:t>
                      </w:r>
                      <w:r w:rsidRPr="00E31F7E">
                        <w:rPr>
                          <w:rFonts w:asciiTheme="minorHAnsi" w:eastAsia="Arial" w:hAnsiTheme="minorHAnsi" w:cs="Arial"/>
                          <w:b/>
                          <w:sz w:val="22"/>
                          <w:szCs w:val="22"/>
                        </w:rPr>
                        <w:t>:</w:t>
                      </w:r>
                      <w:r w:rsidRPr="00E31F7E">
                        <w:rPr>
                          <w:rFonts w:asciiTheme="minorHAnsi" w:eastAsia="Arial" w:hAnsiTheme="minorHAnsi" w:cs="Arial"/>
                          <w:b/>
                          <w:spacing w:val="60"/>
                          <w:sz w:val="22"/>
                          <w:szCs w:val="22"/>
                        </w:rPr>
                        <w:t xml:space="preserve"> </w:t>
                      </w:r>
                      <w:r w:rsidRPr="00E31F7E">
                        <w:rPr>
                          <w:rFonts w:asciiTheme="minorHAnsi" w:eastAsia="Arial" w:hAnsiTheme="minorHAnsi" w:cs="Arial"/>
                          <w:spacing w:val="1"/>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et </w:t>
                      </w:r>
                      <w:r w:rsidRPr="00E31F7E">
                        <w:rPr>
                          <w:rFonts w:asciiTheme="minorHAnsi" w:eastAsia="Arial" w:hAnsiTheme="minorHAnsi" w:cs="Arial"/>
                          <w:spacing w:val="-3"/>
                          <w:sz w:val="22"/>
                          <w:szCs w:val="22"/>
                        </w:rPr>
                        <w:t>w</w:t>
                      </w:r>
                      <w:r w:rsidRPr="00E31F7E">
                        <w:rPr>
                          <w:rFonts w:asciiTheme="minorHAnsi" w:eastAsia="Arial" w:hAnsiTheme="minorHAnsi" w:cs="Arial"/>
                          <w:spacing w:val="-1"/>
                          <w:sz w:val="22"/>
                          <w:szCs w:val="22"/>
                        </w:rPr>
                        <w:t>i</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 xml:space="preserve">h </w:t>
                      </w:r>
                      <w:r w:rsidRPr="00E31F7E">
                        <w:rPr>
                          <w:rFonts w:asciiTheme="minorHAnsi" w:eastAsia="Arial" w:hAnsiTheme="minorHAnsi" w:cs="Arial"/>
                          <w:spacing w:val="1"/>
                          <w:sz w:val="22"/>
                          <w:szCs w:val="22"/>
                        </w:rPr>
                        <w:t>m</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h</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c</w:t>
                      </w:r>
                      <w:r w:rsidRPr="00E31F7E">
                        <w:rPr>
                          <w:rFonts w:asciiTheme="minorHAnsi" w:eastAsia="Arial" w:hAnsiTheme="minorHAnsi" w:cs="Arial"/>
                          <w:spacing w:val="-1"/>
                          <w:sz w:val="22"/>
                          <w:szCs w:val="22"/>
                        </w:rPr>
                        <w:t>l</w:t>
                      </w:r>
                      <w:r w:rsidRPr="00E31F7E">
                        <w:rPr>
                          <w:rFonts w:asciiTheme="minorHAnsi" w:eastAsia="Arial" w:hAnsiTheme="minorHAnsi" w:cs="Arial"/>
                          <w:spacing w:val="-3"/>
                          <w:sz w:val="22"/>
                          <w:szCs w:val="22"/>
                        </w:rPr>
                        <w:t>o</w:t>
                      </w:r>
                      <w:r w:rsidRPr="00E31F7E">
                        <w:rPr>
                          <w:rFonts w:asciiTheme="minorHAnsi" w:eastAsia="Arial" w:hAnsiTheme="minorHAnsi" w:cs="Arial"/>
                          <w:sz w:val="22"/>
                          <w:szCs w:val="22"/>
                        </w:rPr>
                        <w:t>sed</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U</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se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t</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2"/>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pacing w:val="-2"/>
                          <w:sz w:val="22"/>
                          <w:szCs w:val="22"/>
                        </w:rPr>
                        <w:t>c</w:t>
                      </w:r>
                      <w:r w:rsidRPr="00E31F7E">
                        <w:rPr>
                          <w:rFonts w:asciiTheme="minorHAnsi" w:eastAsia="Arial" w:hAnsiTheme="minorHAnsi" w:cs="Arial"/>
                          <w:spacing w:val="2"/>
                          <w:sz w:val="22"/>
                          <w:szCs w:val="22"/>
                        </w:rPr>
                        <w:t>k</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y</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I</w:t>
                      </w:r>
                      <w:r w:rsidRPr="00E31F7E">
                        <w:rPr>
                          <w:rFonts w:asciiTheme="minorHAnsi" w:eastAsia="Arial" w:hAnsiTheme="minorHAnsi" w:cs="Arial"/>
                          <w:b/>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ns</w:t>
                      </w:r>
                      <w:r w:rsidRPr="00E31F7E">
                        <w:rPr>
                          <w:rFonts w:asciiTheme="minorHAnsi" w:eastAsia="Arial" w:hAnsiTheme="minorHAnsi" w:cs="Arial"/>
                          <w:spacing w:val="-1"/>
                          <w:sz w:val="22"/>
                          <w:szCs w:val="22"/>
                        </w:rPr>
                        <w:t>p</w:t>
                      </w:r>
                      <w:r w:rsidRPr="00E31F7E">
                        <w:rPr>
                          <w:rFonts w:asciiTheme="minorHAnsi" w:eastAsia="Arial" w:hAnsiTheme="minorHAnsi" w:cs="Arial"/>
                          <w:sz w:val="22"/>
                          <w:szCs w:val="22"/>
                        </w:rPr>
                        <w:t>e</w:t>
                      </w:r>
                      <w:r w:rsidRPr="00E31F7E">
                        <w:rPr>
                          <w:rFonts w:asciiTheme="minorHAnsi" w:eastAsia="Arial" w:hAnsiTheme="minorHAnsi" w:cs="Arial"/>
                          <w:spacing w:val="-3"/>
                          <w:sz w:val="22"/>
                          <w:szCs w:val="22"/>
                        </w:rPr>
                        <w:t>c</w:t>
                      </w:r>
                      <w:r w:rsidRPr="00E31F7E">
                        <w:rPr>
                          <w:rFonts w:asciiTheme="minorHAnsi" w:eastAsia="Arial" w:hAnsiTheme="minorHAnsi" w:cs="Arial"/>
                          <w:sz w:val="22"/>
                          <w:szCs w:val="22"/>
                        </w:rPr>
                        <w:t xml:space="preserve">t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t </w:t>
                      </w:r>
                      <w:r w:rsidRPr="00E31F7E">
                        <w:rPr>
                          <w:rFonts w:asciiTheme="minorHAnsi" w:eastAsia="Arial" w:hAnsiTheme="minorHAnsi" w:cs="Arial"/>
                          <w:spacing w:val="1"/>
                          <w:sz w:val="22"/>
                          <w:szCs w:val="22"/>
                        </w:rPr>
                        <w:t>f</w:t>
                      </w:r>
                      <w:r w:rsidRPr="00E31F7E">
                        <w:rPr>
                          <w:rFonts w:asciiTheme="minorHAnsi" w:eastAsia="Arial" w:hAnsiTheme="minorHAnsi" w:cs="Arial"/>
                          <w:sz w:val="22"/>
                          <w:szCs w:val="22"/>
                        </w:rPr>
                        <w:t>or</w:t>
                      </w:r>
                      <w:r w:rsidRPr="00E31F7E">
                        <w:rPr>
                          <w:rFonts w:asciiTheme="minorHAnsi" w:eastAsia="Arial" w:hAnsiTheme="minorHAnsi" w:cs="Arial"/>
                          <w:spacing w:val="-1"/>
                          <w:sz w:val="22"/>
                          <w:szCs w:val="22"/>
                        </w:rPr>
                        <w:t xml:space="preserve"> t</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ash</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C</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Cl</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n han</w:t>
                      </w:r>
                      <w:r w:rsidRPr="00E31F7E">
                        <w:rPr>
                          <w:rFonts w:asciiTheme="minorHAnsi" w:eastAsia="Arial" w:hAnsiTheme="minorHAnsi" w:cs="Arial"/>
                          <w:spacing w:val="-3"/>
                          <w:sz w:val="22"/>
                          <w:szCs w:val="22"/>
                        </w:rPr>
                        <w:t>d</w:t>
                      </w:r>
                      <w:r w:rsidRPr="00E31F7E">
                        <w:rPr>
                          <w:rFonts w:asciiTheme="minorHAnsi" w:eastAsia="Arial" w:hAnsiTheme="minorHAnsi" w:cs="Arial"/>
                          <w:sz w:val="22"/>
                          <w:szCs w:val="22"/>
                        </w:rPr>
                        <w:t>s</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K</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K</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p</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m</w:t>
                      </w:r>
                      <w:r w:rsidRPr="00E31F7E">
                        <w:rPr>
                          <w:rFonts w:asciiTheme="minorHAnsi" w:eastAsia="Arial" w:hAnsiTheme="minorHAnsi" w:cs="Arial"/>
                          <w:sz w:val="22"/>
                          <w:szCs w:val="22"/>
                        </w:rPr>
                        <w:t>o</w:t>
                      </w:r>
                      <w:r w:rsidRPr="00E31F7E">
                        <w:rPr>
                          <w:rFonts w:asciiTheme="minorHAnsi" w:eastAsia="Arial" w:hAnsiTheme="minorHAnsi" w:cs="Arial"/>
                          <w:spacing w:val="-3"/>
                          <w:sz w:val="22"/>
                          <w:szCs w:val="22"/>
                        </w:rPr>
                        <w:t>v</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ng</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2"/>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etly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 cl</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ss</w:t>
                      </w:r>
                    </w:p>
                    <w:p w:rsidR="00CD1A82" w:rsidRDefault="00CD1A82" w:rsidP="00E26DE3">
                      <w:pPr>
                        <w:spacing w:before="2" w:line="180" w:lineRule="exact"/>
                        <w:rPr>
                          <w:rFonts w:asciiTheme="minorHAnsi" w:hAnsiTheme="minorHAnsi"/>
                          <w:sz w:val="19"/>
                          <w:szCs w:val="19"/>
                        </w:rPr>
                      </w:pPr>
                    </w:p>
                    <w:p w:rsidR="00CD1A82" w:rsidRDefault="00CD1A82" w:rsidP="00E26DE3">
                      <w:pPr>
                        <w:spacing w:before="2" w:line="180" w:lineRule="exact"/>
                        <w:rPr>
                          <w:rFonts w:asciiTheme="minorHAnsi" w:hAnsiTheme="minorHAnsi"/>
                          <w:sz w:val="19"/>
                          <w:szCs w:val="19"/>
                        </w:rPr>
                      </w:pPr>
                    </w:p>
                    <w:p w:rsidR="00CD1A82" w:rsidRPr="00E31F7E" w:rsidRDefault="00CD1A82" w:rsidP="00E26DE3">
                      <w:pPr>
                        <w:rPr>
                          <w:rFonts w:asciiTheme="minorHAnsi" w:hAnsiTheme="minorHAnsi"/>
                        </w:rPr>
                      </w:pPr>
                      <w:r w:rsidRPr="00E31F7E">
                        <w:rPr>
                          <w:rFonts w:asciiTheme="minorHAnsi" w:eastAsia="Arial" w:hAnsiTheme="minorHAnsi" w:cs="Arial"/>
                          <w:b/>
                          <w:sz w:val="26"/>
                          <w:szCs w:val="26"/>
                          <w:u w:val="thick" w:color="000000"/>
                        </w:rPr>
                        <w:t>Hallway</w:t>
                      </w:r>
                      <w:r w:rsidRPr="00E31F7E">
                        <w:rPr>
                          <w:rFonts w:asciiTheme="minorHAnsi" w:eastAsia="Arial" w:hAnsiTheme="minorHAnsi" w:cs="Arial"/>
                          <w:b/>
                          <w:spacing w:val="65"/>
                          <w:sz w:val="26"/>
                          <w:szCs w:val="26"/>
                          <w:u w:val="thick" w:color="000000"/>
                        </w:rPr>
                        <w:t xml:space="preserve"> </w:t>
                      </w:r>
                      <w:r w:rsidRPr="00E31F7E">
                        <w:rPr>
                          <w:rFonts w:asciiTheme="minorHAnsi" w:eastAsia="Arial" w:hAnsiTheme="minorHAnsi" w:cs="Arial"/>
                          <w:b/>
                          <w:sz w:val="26"/>
                          <w:szCs w:val="26"/>
                          <w:u w:val="thick" w:color="000000"/>
                        </w:rPr>
                        <w:t>High</w:t>
                      </w:r>
                      <w:r w:rsidRPr="00E31F7E">
                        <w:rPr>
                          <w:rFonts w:asciiTheme="minorHAnsi" w:eastAsia="Arial" w:hAnsiTheme="minorHAnsi" w:cs="Arial"/>
                          <w:b/>
                          <w:spacing w:val="68"/>
                          <w:sz w:val="26"/>
                          <w:szCs w:val="26"/>
                          <w:u w:val="thick" w:color="000000"/>
                        </w:rPr>
                        <w:t xml:space="preserve"> </w:t>
                      </w:r>
                      <w:r w:rsidRPr="00E31F7E">
                        <w:rPr>
                          <w:rFonts w:asciiTheme="minorHAnsi" w:eastAsia="Arial" w:hAnsiTheme="minorHAnsi" w:cs="Arial"/>
                          <w:b/>
                          <w:sz w:val="26"/>
                          <w:szCs w:val="26"/>
                          <w:u w:val="thick" w:color="000000"/>
                        </w:rPr>
                        <w:t>Fi</w:t>
                      </w:r>
                      <w:r w:rsidRPr="00E31F7E">
                        <w:rPr>
                          <w:rFonts w:asciiTheme="minorHAnsi" w:eastAsia="Arial" w:hAnsiTheme="minorHAnsi" w:cs="Arial"/>
                          <w:b/>
                          <w:spacing w:val="-3"/>
                          <w:sz w:val="26"/>
                          <w:szCs w:val="26"/>
                          <w:u w:val="thick" w:color="000000"/>
                        </w:rPr>
                        <w:t>v</w:t>
                      </w:r>
                      <w:r w:rsidRPr="00E31F7E">
                        <w:rPr>
                          <w:rFonts w:asciiTheme="minorHAnsi" w:eastAsia="Arial" w:hAnsiTheme="minorHAnsi" w:cs="Arial"/>
                          <w:b/>
                          <w:sz w:val="26"/>
                          <w:szCs w:val="26"/>
                          <w:u w:val="thick" w:color="000000"/>
                        </w:rPr>
                        <w:t>e</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spacing w:val="1"/>
                          <w:sz w:val="24"/>
                          <w:szCs w:val="24"/>
                        </w:rPr>
                        <w:t>1</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pacing w:val="-1"/>
                          <w:sz w:val="22"/>
                          <w:szCs w:val="22"/>
                        </w:rPr>
                        <w:t>B</w:t>
                      </w:r>
                      <w:r w:rsidRPr="00E31F7E">
                        <w:rPr>
                          <w:rFonts w:asciiTheme="minorHAnsi" w:eastAsia="Arial" w:hAnsiTheme="minorHAnsi" w:cs="Arial"/>
                          <w:sz w:val="22"/>
                          <w:szCs w:val="22"/>
                        </w:rPr>
                        <w:t>e si</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w:t>
                      </w:r>
                    </w:p>
                    <w:p w:rsidR="00CD1A82" w:rsidRPr="00E31F7E" w:rsidRDefault="00CD1A82" w:rsidP="00E26DE3">
                      <w:pPr>
                        <w:rPr>
                          <w:rFonts w:asciiTheme="minorHAnsi" w:eastAsia="Arial" w:hAnsiTheme="minorHAnsi" w:cs="Arial"/>
                          <w:spacing w:val="1"/>
                          <w:sz w:val="24"/>
                          <w:szCs w:val="24"/>
                        </w:rPr>
                      </w:pPr>
                      <w:r w:rsidRPr="00E31F7E">
                        <w:rPr>
                          <w:rFonts w:asciiTheme="minorHAnsi" w:eastAsia="Arial" w:hAnsiTheme="minorHAnsi" w:cs="Arial"/>
                          <w:spacing w:val="1"/>
                          <w:sz w:val="24"/>
                          <w:szCs w:val="24"/>
                        </w:rPr>
                        <w:t>2</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z w:val="22"/>
                          <w:szCs w:val="22"/>
                        </w:rPr>
                        <w:t>F</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ce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3"/>
                          <w:sz w:val="22"/>
                          <w:szCs w:val="22"/>
                        </w:rPr>
                        <w:t>f</w:t>
                      </w:r>
                      <w:r w:rsidRPr="00E31F7E">
                        <w:rPr>
                          <w:rFonts w:asciiTheme="minorHAnsi" w:eastAsia="Arial" w:hAnsiTheme="minorHAnsi" w:cs="Arial"/>
                          <w:spacing w:val="-3"/>
                          <w:sz w:val="22"/>
                          <w:szCs w:val="22"/>
                        </w:rPr>
                        <w:t>o</w:t>
                      </w:r>
                      <w:r w:rsidRPr="00E31F7E">
                        <w:rPr>
                          <w:rFonts w:asciiTheme="minorHAnsi" w:eastAsia="Arial" w:hAnsiTheme="minorHAnsi" w:cs="Arial"/>
                          <w:spacing w:val="1"/>
                          <w:sz w:val="22"/>
                          <w:szCs w:val="22"/>
                        </w:rPr>
                        <w:t>r</w:t>
                      </w:r>
                      <w:r w:rsidRPr="00E31F7E">
                        <w:rPr>
                          <w:rFonts w:asciiTheme="minorHAnsi" w:eastAsia="Arial" w:hAnsiTheme="minorHAnsi" w:cs="Arial"/>
                          <w:spacing w:val="-3"/>
                          <w:sz w:val="22"/>
                          <w:szCs w:val="22"/>
                        </w:rPr>
                        <w:t>w</w:t>
                      </w:r>
                      <w:r w:rsidRPr="00E31F7E">
                        <w:rPr>
                          <w:rFonts w:asciiTheme="minorHAnsi" w:eastAsia="Arial" w:hAnsiTheme="minorHAnsi" w:cs="Arial"/>
                          <w:sz w:val="22"/>
                          <w:szCs w:val="22"/>
                        </w:rPr>
                        <w:t>ard.</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spacing w:val="1"/>
                          <w:sz w:val="24"/>
                          <w:szCs w:val="24"/>
                        </w:rPr>
                        <w:t>3</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z w:val="22"/>
                          <w:szCs w:val="22"/>
                        </w:rPr>
                        <w:t>L</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a</w:t>
                      </w:r>
                      <w:r w:rsidRPr="00E31F7E">
                        <w:rPr>
                          <w:rFonts w:asciiTheme="minorHAnsi" w:eastAsia="Arial" w:hAnsiTheme="minorHAnsi" w:cs="Arial"/>
                          <w:spacing w:val="-3"/>
                          <w:sz w:val="22"/>
                          <w:szCs w:val="22"/>
                        </w:rPr>
                        <w:t>v</w:t>
                      </w:r>
                      <w:r w:rsidRPr="00E31F7E">
                        <w:rPr>
                          <w:rFonts w:asciiTheme="minorHAnsi" w:eastAsia="Arial" w:hAnsiTheme="minorHAnsi" w:cs="Arial"/>
                          <w:sz w:val="22"/>
                          <w:szCs w:val="22"/>
                        </w:rPr>
                        <w:t>e space be</w:t>
                      </w:r>
                      <w:r w:rsidRPr="00E31F7E">
                        <w:rPr>
                          <w:rFonts w:asciiTheme="minorHAnsi" w:eastAsia="Arial" w:hAnsiTheme="minorHAnsi" w:cs="Arial"/>
                          <w:spacing w:val="1"/>
                          <w:sz w:val="22"/>
                          <w:szCs w:val="22"/>
                        </w:rPr>
                        <w:t>t</w:t>
                      </w:r>
                      <w:r w:rsidRPr="00E31F7E">
                        <w:rPr>
                          <w:rFonts w:asciiTheme="minorHAnsi" w:eastAsia="Arial" w:hAnsiTheme="minorHAnsi" w:cs="Arial"/>
                          <w:spacing w:val="-3"/>
                          <w:sz w:val="22"/>
                          <w:szCs w:val="22"/>
                        </w:rPr>
                        <w:t>w</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 xml:space="preserve">n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pacing w:val="1"/>
                          <w:sz w:val="22"/>
                          <w:szCs w:val="22"/>
                        </w:rPr>
                        <w:t>r</w:t>
                      </w:r>
                      <w:r w:rsidRPr="00E31F7E">
                        <w:rPr>
                          <w:rFonts w:asciiTheme="minorHAnsi" w:eastAsia="Arial" w:hAnsiTheme="minorHAnsi" w:cs="Arial"/>
                          <w:sz w:val="22"/>
                          <w:szCs w:val="22"/>
                        </w:rPr>
                        <w:t>se</w:t>
                      </w:r>
                      <w:r w:rsidRPr="00E31F7E">
                        <w:rPr>
                          <w:rFonts w:asciiTheme="minorHAnsi" w:eastAsia="Arial" w:hAnsiTheme="minorHAnsi" w:cs="Arial"/>
                          <w:spacing w:val="-4"/>
                          <w:sz w:val="22"/>
                          <w:szCs w:val="22"/>
                        </w:rPr>
                        <w:t>l</w:t>
                      </w:r>
                      <w:r w:rsidRPr="00E31F7E">
                        <w:rPr>
                          <w:rFonts w:asciiTheme="minorHAnsi" w:eastAsia="Arial" w:hAnsiTheme="minorHAnsi" w:cs="Arial"/>
                          <w:sz w:val="22"/>
                          <w:szCs w:val="22"/>
                        </w:rPr>
                        <w:t>f</w:t>
                      </w:r>
                      <w:r w:rsidRPr="00E31F7E">
                        <w:rPr>
                          <w:rFonts w:asciiTheme="minorHAnsi" w:eastAsia="Arial" w:hAnsiTheme="minorHAnsi" w:cs="Arial"/>
                          <w:spacing w:val="4"/>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d</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ot</w:t>
                      </w:r>
                      <w:r w:rsidRPr="00E31F7E">
                        <w:rPr>
                          <w:rFonts w:asciiTheme="minorHAnsi" w:eastAsia="Arial" w:hAnsiTheme="minorHAnsi" w:cs="Arial"/>
                          <w:spacing w:val="-2"/>
                          <w:sz w:val="22"/>
                          <w:szCs w:val="22"/>
                        </w:rPr>
                        <w:t>h</w:t>
                      </w:r>
                      <w:r w:rsidRPr="00E31F7E">
                        <w:rPr>
                          <w:rFonts w:asciiTheme="minorHAnsi" w:eastAsia="Arial" w:hAnsiTheme="minorHAnsi" w:cs="Arial"/>
                          <w:sz w:val="22"/>
                          <w:szCs w:val="22"/>
                        </w:rPr>
                        <w:t>er</w:t>
                      </w:r>
                      <w:r w:rsidRPr="00E31F7E">
                        <w:rPr>
                          <w:rFonts w:asciiTheme="minorHAnsi" w:eastAsia="Arial" w:hAnsiTheme="minorHAnsi" w:cs="Arial"/>
                          <w:spacing w:val="-2"/>
                          <w:sz w:val="22"/>
                          <w:szCs w:val="22"/>
                        </w:rPr>
                        <w:t>s</w:t>
                      </w:r>
                      <w:r w:rsidRPr="00E31F7E">
                        <w:rPr>
                          <w:rFonts w:asciiTheme="minorHAnsi" w:eastAsia="Arial" w:hAnsiTheme="minorHAnsi" w:cs="Arial"/>
                          <w:sz w:val="22"/>
                          <w:szCs w:val="22"/>
                        </w:rPr>
                        <w:t>.</w:t>
                      </w:r>
                    </w:p>
                    <w:p w:rsidR="00CD1A82" w:rsidRPr="00E31F7E" w:rsidRDefault="00CD1A82" w:rsidP="00E26DE3">
                      <w:pPr>
                        <w:ind w:right="-56"/>
                        <w:rPr>
                          <w:rFonts w:asciiTheme="minorHAnsi" w:eastAsia="Arial" w:hAnsiTheme="minorHAnsi" w:cs="Arial"/>
                          <w:sz w:val="22"/>
                          <w:szCs w:val="22"/>
                        </w:rPr>
                      </w:pPr>
                      <w:r w:rsidRPr="00E31F7E">
                        <w:rPr>
                          <w:rFonts w:asciiTheme="minorHAnsi" w:eastAsia="Arial" w:hAnsiTheme="minorHAnsi" w:cs="Arial"/>
                          <w:spacing w:val="1"/>
                          <w:sz w:val="24"/>
                          <w:szCs w:val="24"/>
                        </w:rPr>
                        <w:t>4</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pacing w:val="-1"/>
                          <w:sz w:val="22"/>
                          <w:szCs w:val="22"/>
                        </w:rPr>
                        <w:t>K</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 xml:space="preserve">p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a</w:t>
                      </w:r>
                      <w:r w:rsidRPr="00E31F7E">
                        <w:rPr>
                          <w:rFonts w:asciiTheme="minorHAnsi" w:eastAsia="Arial" w:hAnsiTheme="minorHAnsi" w:cs="Arial"/>
                          <w:sz w:val="22"/>
                          <w:szCs w:val="22"/>
                        </w:rPr>
                        <w:t>n</w:t>
                      </w:r>
                      <w:r w:rsidRPr="00E31F7E">
                        <w:rPr>
                          <w:rFonts w:asciiTheme="minorHAnsi" w:eastAsia="Arial" w:hAnsiTheme="minorHAnsi" w:cs="Arial"/>
                          <w:spacing w:val="-1"/>
                          <w:sz w:val="22"/>
                          <w:szCs w:val="22"/>
                        </w:rPr>
                        <w:t>d</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by</w:t>
                      </w:r>
                      <w:r w:rsidRPr="00E31F7E">
                        <w:rPr>
                          <w:rFonts w:asciiTheme="minorHAnsi" w:eastAsia="Arial" w:hAnsiTheme="minorHAnsi" w:cs="Arial"/>
                          <w:spacing w:val="-2"/>
                          <w:sz w:val="22"/>
                          <w:szCs w:val="22"/>
                        </w:rPr>
                        <w:t xml:space="preserve"> 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 s</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de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or</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b</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nd</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b</w:t>
                      </w:r>
                      <w:r w:rsidRPr="00E31F7E">
                        <w:rPr>
                          <w:rFonts w:asciiTheme="minorHAnsi" w:eastAsia="Arial" w:hAnsiTheme="minorHAnsi" w:cs="Arial"/>
                          <w:spacing w:val="-3"/>
                          <w:sz w:val="22"/>
                          <w:szCs w:val="22"/>
                        </w:rPr>
                        <w:t>a</w:t>
                      </w:r>
                      <w:r w:rsidRPr="00E31F7E">
                        <w:rPr>
                          <w:rFonts w:asciiTheme="minorHAnsi" w:eastAsia="Arial" w:hAnsiTheme="minorHAnsi" w:cs="Arial"/>
                          <w:spacing w:val="-2"/>
                          <w:sz w:val="22"/>
                          <w:szCs w:val="22"/>
                        </w:rPr>
                        <w:t>c</w:t>
                      </w:r>
                      <w:r w:rsidRPr="00E31F7E">
                        <w:rPr>
                          <w:rFonts w:asciiTheme="minorHAnsi" w:eastAsia="Arial" w:hAnsiTheme="minorHAnsi" w:cs="Arial"/>
                          <w:sz w:val="22"/>
                          <w:szCs w:val="22"/>
                        </w:rPr>
                        <w:t>k.</w:t>
                      </w:r>
                    </w:p>
                    <w:p w:rsidR="00CD1A82" w:rsidRDefault="00CD1A82" w:rsidP="00E26DE3">
                      <w:pPr>
                        <w:rPr>
                          <w:rFonts w:asciiTheme="minorHAnsi" w:eastAsia="Arial" w:hAnsiTheme="minorHAnsi" w:cs="Arial"/>
                          <w:sz w:val="22"/>
                          <w:szCs w:val="22"/>
                        </w:rPr>
                      </w:pPr>
                      <w:r w:rsidRPr="00E31F7E">
                        <w:rPr>
                          <w:rFonts w:asciiTheme="minorHAnsi" w:eastAsia="Arial" w:hAnsiTheme="minorHAnsi" w:cs="Arial"/>
                          <w:spacing w:val="1"/>
                          <w:sz w:val="24"/>
                          <w:szCs w:val="24"/>
                        </w:rPr>
                        <w:t>5</w:t>
                      </w:r>
                      <w:r w:rsidRPr="00E31F7E">
                        <w:rPr>
                          <w:rFonts w:asciiTheme="minorHAnsi" w:eastAsia="Arial" w:hAnsiTheme="minorHAnsi" w:cs="Arial"/>
                          <w:sz w:val="24"/>
                          <w:szCs w:val="24"/>
                        </w:rPr>
                        <w:t xml:space="preserve">. </w:t>
                      </w:r>
                      <w:r w:rsidRPr="00E31F7E">
                        <w:rPr>
                          <w:rFonts w:asciiTheme="minorHAnsi" w:eastAsia="Arial" w:hAnsiTheme="minorHAnsi" w:cs="Arial"/>
                          <w:spacing w:val="26"/>
                          <w:sz w:val="24"/>
                          <w:szCs w:val="24"/>
                        </w:rPr>
                        <w:t xml:space="preserve"> </w:t>
                      </w:r>
                      <w:r w:rsidRPr="00E31F7E">
                        <w:rPr>
                          <w:rFonts w:asciiTheme="minorHAnsi" w:eastAsia="Arial" w:hAnsiTheme="minorHAnsi" w:cs="Arial"/>
                          <w:spacing w:val="5"/>
                          <w:sz w:val="22"/>
                          <w:szCs w:val="22"/>
                        </w:rPr>
                        <w:t>W</w:t>
                      </w:r>
                      <w:r w:rsidRPr="00E31F7E">
                        <w:rPr>
                          <w:rFonts w:asciiTheme="minorHAnsi" w:eastAsia="Arial" w:hAnsiTheme="minorHAnsi" w:cs="Arial"/>
                          <w:spacing w:val="-3"/>
                          <w:sz w:val="22"/>
                          <w:szCs w:val="22"/>
                        </w:rPr>
                        <w:t>al</w:t>
                      </w:r>
                      <w:r w:rsidRPr="00E31F7E">
                        <w:rPr>
                          <w:rFonts w:asciiTheme="minorHAnsi" w:eastAsia="Arial" w:hAnsiTheme="minorHAnsi" w:cs="Arial"/>
                          <w:sz w:val="22"/>
                          <w:szCs w:val="22"/>
                        </w:rPr>
                        <w:t>k</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2"/>
                          <w:sz w:val="22"/>
                          <w:szCs w:val="22"/>
                        </w:rPr>
                        <w:t>q</w:t>
                      </w:r>
                      <w:r w:rsidRPr="00E31F7E">
                        <w:rPr>
                          <w:rFonts w:asciiTheme="minorHAnsi" w:eastAsia="Arial" w:hAnsiTheme="minorHAnsi" w:cs="Arial"/>
                          <w:sz w:val="22"/>
                          <w:szCs w:val="22"/>
                        </w:rPr>
                        <w:t>u</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etly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 xml:space="preserve">d </w:t>
                      </w:r>
                      <w:r w:rsidRPr="00E31F7E">
                        <w:rPr>
                          <w:rFonts w:asciiTheme="minorHAnsi" w:eastAsia="Arial" w:hAnsiTheme="minorHAnsi" w:cs="Arial"/>
                          <w:spacing w:val="-2"/>
                          <w:sz w:val="22"/>
                          <w:szCs w:val="22"/>
                        </w:rPr>
                        <w:t>s</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ay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 xml:space="preserve"> t</w:t>
                      </w:r>
                      <w:r w:rsidRPr="00E31F7E">
                        <w:rPr>
                          <w:rFonts w:asciiTheme="minorHAnsi" w:eastAsia="Arial" w:hAnsiTheme="minorHAnsi" w:cs="Arial"/>
                          <w:sz w:val="22"/>
                          <w:szCs w:val="22"/>
                        </w:rPr>
                        <w:t>he</w:t>
                      </w:r>
                      <w:r w:rsidRPr="00E31F7E">
                        <w:rPr>
                          <w:rFonts w:asciiTheme="minorHAnsi" w:eastAsia="Arial" w:hAnsiTheme="minorHAnsi" w:cs="Arial"/>
                          <w:spacing w:val="1"/>
                          <w:sz w:val="22"/>
                          <w:szCs w:val="22"/>
                        </w:rPr>
                        <w:t xml:space="preserve"> r</w:t>
                      </w:r>
                      <w:r w:rsidRPr="00E31F7E">
                        <w:rPr>
                          <w:rFonts w:asciiTheme="minorHAnsi" w:eastAsia="Arial" w:hAnsiTheme="minorHAnsi" w:cs="Arial"/>
                          <w:spacing w:val="-3"/>
                          <w:sz w:val="22"/>
                          <w:szCs w:val="22"/>
                        </w:rPr>
                        <w:t>i</w:t>
                      </w:r>
                      <w:r w:rsidRPr="00E31F7E">
                        <w:rPr>
                          <w:rFonts w:asciiTheme="minorHAnsi" w:eastAsia="Arial" w:hAnsiTheme="minorHAnsi" w:cs="Arial"/>
                          <w:spacing w:val="2"/>
                          <w:sz w:val="22"/>
                          <w:szCs w:val="22"/>
                        </w:rPr>
                        <w:t>g</w:t>
                      </w:r>
                      <w:r w:rsidRPr="00E31F7E">
                        <w:rPr>
                          <w:rFonts w:asciiTheme="minorHAnsi" w:eastAsia="Arial" w:hAnsiTheme="minorHAnsi" w:cs="Arial"/>
                          <w:sz w:val="22"/>
                          <w:szCs w:val="22"/>
                        </w:rPr>
                        <w:t>h</w:t>
                      </w:r>
                      <w:r w:rsidRPr="00E31F7E">
                        <w:rPr>
                          <w:rFonts w:asciiTheme="minorHAnsi" w:eastAsia="Arial" w:hAnsiTheme="minorHAnsi" w:cs="Arial"/>
                          <w:spacing w:val="-2"/>
                          <w:sz w:val="22"/>
                          <w:szCs w:val="22"/>
                        </w:rPr>
                        <w:t>t</w:t>
                      </w:r>
                      <w:r>
                        <w:rPr>
                          <w:rFonts w:asciiTheme="minorHAnsi" w:eastAsia="Arial" w:hAnsiTheme="minorHAnsi" w:cs="Arial"/>
                          <w:sz w:val="22"/>
                          <w:szCs w:val="22"/>
                        </w:rPr>
                        <w:t>.</w:t>
                      </w:r>
                    </w:p>
                    <w:p w:rsidR="00CD1A82" w:rsidRPr="00904878" w:rsidRDefault="00CD1A82" w:rsidP="00E26DE3">
                      <w:pPr>
                        <w:rPr>
                          <w:rFonts w:asciiTheme="minorHAnsi" w:eastAsia="Arial" w:hAnsiTheme="minorHAnsi" w:cs="Arial"/>
                          <w:sz w:val="22"/>
                          <w:szCs w:val="22"/>
                        </w:rPr>
                      </w:pPr>
                    </w:p>
                    <w:p w:rsidR="00CD1A82" w:rsidRPr="00E31F7E" w:rsidRDefault="00CD1A82" w:rsidP="00E26DE3">
                      <w:pPr>
                        <w:ind w:right="282"/>
                        <w:rPr>
                          <w:rFonts w:asciiTheme="minorHAnsi" w:eastAsia="Arial" w:hAnsiTheme="minorHAnsi" w:cs="Arial"/>
                          <w:b/>
                          <w:spacing w:val="68"/>
                          <w:sz w:val="26"/>
                          <w:szCs w:val="26"/>
                          <w:u w:val="thick" w:color="000000"/>
                        </w:rPr>
                      </w:pPr>
                      <w:r w:rsidRPr="00E31F7E">
                        <w:rPr>
                          <w:rFonts w:asciiTheme="minorHAnsi" w:eastAsia="Arial" w:hAnsiTheme="minorHAnsi" w:cs="Arial"/>
                          <w:b/>
                          <w:sz w:val="26"/>
                          <w:szCs w:val="26"/>
                          <w:u w:val="thick" w:color="000000"/>
                        </w:rPr>
                        <w:t>Smart</w:t>
                      </w:r>
                      <w:r w:rsidRPr="00E31F7E">
                        <w:rPr>
                          <w:rFonts w:asciiTheme="minorHAnsi" w:eastAsia="Arial" w:hAnsiTheme="minorHAnsi" w:cs="Arial"/>
                          <w:b/>
                          <w:spacing w:val="64"/>
                          <w:sz w:val="26"/>
                          <w:szCs w:val="26"/>
                          <w:u w:val="thick" w:color="000000"/>
                        </w:rPr>
                        <w:t xml:space="preserve"> </w:t>
                      </w:r>
                      <w:r w:rsidRPr="00E31F7E">
                        <w:rPr>
                          <w:rFonts w:asciiTheme="minorHAnsi" w:eastAsia="Arial" w:hAnsiTheme="minorHAnsi" w:cs="Arial"/>
                          <w:b/>
                          <w:sz w:val="26"/>
                          <w:szCs w:val="26"/>
                          <w:u w:val="thick" w:color="000000"/>
                        </w:rPr>
                        <w:t>L .U.N.C</w:t>
                      </w:r>
                      <w:r w:rsidRPr="00E31F7E">
                        <w:rPr>
                          <w:rFonts w:asciiTheme="minorHAnsi" w:eastAsia="Arial" w:hAnsiTheme="minorHAnsi" w:cs="Arial"/>
                          <w:b/>
                          <w:spacing w:val="-7"/>
                          <w:sz w:val="26"/>
                          <w:szCs w:val="26"/>
                          <w:u w:val="thick" w:color="000000"/>
                        </w:rPr>
                        <w:t xml:space="preserve"> </w:t>
                      </w:r>
                      <w:r w:rsidRPr="00E31F7E">
                        <w:rPr>
                          <w:rFonts w:asciiTheme="minorHAnsi" w:eastAsia="Arial" w:hAnsiTheme="minorHAnsi" w:cs="Arial"/>
                          <w:b/>
                          <w:sz w:val="26"/>
                          <w:szCs w:val="26"/>
                          <w:u w:val="thick" w:color="000000"/>
                        </w:rPr>
                        <w:t>.H.</w:t>
                      </w:r>
                      <w:r w:rsidRPr="00E31F7E">
                        <w:rPr>
                          <w:rFonts w:asciiTheme="minorHAnsi" w:eastAsia="Arial" w:hAnsiTheme="minorHAnsi" w:cs="Arial"/>
                          <w:b/>
                          <w:spacing w:val="68"/>
                          <w:sz w:val="26"/>
                          <w:szCs w:val="26"/>
                          <w:u w:val="thick" w:color="000000"/>
                        </w:rPr>
                        <w:t xml:space="preserve"> </w:t>
                      </w:r>
                      <w:r w:rsidRPr="00E31F7E">
                        <w:rPr>
                          <w:rFonts w:asciiTheme="minorHAnsi" w:eastAsia="Arial" w:hAnsiTheme="minorHAnsi" w:cs="Arial"/>
                          <w:b/>
                          <w:sz w:val="26"/>
                          <w:szCs w:val="26"/>
                          <w:u w:val="thick" w:color="000000"/>
                        </w:rPr>
                        <w:t>E</w:t>
                      </w:r>
                      <w:r w:rsidRPr="00E31F7E">
                        <w:rPr>
                          <w:rFonts w:asciiTheme="minorHAnsi" w:eastAsia="Arial" w:hAnsiTheme="minorHAnsi" w:cs="Arial"/>
                          <w:b/>
                          <w:w w:val="99"/>
                          <w:sz w:val="26"/>
                          <w:szCs w:val="26"/>
                          <w:u w:val="thick" w:color="000000"/>
                        </w:rPr>
                        <w:t>xpectations</w:t>
                      </w:r>
                    </w:p>
                    <w:p w:rsidR="00CD1A82" w:rsidRDefault="00CD1A82" w:rsidP="00E26DE3">
                      <w:pPr>
                        <w:rPr>
                          <w:rFonts w:asciiTheme="minorHAnsi" w:hAnsiTheme="minorHAnsi"/>
                        </w:rPr>
                      </w:pP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L</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1"/>
                          <w:sz w:val="22"/>
                          <w:szCs w:val="22"/>
                        </w:rPr>
                        <w:t xml:space="preserve"> </w:t>
                      </w:r>
                      <w:r w:rsidRPr="00E31F7E">
                        <w:rPr>
                          <w:rFonts w:asciiTheme="minorHAnsi" w:eastAsia="Arial" w:hAnsiTheme="minorHAnsi" w:cs="Arial"/>
                          <w:sz w:val="22"/>
                          <w:szCs w:val="22"/>
                        </w:rPr>
                        <w:t>L</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ne</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up</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il</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n</w:t>
                      </w:r>
                      <w:r w:rsidRPr="00E31F7E">
                        <w:rPr>
                          <w:rFonts w:asciiTheme="minorHAnsi" w:eastAsia="Arial" w:hAnsiTheme="minorHAnsi" w:cs="Arial"/>
                          <w:spacing w:val="1"/>
                          <w:sz w:val="22"/>
                          <w:szCs w:val="22"/>
                        </w:rPr>
                        <w:t>t</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y</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3"/>
                          <w:sz w:val="22"/>
                          <w:szCs w:val="22"/>
                        </w:rPr>
                        <w:t>w</w:t>
                      </w:r>
                      <w:r w:rsidRPr="00E31F7E">
                        <w:rPr>
                          <w:rFonts w:asciiTheme="minorHAnsi" w:eastAsia="Arial" w:hAnsiTheme="minorHAnsi" w:cs="Arial"/>
                          <w:sz w:val="22"/>
                          <w:szCs w:val="22"/>
                        </w:rPr>
                        <w:t>h</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n adu</w:t>
                      </w:r>
                      <w:r w:rsidRPr="00E31F7E">
                        <w:rPr>
                          <w:rFonts w:asciiTheme="minorHAnsi" w:eastAsia="Arial" w:hAnsiTheme="minorHAnsi" w:cs="Arial"/>
                          <w:spacing w:val="-2"/>
                          <w:sz w:val="22"/>
                          <w:szCs w:val="22"/>
                        </w:rPr>
                        <w:t>l</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s</w:t>
                      </w:r>
                      <w:r w:rsidRPr="00E31F7E">
                        <w:rPr>
                          <w:rFonts w:asciiTheme="minorHAnsi" w:eastAsia="Arial" w:hAnsiTheme="minorHAnsi" w:cs="Arial"/>
                          <w:spacing w:val="1"/>
                          <w:sz w:val="22"/>
                          <w:szCs w:val="22"/>
                        </w:rPr>
                        <w:t xml:space="preserve"> t</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 xml:space="preserve">l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ou</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p>
                    <w:p w:rsidR="00CD1A82" w:rsidRPr="00E31F7E" w:rsidRDefault="00CD1A82" w:rsidP="00E26DE3">
                      <w:pPr>
                        <w:rPr>
                          <w:rFonts w:asciiTheme="minorHAnsi" w:eastAsia="Arial" w:hAnsiTheme="minorHAnsi" w:cs="Arial"/>
                          <w:sz w:val="22"/>
                          <w:szCs w:val="22"/>
                        </w:rPr>
                      </w:pPr>
                      <w:r w:rsidRPr="00E31F7E">
                        <w:rPr>
                          <w:rFonts w:asciiTheme="minorHAnsi" w:eastAsia="Arial" w:hAnsiTheme="minorHAnsi" w:cs="Arial"/>
                          <w:b/>
                          <w:spacing w:val="-1"/>
                          <w:sz w:val="22"/>
                          <w:szCs w:val="22"/>
                        </w:rPr>
                        <w:t>U</w:t>
                      </w:r>
                      <w:r w:rsidRPr="00E31F7E">
                        <w:rPr>
                          <w:rFonts w:asciiTheme="minorHAnsi" w:eastAsia="Arial" w:hAnsiTheme="minorHAnsi" w:cs="Arial"/>
                          <w:b/>
                          <w:sz w:val="22"/>
                          <w:szCs w:val="22"/>
                        </w:rPr>
                        <w:t xml:space="preserve">: </w:t>
                      </w:r>
                      <w:r w:rsidRPr="00E31F7E">
                        <w:rPr>
                          <w:rFonts w:asciiTheme="minorHAnsi" w:eastAsia="Arial" w:hAnsiTheme="minorHAnsi" w:cs="Arial"/>
                          <w:b/>
                          <w:spacing w:val="4"/>
                          <w:sz w:val="22"/>
                          <w:szCs w:val="22"/>
                        </w:rPr>
                        <w:t xml:space="preserve"> </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se</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l</w:t>
                      </w:r>
                      <w:r w:rsidRPr="00E31F7E">
                        <w:rPr>
                          <w:rFonts w:asciiTheme="minorHAnsi" w:eastAsia="Arial" w:hAnsiTheme="minorHAnsi" w:cs="Arial"/>
                          <w:sz w:val="22"/>
                          <w:szCs w:val="22"/>
                        </w:rPr>
                        <w:t>e</w:t>
                      </w:r>
                      <w:r w:rsidRPr="00E31F7E">
                        <w:rPr>
                          <w:rFonts w:asciiTheme="minorHAnsi" w:eastAsia="Arial" w:hAnsiTheme="minorHAnsi" w:cs="Arial"/>
                          <w:spacing w:val="-3"/>
                          <w:sz w:val="22"/>
                          <w:szCs w:val="22"/>
                        </w:rPr>
                        <w:t>v</w:t>
                      </w:r>
                      <w:r w:rsidRPr="00E31F7E">
                        <w:rPr>
                          <w:rFonts w:asciiTheme="minorHAnsi" w:eastAsia="Arial" w:hAnsiTheme="minorHAnsi" w:cs="Arial"/>
                          <w:sz w:val="22"/>
                          <w:szCs w:val="22"/>
                        </w:rPr>
                        <w:t xml:space="preserve">el 1 </w:t>
                      </w:r>
                      <w:r w:rsidRPr="00E31F7E">
                        <w:rPr>
                          <w:rFonts w:asciiTheme="minorHAnsi" w:eastAsia="Arial" w:hAnsiTheme="minorHAnsi" w:cs="Arial"/>
                          <w:spacing w:val="-2"/>
                          <w:sz w:val="22"/>
                          <w:szCs w:val="22"/>
                        </w:rPr>
                        <w:t>v</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ces and s</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ay</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pacing w:val="-1"/>
                          <w:sz w:val="22"/>
                          <w:szCs w:val="22"/>
                        </w:rPr>
                        <w:t>i</w:t>
                      </w:r>
                      <w:r w:rsidRPr="00E31F7E">
                        <w:rPr>
                          <w:rFonts w:asciiTheme="minorHAnsi" w:eastAsia="Arial" w:hAnsiTheme="minorHAnsi" w:cs="Arial"/>
                          <w:sz w:val="22"/>
                          <w:szCs w:val="22"/>
                        </w:rPr>
                        <w:t xml:space="preserve">n </w:t>
                      </w:r>
                      <w:r w:rsidRPr="00E31F7E">
                        <w:rPr>
                          <w:rFonts w:asciiTheme="minorHAnsi" w:eastAsia="Arial" w:hAnsiTheme="minorHAnsi" w:cs="Arial"/>
                          <w:spacing w:val="-2"/>
                          <w:sz w:val="22"/>
                          <w:szCs w:val="22"/>
                        </w:rPr>
                        <w:t>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z w:val="22"/>
                          <w:szCs w:val="22"/>
                        </w:rPr>
                        <w:t>r</w:t>
                      </w:r>
                      <w:r w:rsidRPr="00E31F7E">
                        <w:rPr>
                          <w:rFonts w:asciiTheme="minorHAnsi" w:eastAsia="Arial" w:hAnsiTheme="minorHAnsi" w:cs="Arial"/>
                          <w:spacing w:val="2"/>
                          <w:sz w:val="22"/>
                          <w:szCs w:val="22"/>
                        </w:rPr>
                        <w:t xml:space="preserve"> </w:t>
                      </w:r>
                      <w:r w:rsidRPr="00E31F7E">
                        <w:rPr>
                          <w:rFonts w:asciiTheme="minorHAnsi" w:eastAsia="Arial" w:hAnsiTheme="minorHAnsi" w:cs="Arial"/>
                          <w:sz w:val="22"/>
                          <w:szCs w:val="22"/>
                        </w:rPr>
                        <w:t>s</w:t>
                      </w:r>
                      <w:r w:rsidRPr="00E31F7E">
                        <w:rPr>
                          <w:rFonts w:asciiTheme="minorHAnsi" w:eastAsia="Arial" w:hAnsiTheme="minorHAnsi" w:cs="Arial"/>
                          <w:spacing w:val="-3"/>
                          <w:sz w:val="22"/>
                          <w:szCs w:val="22"/>
                        </w:rPr>
                        <w:t>e</w:t>
                      </w:r>
                      <w:r w:rsidRPr="00E31F7E">
                        <w:rPr>
                          <w:rFonts w:asciiTheme="minorHAnsi" w:eastAsia="Arial" w:hAnsiTheme="minorHAnsi" w:cs="Arial"/>
                          <w:sz w:val="22"/>
                          <w:szCs w:val="22"/>
                        </w:rPr>
                        <w:t>a</w:t>
                      </w:r>
                      <w:r w:rsidRPr="00E31F7E">
                        <w:rPr>
                          <w:rFonts w:asciiTheme="minorHAnsi" w:eastAsia="Arial" w:hAnsiTheme="minorHAnsi" w:cs="Arial"/>
                          <w:spacing w:val="-2"/>
                          <w:sz w:val="22"/>
                          <w:szCs w:val="22"/>
                        </w:rPr>
                        <w:t>t</w:t>
                      </w:r>
                      <w:r w:rsidRPr="00E31F7E">
                        <w:rPr>
                          <w:rFonts w:asciiTheme="minorHAnsi" w:eastAsia="Arial" w:hAnsiTheme="minorHAnsi" w:cs="Arial"/>
                          <w:sz w:val="22"/>
                          <w:szCs w:val="22"/>
                        </w:rPr>
                        <w:t>.</w:t>
                      </w:r>
                    </w:p>
                    <w:p w:rsidR="00CD1A82" w:rsidRPr="00904878" w:rsidRDefault="00CD1A82" w:rsidP="00E26DE3">
                      <w:pPr>
                        <w:rPr>
                          <w:rFonts w:asciiTheme="minorHAnsi" w:eastAsia="Arial" w:hAnsiTheme="minorHAnsi"/>
                          <w:sz w:val="22"/>
                        </w:rPr>
                      </w:pPr>
                      <w:r w:rsidRPr="00904878">
                        <w:rPr>
                          <w:rFonts w:asciiTheme="minorHAnsi" w:eastAsia="Arial" w:hAnsiTheme="minorHAnsi"/>
                          <w:sz w:val="22"/>
                        </w:rPr>
                        <w:t>N:  Need help, raise hand.</w:t>
                      </w:r>
                    </w:p>
                    <w:p w:rsidR="00CD1A82" w:rsidRPr="00904878" w:rsidRDefault="00CD1A82" w:rsidP="00E26DE3">
                      <w:pPr>
                        <w:rPr>
                          <w:rFonts w:asciiTheme="minorHAnsi" w:eastAsia="Arial" w:hAnsiTheme="minorHAnsi"/>
                          <w:sz w:val="22"/>
                        </w:rPr>
                      </w:pPr>
                      <w:r w:rsidRPr="00904878">
                        <w:rPr>
                          <w:rFonts w:asciiTheme="minorHAnsi" w:eastAsia="Arial" w:hAnsiTheme="minorHAnsi"/>
                          <w:sz w:val="22"/>
                        </w:rPr>
                        <w:t>C:  Clean up after yourself.</w:t>
                      </w:r>
                    </w:p>
                    <w:p w:rsidR="00CD1A82" w:rsidRDefault="00CD1A82" w:rsidP="00E26DE3">
                      <w:pPr>
                        <w:spacing w:line="466" w:lineRule="auto"/>
                        <w:ind w:right="2650"/>
                        <w:rPr>
                          <w:rFonts w:asciiTheme="minorHAnsi" w:eastAsia="Arial" w:hAnsiTheme="minorHAnsi" w:cs="Arial"/>
                          <w:sz w:val="22"/>
                          <w:szCs w:val="22"/>
                        </w:rPr>
                      </w:pPr>
                      <w:r>
                        <w:rPr>
                          <w:rFonts w:asciiTheme="minorHAnsi" w:eastAsia="Arial" w:hAnsiTheme="minorHAnsi" w:cs="Arial"/>
                          <w:spacing w:val="-1"/>
                          <w:sz w:val="22"/>
                          <w:szCs w:val="22"/>
                        </w:rPr>
                        <w:t>H</w:t>
                      </w:r>
                      <w:r w:rsidRPr="00E31F7E">
                        <w:rPr>
                          <w:rFonts w:asciiTheme="minorHAnsi" w:eastAsia="Arial" w:hAnsiTheme="minorHAnsi" w:cs="Arial"/>
                          <w:sz w:val="22"/>
                          <w:szCs w:val="22"/>
                        </w:rPr>
                        <w:t xml:space="preserve">: </w:t>
                      </w:r>
                      <w:r w:rsidRPr="00E31F7E">
                        <w:rPr>
                          <w:rFonts w:asciiTheme="minorHAnsi" w:eastAsia="Arial" w:hAnsiTheme="minorHAnsi" w:cs="Arial"/>
                          <w:spacing w:val="18"/>
                          <w:sz w:val="22"/>
                          <w:szCs w:val="22"/>
                        </w:rPr>
                        <w:t xml:space="preserve"> </w:t>
                      </w:r>
                      <w:r w:rsidRPr="00E31F7E">
                        <w:rPr>
                          <w:rFonts w:asciiTheme="minorHAnsi" w:eastAsia="Arial" w:hAnsiTheme="minorHAnsi" w:cs="Arial"/>
                          <w:spacing w:val="-1"/>
                          <w:sz w:val="22"/>
                          <w:szCs w:val="22"/>
                        </w:rPr>
                        <w:t>H</w:t>
                      </w:r>
                      <w:r w:rsidRPr="00E31F7E">
                        <w:rPr>
                          <w:rFonts w:asciiTheme="minorHAnsi" w:eastAsia="Arial" w:hAnsiTheme="minorHAnsi" w:cs="Arial"/>
                          <w:sz w:val="22"/>
                          <w:szCs w:val="22"/>
                        </w:rPr>
                        <w:t>a</w:t>
                      </w:r>
                      <w:r w:rsidRPr="00E31F7E">
                        <w:rPr>
                          <w:rFonts w:asciiTheme="minorHAnsi" w:eastAsia="Arial" w:hAnsiTheme="minorHAnsi" w:cs="Arial"/>
                          <w:spacing w:val="-1"/>
                          <w:sz w:val="22"/>
                          <w:szCs w:val="22"/>
                        </w:rPr>
                        <w:t>n</w:t>
                      </w:r>
                      <w:r w:rsidRPr="00E31F7E">
                        <w:rPr>
                          <w:rFonts w:asciiTheme="minorHAnsi" w:eastAsia="Arial" w:hAnsiTheme="minorHAnsi" w:cs="Arial"/>
                          <w:sz w:val="22"/>
                          <w:szCs w:val="22"/>
                        </w:rPr>
                        <w:t>ds and</w:t>
                      </w:r>
                      <w:r w:rsidRPr="00E31F7E">
                        <w:rPr>
                          <w:rFonts w:asciiTheme="minorHAnsi" w:eastAsia="Arial" w:hAnsiTheme="minorHAnsi" w:cs="Arial"/>
                          <w:spacing w:val="-1"/>
                          <w:sz w:val="22"/>
                          <w:szCs w:val="22"/>
                        </w:rPr>
                        <w:t xml:space="preserve"> </w:t>
                      </w:r>
                      <w:r w:rsidRPr="00E31F7E">
                        <w:rPr>
                          <w:rFonts w:asciiTheme="minorHAnsi" w:eastAsia="Arial" w:hAnsiTheme="minorHAnsi" w:cs="Arial"/>
                          <w:spacing w:val="1"/>
                          <w:sz w:val="22"/>
                          <w:szCs w:val="22"/>
                        </w:rPr>
                        <w:t>f</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e</w:t>
                      </w:r>
                      <w:r w:rsidRPr="00E31F7E">
                        <w:rPr>
                          <w:rFonts w:asciiTheme="minorHAnsi" w:eastAsia="Arial" w:hAnsiTheme="minorHAnsi" w:cs="Arial"/>
                          <w:sz w:val="22"/>
                          <w:szCs w:val="22"/>
                        </w:rPr>
                        <w:t xml:space="preserve">t </w:t>
                      </w:r>
                      <w:r w:rsidRPr="00E31F7E">
                        <w:rPr>
                          <w:rFonts w:asciiTheme="minorHAnsi" w:eastAsia="Arial" w:hAnsiTheme="minorHAnsi" w:cs="Arial"/>
                          <w:spacing w:val="1"/>
                          <w:sz w:val="22"/>
                          <w:szCs w:val="22"/>
                        </w:rPr>
                        <w:t>t</w:t>
                      </w:r>
                      <w:r w:rsidRPr="00E31F7E">
                        <w:rPr>
                          <w:rFonts w:asciiTheme="minorHAnsi" w:eastAsia="Arial" w:hAnsiTheme="minorHAnsi" w:cs="Arial"/>
                          <w:sz w:val="22"/>
                          <w:szCs w:val="22"/>
                        </w:rPr>
                        <w:t>o</w:t>
                      </w:r>
                      <w:r w:rsidRPr="00E31F7E">
                        <w:rPr>
                          <w:rFonts w:asciiTheme="minorHAnsi" w:eastAsia="Arial" w:hAnsiTheme="minorHAnsi" w:cs="Arial"/>
                          <w:spacing w:val="-2"/>
                          <w:sz w:val="22"/>
                          <w:szCs w:val="22"/>
                        </w:rPr>
                        <w:t xml:space="preserve"> y</w:t>
                      </w:r>
                      <w:r w:rsidRPr="00E31F7E">
                        <w:rPr>
                          <w:rFonts w:asciiTheme="minorHAnsi" w:eastAsia="Arial" w:hAnsiTheme="minorHAnsi" w:cs="Arial"/>
                          <w:sz w:val="22"/>
                          <w:szCs w:val="22"/>
                        </w:rPr>
                        <w:t>o</w:t>
                      </w:r>
                      <w:r w:rsidRPr="00E31F7E">
                        <w:rPr>
                          <w:rFonts w:asciiTheme="minorHAnsi" w:eastAsia="Arial" w:hAnsiTheme="minorHAnsi" w:cs="Arial"/>
                          <w:spacing w:val="-1"/>
                          <w:sz w:val="22"/>
                          <w:szCs w:val="22"/>
                        </w:rPr>
                        <w:t>u</w:t>
                      </w:r>
                      <w:r w:rsidRPr="00E31F7E">
                        <w:rPr>
                          <w:rFonts w:asciiTheme="minorHAnsi" w:eastAsia="Arial" w:hAnsiTheme="minorHAnsi" w:cs="Arial"/>
                          <w:spacing w:val="1"/>
                          <w:sz w:val="22"/>
                          <w:szCs w:val="22"/>
                        </w:rPr>
                        <w:t>r</w:t>
                      </w:r>
                      <w:r w:rsidRPr="00E31F7E">
                        <w:rPr>
                          <w:rFonts w:asciiTheme="minorHAnsi" w:eastAsia="Arial" w:hAnsiTheme="minorHAnsi" w:cs="Arial"/>
                          <w:spacing w:val="-2"/>
                          <w:sz w:val="22"/>
                          <w:szCs w:val="22"/>
                        </w:rPr>
                        <w:t>s</w:t>
                      </w:r>
                      <w:r w:rsidRPr="00E31F7E">
                        <w:rPr>
                          <w:rFonts w:asciiTheme="minorHAnsi" w:eastAsia="Arial" w:hAnsiTheme="minorHAnsi" w:cs="Arial"/>
                          <w:sz w:val="22"/>
                          <w:szCs w:val="22"/>
                        </w:rPr>
                        <w:t>e</w:t>
                      </w:r>
                      <w:r w:rsidRPr="00E31F7E">
                        <w:rPr>
                          <w:rFonts w:asciiTheme="minorHAnsi" w:eastAsia="Arial" w:hAnsiTheme="minorHAnsi" w:cs="Arial"/>
                          <w:spacing w:val="-1"/>
                          <w:sz w:val="22"/>
                          <w:szCs w:val="22"/>
                        </w:rPr>
                        <w:t>l</w:t>
                      </w:r>
                      <w:r w:rsidRPr="00E31F7E">
                        <w:rPr>
                          <w:rFonts w:asciiTheme="minorHAnsi" w:eastAsia="Arial" w:hAnsiTheme="minorHAnsi" w:cs="Arial"/>
                          <w:spacing w:val="1"/>
                          <w:sz w:val="22"/>
                          <w:szCs w:val="22"/>
                        </w:rPr>
                        <w:t>f</w:t>
                      </w:r>
                      <w:r>
                        <w:rPr>
                          <w:rFonts w:asciiTheme="minorHAnsi" w:eastAsia="Arial" w:hAnsiTheme="minorHAnsi" w:cs="Arial"/>
                          <w:sz w:val="22"/>
                          <w:szCs w:val="22"/>
                        </w:rPr>
                        <w:t>.</w:t>
                      </w:r>
                    </w:p>
                    <w:p w:rsidR="00CD1A82" w:rsidRDefault="00CD1A82" w:rsidP="00E26DE3">
                      <w:pPr>
                        <w:spacing w:line="466" w:lineRule="auto"/>
                        <w:ind w:right="2650"/>
                        <w:rPr>
                          <w:rFonts w:asciiTheme="minorHAnsi" w:eastAsia="Arial" w:hAnsiTheme="minorHAnsi" w:cs="Arial"/>
                          <w:sz w:val="22"/>
                          <w:szCs w:val="22"/>
                        </w:rPr>
                      </w:pPr>
                      <w:r w:rsidRPr="00E31F7E">
                        <w:rPr>
                          <w:rFonts w:asciiTheme="minorHAnsi" w:eastAsia="Arial" w:hAnsiTheme="minorHAnsi" w:cs="Arial"/>
                          <w:b/>
                          <w:sz w:val="26"/>
                          <w:szCs w:val="26"/>
                          <w:u w:val="thick" w:color="000000"/>
                        </w:rPr>
                        <w:t>S.T.</w:t>
                      </w:r>
                      <w:r w:rsidRPr="00E31F7E">
                        <w:rPr>
                          <w:rFonts w:asciiTheme="minorHAnsi" w:eastAsia="Arial" w:hAnsiTheme="minorHAnsi" w:cs="Arial"/>
                          <w:b/>
                          <w:spacing w:val="-5"/>
                          <w:w w:val="99"/>
                          <w:sz w:val="26"/>
                          <w:szCs w:val="26"/>
                          <w:u w:val="thick" w:color="000000"/>
                        </w:rPr>
                        <w:t>A</w:t>
                      </w:r>
                      <w:r w:rsidRPr="00E31F7E">
                        <w:rPr>
                          <w:rFonts w:asciiTheme="minorHAnsi" w:eastAsia="Arial" w:hAnsiTheme="minorHAnsi" w:cs="Arial"/>
                          <w:b/>
                          <w:w w:val="99"/>
                          <w:sz w:val="26"/>
                          <w:szCs w:val="26"/>
                          <w:u w:val="thick" w:color="000000"/>
                        </w:rPr>
                        <w:t>.R.S.</w:t>
                      </w:r>
                    </w:p>
                    <w:p w:rsidR="00CD1A82" w:rsidRPr="00904878" w:rsidRDefault="00CD1A82" w:rsidP="00E26DE3">
                      <w:pPr>
                        <w:rPr>
                          <w:rFonts w:asciiTheme="minorHAnsi" w:eastAsia="Arial" w:hAnsiTheme="minorHAnsi"/>
                          <w:sz w:val="24"/>
                          <w:szCs w:val="24"/>
                        </w:rPr>
                      </w:pPr>
                      <w:r w:rsidRPr="00904878">
                        <w:rPr>
                          <w:rFonts w:asciiTheme="minorHAnsi" w:eastAsia="Arial" w:hAnsiTheme="minorHAnsi"/>
                          <w:sz w:val="24"/>
                          <w:szCs w:val="24"/>
                        </w:rPr>
                        <w:t>S: Sitting Attentively</w:t>
                      </w:r>
                    </w:p>
                    <w:p w:rsidR="00CD1A82" w:rsidRPr="00904878" w:rsidRDefault="00CD1A82" w:rsidP="00E26DE3">
                      <w:pPr>
                        <w:rPr>
                          <w:rFonts w:asciiTheme="minorHAnsi" w:eastAsia="Arial" w:hAnsiTheme="minorHAnsi"/>
                          <w:sz w:val="24"/>
                          <w:szCs w:val="24"/>
                        </w:rPr>
                      </w:pPr>
                      <w:r w:rsidRPr="00904878">
                        <w:rPr>
                          <w:rFonts w:asciiTheme="minorHAnsi" w:eastAsia="Arial" w:hAnsiTheme="minorHAnsi"/>
                          <w:sz w:val="24"/>
                          <w:szCs w:val="24"/>
                        </w:rPr>
                        <w:t>T: Tracking the Speaker</w:t>
                      </w:r>
                    </w:p>
                    <w:p w:rsidR="00CD1A82" w:rsidRPr="00904878" w:rsidRDefault="00CD1A82" w:rsidP="00E26DE3">
                      <w:pPr>
                        <w:rPr>
                          <w:rFonts w:asciiTheme="minorHAnsi" w:eastAsia="Arial" w:hAnsiTheme="minorHAnsi"/>
                          <w:sz w:val="24"/>
                          <w:szCs w:val="24"/>
                        </w:rPr>
                      </w:pPr>
                      <w:r w:rsidRPr="00904878">
                        <w:rPr>
                          <w:rFonts w:asciiTheme="minorHAnsi" w:eastAsia="Arial" w:hAnsiTheme="minorHAnsi"/>
                          <w:sz w:val="24"/>
                          <w:szCs w:val="24"/>
                        </w:rPr>
                        <w:t>A: Actively Engaged</w:t>
                      </w:r>
                    </w:p>
                    <w:p w:rsidR="00CD1A82" w:rsidRPr="00904878" w:rsidRDefault="00CD1A82" w:rsidP="00E26DE3">
                      <w:pPr>
                        <w:rPr>
                          <w:rFonts w:asciiTheme="minorHAnsi" w:eastAsia="Arial" w:hAnsiTheme="minorHAnsi" w:cs="Arial"/>
                          <w:sz w:val="24"/>
                          <w:szCs w:val="24"/>
                        </w:rPr>
                      </w:pPr>
                      <w:r w:rsidRPr="00904878">
                        <w:rPr>
                          <w:rFonts w:asciiTheme="minorHAnsi" w:eastAsia="Arial" w:hAnsiTheme="minorHAnsi" w:cs="Arial"/>
                          <w:spacing w:val="-1"/>
                          <w:sz w:val="24"/>
                          <w:szCs w:val="24"/>
                        </w:rPr>
                        <w:t>R</w:t>
                      </w:r>
                      <w:r w:rsidRPr="00904878">
                        <w:rPr>
                          <w:rFonts w:asciiTheme="minorHAnsi" w:eastAsia="Arial" w:hAnsiTheme="minorHAnsi" w:cs="Arial"/>
                          <w:sz w:val="24"/>
                          <w:szCs w:val="24"/>
                        </w:rPr>
                        <w:t>:</w:t>
                      </w:r>
                      <w:r w:rsidRPr="00904878">
                        <w:rPr>
                          <w:rFonts w:asciiTheme="minorHAnsi" w:eastAsia="Arial" w:hAnsiTheme="minorHAnsi" w:cs="Arial"/>
                          <w:spacing w:val="2"/>
                          <w:sz w:val="24"/>
                          <w:szCs w:val="24"/>
                        </w:rPr>
                        <w:t xml:space="preserve"> </w:t>
                      </w:r>
                      <w:r w:rsidRPr="00904878">
                        <w:rPr>
                          <w:rFonts w:asciiTheme="minorHAnsi" w:eastAsia="Arial" w:hAnsiTheme="minorHAnsi" w:cs="Arial"/>
                          <w:spacing w:val="-1"/>
                          <w:sz w:val="24"/>
                          <w:szCs w:val="24"/>
                        </w:rPr>
                        <w:t>R</w:t>
                      </w:r>
                      <w:r w:rsidRPr="00904878">
                        <w:rPr>
                          <w:rFonts w:asciiTheme="minorHAnsi" w:eastAsia="Arial" w:hAnsiTheme="minorHAnsi" w:cs="Arial"/>
                          <w:sz w:val="24"/>
                          <w:szCs w:val="24"/>
                        </w:rPr>
                        <w:t>es</w:t>
                      </w:r>
                      <w:r w:rsidRPr="00904878">
                        <w:rPr>
                          <w:rFonts w:asciiTheme="minorHAnsi" w:eastAsia="Arial" w:hAnsiTheme="minorHAnsi" w:cs="Arial"/>
                          <w:spacing w:val="-1"/>
                          <w:sz w:val="24"/>
                          <w:szCs w:val="24"/>
                        </w:rPr>
                        <w:t>p</w:t>
                      </w:r>
                      <w:r w:rsidRPr="00904878">
                        <w:rPr>
                          <w:rFonts w:asciiTheme="minorHAnsi" w:eastAsia="Arial" w:hAnsiTheme="minorHAnsi" w:cs="Arial"/>
                          <w:sz w:val="24"/>
                          <w:szCs w:val="24"/>
                        </w:rPr>
                        <w:t>ec</w:t>
                      </w:r>
                      <w:r w:rsidRPr="00904878">
                        <w:rPr>
                          <w:rFonts w:asciiTheme="minorHAnsi" w:eastAsia="Arial" w:hAnsiTheme="minorHAnsi" w:cs="Arial"/>
                          <w:spacing w:val="-2"/>
                          <w:sz w:val="24"/>
                          <w:szCs w:val="24"/>
                        </w:rPr>
                        <w:t>t</w:t>
                      </w:r>
                      <w:r w:rsidRPr="00904878">
                        <w:rPr>
                          <w:rFonts w:asciiTheme="minorHAnsi" w:eastAsia="Arial" w:hAnsiTheme="minorHAnsi" w:cs="Arial"/>
                          <w:spacing w:val="1"/>
                          <w:sz w:val="24"/>
                          <w:szCs w:val="24"/>
                        </w:rPr>
                        <w:t>f</w:t>
                      </w:r>
                      <w:r w:rsidRPr="00904878">
                        <w:rPr>
                          <w:rFonts w:asciiTheme="minorHAnsi" w:eastAsia="Arial" w:hAnsiTheme="minorHAnsi" w:cs="Arial"/>
                          <w:sz w:val="24"/>
                          <w:szCs w:val="24"/>
                        </w:rPr>
                        <w:t>ul</w:t>
                      </w:r>
                    </w:p>
                    <w:p w:rsidR="00CD1A82" w:rsidRPr="003B0D6D" w:rsidRDefault="00CD1A82" w:rsidP="00E26DE3">
                      <w:pPr>
                        <w:rPr>
                          <w:rFonts w:asciiTheme="minorHAnsi" w:eastAsia="Arial" w:hAnsiTheme="minorHAnsi" w:cs="Arial"/>
                          <w:spacing w:val="-1"/>
                          <w:sz w:val="24"/>
                          <w:szCs w:val="24"/>
                        </w:rPr>
                      </w:pPr>
                      <w:r w:rsidRPr="00904878">
                        <w:rPr>
                          <w:rFonts w:asciiTheme="minorHAnsi" w:eastAsia="Arial" w:hAnsiTheme="minorHAnsi" w:cs="Arial"/>
                          <w:spacing w:val="-1"/>
                          <w:sz w:val="24"/>
                          <w:szCs w:val="24"/>
                        </w:rPr>
                        <w:t>S</w:t>
                      </w:r>
                      <w:r w:rsidRPr="00904878">
                        <w:rPr>
                          <w:rFonts w:asciiTheme="minorHAnsi" w:eastAsia="Arial" w:hAnsiTheme="minorHAnsi" w:cs="Arial"/>
                          <w:sz w:val="24"/>
                          <w:szCs w:val="24"/>
                        </w:rPr>
                        <w:t>:</w:t>
                      </w:r>
                      <w:r w:rsidRPr="00904878">
                        <w:rPr>
                          <w:rFonts w:asciiTheme="minorHAnsi" w:eastAsia="Arial" w:hAnsiTheme="minorHAnsi" w:cs="Arial"/>
                          <w:spacing w:val="2"/>
                          <w:sz w:val="24"/>
                          <w:szCs w:val="24"/>
                        </w:rPr>
                        <w:t xml:space="preserve"> </w:t>
                      </w:r>
                      <w:r w:rsidRPr="00904878">
                        <w:rPr>
                          <w:rFonts w:asciiTheme="minorHAnsi" w:eastAsia="Arial" w:hAnsiTheme="minorHAnsi" w:cs="Arial"/>
                          <w:spacing w:val="-1"/>
                          <w:sz w:val="24"/>
                          <w:szCs w:val="24"/>
                        </w:rPr>
                        <w:t>S</w:t>
                      </w:r>
                      <w:r w:rsidRPr="00904878">
                        <w:rPr>
                          <w:rFonts w:asciiTheme="minorHAnsi" w:eastAsia="Arial" w:hAnsiTheme="minorHAnsi" w:cs="Arial"/>
                          <w:sz w:val="24"/>
                          <w:szCs w:val="24"/>
                        </w:rPr>
                        <w:t>u</w:t>
                      </w:r>
                      <w:r w:rsidRPr="00904878">
                        <w:rPr>
                          <w:rFonts w:asciiTheme="minorHAnsi" w:eastAsia="Arial" w:hAnsiTheme="minorHAnsi" w:cs="Arial"/>
                          <w:spacing w:val="-1"/>
                          <w:sz w:val="24"/>
                          <w:szCs w:val="24"/>
                        </w:rPr>
                        <w:t>p</w:t>
                      </w:r>
                      <w:r w:rsidRPr="00904878">
                        <w:rPr>
                          <w:rFonts w:asciiTheme="minorHAnsi" w:eastAsia="Arial" w:hAnsiTheme="minorHAnsi" w:cs="Arial"/>
                          <w:sz w:val="24"/>
                          <w:szCs w:val="24"/>
                        </w:rPr>
                        <w:t>p</w:t>
                      </w:r>
                      <w:r w:rsidRPr="00904878">
                        <w:rPr>
                          <w:rFonts w:asciiTheme="minorHAnsi" w:eastAsia="Arial" w:hAnsiTheme="minorHAnsi" w:cs="Arial"/>
                          <w:spacing w:val="-1"/>
                          <w:sz w:val="24"/>
                          <w:szCs w:val="24"/>
                        </w:rPr>
                        <w:t>li</w:t>
                      </w:r>
                      <w:r w:rsidRPr="00904878">
                        <w:rPr>
                          <w:rFonts w:asciiTheme="minorHAnsi" w:eastAsia="Arial" w:hAnsiTheme="minorHAnsi" w:cs="Arial"/>
                          <w:sz w:val="24"/>
                          <w:szCs w:val="24"/>
                        </w:rPr>
                        <w:t>es R</w:t>
                      </w:r>
                      <w:r w:rsidRPr="00904878">
                        <w:rPr>
                          <w:rFonts w:asciiTheme="minorHAnsi" w:eastAsia="Arial" w:hAnsiTheme="minorHAnsi" w:cs="Arial"/>
                          <w:spacing w:val="-1"/>
                          <w:sz w:val="24"/>
                          <w:szCs w:val="24"/>
                        </w:rPr>
                        <w:t>e</w:t>
                      </w:r>
                      <w:r w:rsidRPr="00904878">
                        <w:rPr>
                          <w:rFonts w:asciiTheme="minorHAnsi" w:eastAsia="Arial" w:hAnsiTheme="minorHAnsi" w:cs="Arial"/>
                          <w:sz w:val="24"/>
                          <w:szCs w:val="24"/>
                        </w:rPr>
                        <w:t>a</w:t>
                      </w:r>
                      <w:r w:rsidRPr="00904878">
                        <w:rPr>
                          <w:rFonts w:asciiTheme="minorHAnsi" w:eastAsia="Arial" w:hAnsiTheme="minorHAnsi" w:cs="Arial"/>
                          <w:spacing w:val="-1"/>
                          <w:sz w:val="24"/>
                          <w:szCs w:val="24"/>
                        </w:rPr>
                        <w:t>dy</w:t>
                      </w:r>
                    </w:p>
                    <w:p w:rsidR="00CD1A82" w:rsidRDefault="00CD1A82" w:rsidP="00473E3C"/>
                  </w:txbxContent>
                </v:textbox>
                <w10:wrap anchorx="page" anchory="page"/>
              </v:shape>
            </w:pict>
          </mc:Fallback>
        </mc:AlternateContent>
      </w:r>
    </w:p>
    <w:p w:rsidR="00473E3C" w:rsidRPr="00E31F7E" w:rsidRDefault="0068441C" w:rsidP="00473E3C">
      <w:pPr>
        <w:spacing w:before="1" w:line="120" w:lineRule="exact"/>
        <w:rPr>
          <w:rFonts w:asciiTheme="minorHAnsi" w:hAnsiTheme="minorHAnsi"/>
          <w:sz w:val="13"/>
          <w:szCs w:val="13"/>
        </w:rPr>
      </w:pPr>
      <w:r>
        <w:rPr>
          <w:rFonts w:asciiTheme="minorHAnsi" w:hAnsiTheme="minorHAnsi"/>
          <w:noProof/>
          <w:sz w:val="13"/>
          <w:szCs w:val="13"/>
        </w:rPr>
        <w:lastRenderedPageBreak/>
        <mc:AlternateContent>
          <mc:Choice Requires="wps">
            <w:drawing>
              <wp:anchor distT="0" distB="0" distL="114300" distR="114300" simplePos="0" relativeHeight="251681792" behindDoc="0" locked="0" layoutInCell="1" allowOverlap="1">
                <wp:simplePos x="0" y="0"/>
                <wp:positionH relativeFrom="column">
                  <wp:posOffset>1807780</wp:posOffset>
                </wp:positionH>
                <wp:positionV relativeFrom="paragraph">
                  <wp:posOffset>6195280</wp:posOffset>
                </wp:positionV>
                <wp:extent cx="301534" cy="194076"/>
                <wp:effectExtent l="0" t="0" r="22860" b="15875"/>
                <wp:wrapNone/>
                <wp:docPr id="31" name="Text Box 31"/>
                <wp:cNvGraphicFramePr/>
                <a:graphic xmlns:a="http://schemas.openxmlformats.org/drawingml/2006/main">
                  <a:graphicData uri="http://schemas.microsoft.com/office/word/2010/wordprocessingShape">
                    <wps:wsp>
                      <wps:cNvSpPr txBox="1"/>
                      <wps:spPr>
                        <a:xfrm>
                          <a:off x="0" y="0"/>
                          <a:ext cx="301534" cy="1940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A82" w:rsidRPr="0068441C" w:rsidRDefault="00CD1A82">
                            <w:pPr>
                              <w:rPr>
                                <w:sz w:val="16"/>
                                <w:szCs w:val="16"/>
                              </w:rPr>
                            </w:pPr>
                            <w:r w:rsidRPr="0068441C">
                              <w:rPr>
                                <w:sz w:val="16"/>
                                <w:szCs w:val="1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36" type="#_x0000_t202" style="position:absolute;margin-left:142.35pt;margin-top:487.8pt;width:23.75pt;height:15.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" fillcolor="white [3201]" strokeweight=".5pt">
                <v:textbox>
                  <w:txbxContent>
                    <w:p w:rsidR="00CD1A82" w:rsidRPr="0068441C" w:rsidRDefault="00CD1A82">
                      <w:pPr>
                        <w:rPr>
                          <w:sz w:val="16"/>
                          <w:szCs w:val="16"/>
                        </w:rPr>
                      </w:pPr>
                      <w:r w:rsidRPr="0068441C">
                        <w:rPr>
                          <w:sz w:val="16"/>
                          <w:szCs w:val="16"/>
                        </w:rPr>
                        <w:t>30</w:t>
                      </w:r>
                    </w:p>
                  </w:txbxContent>
                </v:textbox>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19"/>
        <w:gridCol w:w="16"/>
        <w:gridCol w:w="69"/>
        <w:gridCol w:w="4891"/>
      </w:tblGrid>
      <w:tr w:rsidR="0026300E" w:rsidTr="005633AF">
        <w:trPr>
          <w:trHeight w:val="425"/>
        </w:trPr>
        <w:tc>
          <w:tcPr>
            <w:tcW w:w="1604" w:type="dxa"/>
            <w:gridSpan w:val="3"/>
            <w:vAlign w:val="bottom"/>
          </w:tcPr>
          <w:p w:rsidR="0026300E" w:rsidRPr="00B20EB9" w:rsidRDefault="0026300E" w:rsidP="0026300E"/>
        </w:tc>
        <w:tc>
          <w:tcPr>
            <w:tcW w:w="4891" w:type="dxa"/>
            <w:vAlign w:val="bottom"/>
          </w:tcPr>
          <w:p w:rsidR="0026300E" w:rsidRPr="005633AF" w:rsidRDefault="005633AF" w:rsidP="005633AF">
            <w:pPr>
              <w:pStyle w:val="Title"/>
              <w:jc w:val="center"/>
              <w:rPr>
                <w:szCs w:val="40"/>
              </w:rPr>
            </w:pPr>
            <w:r>
              <w:rPr>
                <w:szCs w:val="40"/>
              </w:rPr>
              <w:t>SCRANTON PREK-8 SUPPLY LISTS</w:t>
            </w:r>
          </w:p>
        </w:tc>
      </w:tr>
      <w:tr w:rsidR="0026300E" w:rsidTr="002640A6">
        <w:trPr>
          <w:trHeight w:val="288"/>
        </w:trPr>
        <w:tc>
          <w:tcPr>
            <w:tcW w:w="1604" w:type="dxa"/>
            <w:gridSpan w:val="3"/>
            <w:vAlign w:val="bottom"/>
          </w:tcPr>
          <w:p w:rsidR="0026300E" w:rsidRPr="005633AF" w:rsidRDefault="0026300E" w:rsidP="0026300E">
            <w:pPr>
              <w:rPr>
                <w:sz w:val="24"/>
              </w:rPr>
            </w:pPr>
          </w:p>
        </w:tc>
        <w:tc>
          <w:tcPr>
            <w:tcW w:w="4891" w:type="dxa"/>
            <w:vAlign w:val="bottom"/>
          </w:tcPr>
          <w:p w:rsidR="0026300E" w:rsidRPr="005633AF" w:rsidRDefault="0026300E" w:rsidP="0026300E">
            <w:pPr>
              <w:pStyle w:val="Heading1"/>
              <w:numPr>
                <w:ilvl w:val="0"/>
                <w:numId w:val="0"/>
              </w:numPr>
              <w:rPr>
                <w:color w:val="C0504D" w:themeColor="accent2"/>
                <w:sz w:val="24"/>
              </w:rPr>
            </w:pPr>
            <w:r w:rsidRPr="005633AF">
              <w:rPr>
                <w:color w:val="C0504D" w:themeColor="accent2"/>
                <w:sz w:val="24"/>
              </w:rPr>
              <w:t>Qty    Item</w:t>
            </w:r>
          </w:p>
        </w:tc>
      </w:tr>
      <w:tr w:rsidR="0026300E" w:rsidTr="002640A6">
        <w:trPr>
          <w:trHeight w:val="1901"/>
        </w:trPr>
        <w:tc>
          <w:tcPr>
            <w:tcW w:w="1604" w:type="dxa"/>
            <w:gridSpan w:val="3"/>
          </w:tcPr>
          <w:p w:rsidR="0026300E" w:rsidRPr="00B7690F" w:rsidRDefault="0026300E" w:rsidP="0026300E">
            <w:r>
              <w:rPr>
                <w:noProof/>
              </w:rPr>
              <mc:AlternateContent>
                <mc:Choice Requires="wps">
                  <w:drawing>
                    <wp:inline distT="0" distB="0" distL="0" distR="0" wp14:anchorId="12AF9740" wp14:editId="754A2799">
                      <wp:extent cx="932815" cy="930275"/>
                      <wp:effectExtent l="0" t="0" r="19685" b="22225"/>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930275"/>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rsidR="00CD1A82" w:rsidRPr="00C00F52" w:rsidRDefault="00CD1A82" w:rsidP="0026300E">
                                  <w:pPr>
                                    <w:jc w:val="center"/>
                                    <w:rPr>
                                      <w:sz w:val="96"/>
                                      <w:szCs w:val="96"/>
                                    </w:rPr>
                                  </w:pPr>
                                  <w:r w:rsidRPr="00C00F52">
                                    <w:rPr>
                                      <w:sz w:val="96"/>
                                      <w:szCs w:val="96"/>
                                    </w:rPr>
                                    <w:t>K</w:t>
                                  </w:r>
                                </w:p>
                              </w:txbxContent>
                            </wps:txbx>
                            <wps:bodyPr rot="0" vert="horz" wrap="square" lIns="0" tIns="0" rIns="0" bIns="0" anchor="ctr" anchorCtr="0" upright="1">
                              <a:noAutofit/>
                            </wps:bodyPr>
                          </wps:wsp>
                        </a:graphicData>
                      </a:graphic>
                    </wp:inline>
                  </w:drawing>
                </mc:Choice>
                <mc:Fallback>
                  <w:pict>
                    <v:roundrect w14:anchorId="12AF9740" id="AutoShape 6" o:spid="_x0000_s1037" style="width:73.45pt;height:73.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" fillcolor="white [3201]" strokecolor="#c0504d [3205]" strokeweight="2pt">
                      <v:textbox inset="0,0,0,0">
                        <w:txbxContent>
                          <w:p w:rsidR="00CD1A82" w:rsidRPr="00C00F52" w:rsidRDefault="00CD1A82" w:rsidP="0026300E">
                            <w:pPr>
                              <w:jc w:val="center"/>
                              <w:rPr>
                                <w:sz w:val="96"/>
                                <w:szCs w:val="96"/>
                              </w:rPr>
                            </w:pPr>
                            <w:r w:rsidRPr="00C00F52">
                              <w:rPr>
                                <w:sz w:val="96"/>
                                <w:szCs w:val="96"/>
                              </w:rPr>
                              <w:t>K</w:t>
                            </w:r>
                          </w:p>
                        </w:txbxContent>
                      </v:textbox>
                      <w10:anchorlock/>
                    </v:roundrect>
                  </w:pict>
                </mc:Fallback>
              </mc:AlternateContent>
            </w:r>
          </w:p>
        </w:tc>
        <w:tc>
          <w:tcPr>
            <w:tcW w:w="4891" w:type="dxa"/>
          </w:tcPr>
          <w:tbl>
            <w:tblPr>
              <w:tblStyle w:val="TableGrid"/>
              <w:tblW w:w="5000" w:type="pct"/>
              <w:tblCellSpacing w:w="21" w:type="dxa"/>
              <w:tblBorders>
                <w:top w:val="single" w:sz="4" w:space="0" w:color="999966"/>
                <w:left w:val="single" w:sz="4" w:space="0" w:color="999966"/>
                <w:bottom w:val="single" w:sz="4" w:space="0" w:color="999966"/>
                <w:right w:val="single" w:sz="4" w:space="0" w:color="999966"/>
                <w:insideH w:val="single" w:sz="6" w:space="0" w:color="999966"/>
                <w:insideV w:val="single" w:sz="6" w:space="0" w:color="999966"/>
              </w:tblBorders>
              <w:tblCellMar>
                <w:left w:w="0" w:type="dxa"/>
                <w:right w:w="0" w:type="dxa"/>
              </w:tblCellMar>
              <w:tblLook w:val="01E0" w:firstRow="1" w:lastRow="1" w:firstColumn="1" w:lastColumn="1" w:noHBand="0" w:noVBand="0"/>
            </w:tblPr>
            <w:tblGrid>
              <w:gridCol w:w="378"/>
              <w:gridCol w:w="4503"/>
            </w:tblGrid>
            <w:tr w:rsidR="0026300E" w:rsidRPr="00B7690F" w:rsidTr="0026300E">
              <w:trPr>
                <w:trHeight w:hRule="exact" w:val="288"/>
                <w:tblCellSpacing w:w="21" w:type="dxa"/>
              </w:trPr>
              <w:tc>
                <w:tcPr>
                  <w:tcW w:w="417" w:type="dxa"/>
                  <w:vAlign w:val="center"/>
                </w:tcPr>
                <w:p w:rsidR="0026300E" w:rsidRDefault="0026300E" w:rsidP="0026300E">
                  <w:pPr>
                    <w:pStyle w:val="Checkbox"/>
                  </w:pPr>
                  <w:r>
                    <w:t>1</w:t>
                  </w:r>
                </w:p>
              </w:tc>
              <w:tc>
                <w:tcPr>
                  <w:tcW w:w="7042" w:type="dxa"/>
                  <w:tcMar>
                    <w:left w:w="144" w:type="dxa"/>
                  </w:tcMar>
                  <w:vAlign w:val="center"/>
                </w:tcPr>
                <w:p w:rsidR="0026300E" w:rsidRDefault="0026300E" w:rsidP="0026300E">
                  <w:r>
                    <w:t>Pair of Earbuds</w:t>
                  </w:r>
                </w:p>
              </w:tc>
            </w:tr>
            <w:tr w:rsidR="0026300E" w:rsidRPr="00B7690F" w:rsidTr="0026300E">
              <w:trPr>
                <w:trHeight w:hRule="exact" w:val="288"/>
                <w:tblCellSpacing w:w="21" w:type="dxa"/>
              </w:trPr>
              <w:tc>
                <w:tcPr>
                  <w:tcW w:w="417" w:type="dxa"/>
                  <w:vAlign w:val="center"/>
                </w:tcPr>
                <w:p w:rsidR="0026300E" w:rsidRPr="00CD6F1F" w:rsidRDefault="0026300E" w:rsidP="0026300E">
                  <w:pPr>
                    <w:pStyle w:val="Checkbox"/>
                  </w:pPr>
                  <w:r>
                    <w:t>16</w:t>
                  </w:r>
                </w:p>
              </w:tc>
              <w:tc>
                <w:tcPr>
                  <w:tcW w:w="7042" w:type="dxa"/>
                  <w:tcMar>
                    <w:left w:w="144" w:type="dxa"/>
                  </w:tcMar>
                  <w:vAlign w:val="center"/>
                </w:tcPr>
                <w:p w:rsidR="0026300E" w:rsidRPr="00C1539A" w:rsidRDefault="0026300E" w:rsidP="0026300E">
                  <w:r>
                    <w:t>Elmer’s Glue Sticks</w:t>
                  </w:r>
                </w:p>
              </w:tc>
            </w:tr>
            <w:tr w:rsidR="0026300E" w:rsidRPr="00B7690F" w:rsidTr="0026300E">
              <w:trPr>
                <w:trHeight w:hRule="exact" w:val="288"/>
                <w:tblCellSpacing w:w="21" w:type="dxa"/>
              </w:trPr>
              <w:tc>
                <w:tcPr>
                  <w:tcW w:w="417" w:type="dxa"/>
                  <w:vAlign w:val="center"/>
                </w:tcPr>
                <w:p w:rsidR="0026300E" w:rsidRPr="00CD6F1F" w:rsidRDefault="0026300E" w:rsidP="0026300E">
                  <w:pPr>
                    <w:pStyle w:val="Checkbox"/>
                  </w:pPr>
                  <w:r>
                    <w:t>1</w:t>
                  </w:r>
                </w:p>
              </w:tc>
              <w:tc>
                <w:tcPr>
                  <w:tcW w:w="7042" w:type="dxa"/>
                  <w:tcMar>
                    <w:left w:w="144" w:type="dxa"/>
                  </w:tcMar>
                  <w:vAlign w:val="center"/>
                </w:tcPr>
                <w:p w:rsidR="0026300E" w:rsidRPr="00C1539A" w:rsidRDefault="0026300E" w:rsidP="0026300E">
                  <w:r>
                    <w:t>Pair of Fiskar’s Blunt Scissors</w:t>
                  </w:r>
                </w:p>
              </w:tc>
            </w:tr>
            <w:tr w:rsidR="0026300E" w:rsidRPr="00B7690F" w:rsidTr="0026300E">
              <w:trPr>
                <w:trHeight w:hRule="exact" w:val="288"/>
                <w:tblCellSpacing w:w="21" w:type="dxa"/>
              </w:trPr>
              <w:tc>
                <w:tcPr>
                  <w:tcW w:w="417" w:type="dxa"/>
                  <w:vAlign w:val="center"/>
                </w:tcPr>
                <w:p w:rsidR="0026300E" w:rsidRPr="00CD6F1F" w:rsidRDefault="0026300E" w:rsidP="0026300E">
                  <w:pPr>
                    <w:pStyle w:val="Checkbox"/>
                  </w:pPr>
                  <w:r>
                    <w:t>24</w:t>
                  </w:r>
                </w:p>
              </w:tc>
              <w:tc>
                <w:tcPr>
                  <w:tcW w:w="7042" w:type="dxa"/>
                  <w:tcMar>
                    <w:left w:w="144" w:type="dxa"/>
                  </w:tcMar>
                  <w:vAlign w:val="center"/>
                </w:tcPr>
                <w:p w:rsidR="0026300E" w:rsidRPr="00C1539A" w:rsidRDefault="0026300E" w:rsidP="0026300E">
                  <w:r>
                    <w:t>Sharpened Laddie Pencils with eraser</w:t>
                  </w:r>
                </w:p>
              </w:tc>
            </w:tr>
            <w:tr w:rsidR="0026300E" w:rsidRPr="00B7690F" w:rsidTr="0026300E">
              <w:trPr>
                <w:trHeight w:hRule="exact" w:val="288"/>
                <w:tblCellSpacing w:w="21" w:type="dxa"/>
              </w:trPr>
              <w:tc>
                <w:tcPr>
                  <w:tcW w:w="417" w:type="dxa"/>
                  <w:vAlign w:val="center"/>
                </w:tcPr>
                <w:p w:rsidR="0026300E" w:rsidRPr="00CD6F1F" w:rsidRDefault="0026300E" w:rsidP="0026300E">
                  <w:pPr>
                    <w:pStyle w:val="Checkbox"/>
                  </w:pPr>
                  <w:r>
                    <w:t>2</w:t>
                  </w:r>
                </w:p>
              </w:tc>
              <w:tc>
                <w:tcPr>
                  <w:tcW w:w="7042" w:type="dxa"/>
                  <w:tcMar>
                    <w:left w:w="144" w:type="dxa"/>
                  </w:tcMar>
                  <w:vAlign w:val="center"/>
                </w:tcPr>
                <w:p w:rsidR="0026300E" w:rsidRPr="00C1539A" w:rsidRDefault="0026300E" w:rsidP="0026300E">
                  <w:r>
                    <w:t>Art Gum Eraser</w:t>
                  </w:r>
                </w:p>
              </w:tc>
            </w:tr>
            <w:tr w:rsidR="0026300E" w:rsidRPr="00B7690F" w:rsidTr="0026300E">
              <w:trPr>
                <w:trHeight w:hRule="exact" w:val="288"/>
                <w:tblCellSpacing w:w="21" w:type="dxa"/>
              </w:trPr>
              <w:tc>
                <w:tcPr>
                  <w:tcW w:w="417" w:type="dxa"/>
                  <w:vAlign w:val="center"/>
                </w:tcPr>
                <w:p w:rsidR="0026300E" w:rsidRPr="00CD6F1F" w:rsidRDefault="0026300E" w:rsidP="0026300E">
                  <w:pPr>
                    <w:pStyle w:val="Checkbox"/>
                  </w:pPr>
                  <w:r>
                    <w:t>7</w:t>
                  </w:r>
                </w:p>
              </w:tc>
              <w:tc>
                <w:tcPr>
                  <w:tcW w:w="7042" w:type="dxa"/>
                  <w:tcMar>
                    <w:left w:w="144" w:type="dxa"/>
                  </w:tcMar>
                  <w:vAlign w:val="center"/>
                </w:tcPr>
                <w:p w:rsidR="0026300E" w:rsidRPr="00C1539A" w:rsidRDefault="0026300E" w:rsidP="0026300E">
                  <w:r>
                    <w:t>Pocket Folders (solid color)</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Packs Assorted Heavy Duty Construction Paper</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6</w:t>
                  </w:r>
                </w:p>
              </w:tc>
              <w:tc>
                <w:tcPr>
                  <w:tcW w:w="7042" w:type="dxa"/>
                  <w:tcMar>
                    <w:left w:w="144" w:type="dxa"/>
                  </w:tcMar>
                  <w:vAlign w:val="center"/>
                </w:tcPr>
                <w:p w:rsidR="0026300E" w:rsidRDefault="0026300E" w:rsidP="0026300E">
                  <w:r>
                    <w:t>Boxes of Tissues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8</w:t>
                  </w:r>
                </w:p>
              </w:tc>
              <w:tc>
                <w:tcPr>
                  <w:tcW w:w="7042" w:type="dxa"/>
                  <w:tcMar>
                    <w:left w:w="144" w:type="dxa"/>
                  </w:tcMar>
                  <w:vAlign w:val="center"/>
                </w:tcPr>
                <w:p w:rsidR="0026300E" w:rsidRDefault="0026300E" w:rsidP="0026300E">
                  <w:r>
                    <w:t>Boxes of Crayola Crayons 24 ct.</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6</w:t>
                  </w:r>
                </w:p>
              </w:tc>
              <w:tc>
                <w:tcPr>
                  <w:tcW w:w="7042" w:type="dxa"/>
                  <w:tcMar>
                    <w:left w:w="144" w:type="dxa"/>
                  </w:tcMar>
                  <w:vAlign w:val="center"/>
                </w:tcPr>
                <w:p w:rsidR="0026300E" w:rsidRDefault="0026300E" w:rsidP="0026300E">
                  <w:r>
                    <w:t>Bottles of Hand Sanitizer</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Packages of Disinfectant Wipes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4</w:t>
                  </w:r>
                </w:p>
              </w:tc>
              <w:tc>
                <w:tcPr>
                  <w:tcW w:w="7042" w:type="dxa"/>
                  <w:tcMar>
                    <w:left w:w="144" w:type="dxa"/>
                  </w:tcMar>
                  <w:vAlign w:val="center"/>
                </w:tcPr>
                <w:p w:rsidR="0026300E" w:rsidRDefault="0026300E" w:rsidP="0026300E">
                  <w:r>
                    <w:t>Bottles of Elmer’s Liquid Glue</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8</w:t>
                  </w:r>
                </w:p>
              </w:tc>
              <w:tc>
                <w:tcPr>
                  <w:tcW w:w="7042" w:type="dxa"/>
                  <w:tcMar>
                    <w:left w:w="144" w:type="dxa"/>
                  </w:tcMar>
                  <w:vAlign w:val="center"/>
                </w:tcPr>
                <w:p w:rsidR="0026300E" w:rsidRDefault="0026300E" w:rsidP="0026300E">
                  <w:r>
                    <w:t>Fine/Thin Point Dry Erase Markers With Eraser</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Packages of Washable Crayola Thick Markers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Packages of Washable Crayola Thin Markers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Large Bottles of Liquid Hand Soap</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Large Containers of Baby Wipes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1</w:t>
                  </w:r>
                </w:p>
              </w:tc>
              <w:tc>
                <w:tcPr>
                  <w:tcW w:w="7042" w:type="dxa"/>
                  <w:tcMar>
                    <w:left w:w="144" w:type="dxa"/>
                  </w:tcMar>
                  <w:vAlign w:val="center"/>
                </w:tcPr>
                <w:p w:rsidR="0026300E" w:rsidRDefault="0026300E" w:rsidP="0026300E">
                  <w:r>
                    <w:t>Box of Each Size Ziplock Bags: Snack, Sandwich, Gallon</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4</w:t>
                  </w:r>
                </w:p>
              </w:tc>
              <w:tc>
                <w:tcPr>
                  <w:tcW w:w="7042" w:type="dxa"/>
                  <w:tcMar>
                    <w:left w:w="144" w:type="dxa"/>
                  </w:tcMar>
                  <w:vAlign w:val="center"/>
                </w:tcPr>
                <w:p w:rsidR="0026300E" w:rsidRDefault="0026300E" w:rsidP="0026300E">
                  <w:r>
                    <w:t>Rolls of Paper Towels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1</w:t>
                  </w:r>
                </w:p>
              </w:tc>
              <w:tc>
                <w:tcPr>
                  <w:tcW w:w="7042" w:type="dxa"/>
                  <w:tcMar>
                    <w:left w:w="144" w:type="dxa"/>
                  </w:tcMar>
                  <w:vAlign w:val="center"/>
                </w:tcPr>
                <w:p w:rsidR="0026300E" w:rsidRDefault="0026300E" w:rsidP="0026300E">
                  <w:r>
                    <w:t>Book Bag Without Wheels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1 inch binders (1White and 1Black)</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Packages of 8 Tab Dividers for Binders</w:t>
                  </w:r>
                </w:p>
              </w:tc>
            </w:tr>
            <w:tr w:rsidR="0026300E" w:rsidRPr="00B7690F" w:rsidTr="0026300E">
              <w:trPr>
                <w:trHeight w:hRule="exact" w:val="288"/>
                <w:tblCellSpacing w:w="21" w:type="dxa"/>
              </w:trPr>
              <w:tc>
                <w:tcPr>
                  <w:tcW w:w="417" w:type="dxa"/>
                  <w:vAlign w:val="center"/>
                </w:tcPr>
                <w:p w:rsidR="0026300E" w:rsidRDefault="0026300E" w:rsidP="0026300E">
                  <w:pPr>
                    <w:pStyle w:val="Checkbox"/>
                  </w:pPr>
                  <w:r>
                    <w:t>2</w:t>
                  </w:r>
                </w:p>
              </w:tc>
              <w:tc>
                <w:tcPr>
                  <w:tcW w:w="7042" w:type="dxa"/>
                  <w:tcMar>
                    <w:left w:w="144" w:type="dxa"/>
                  </w:tcMar>
                  <w:vAlign w:val="center"/>
                </w:tcPr>
                <w:p w:rsidR="0026300E" w:rsidRDefault="0026300E" w:rsidP="0026300E">
                  <w:r>
                    <w:t>Packs of 3x5 Index Cards</w:t>
                  </w:r>
                </w:p>
                <w:p w:rsidR="0026300E" w:rsidRDefault="0026300E" w:rsidP="0026300E"/>
              </w:tc>
            </w:tr>
          </w:tbl>
          <w:p w:rsidR="0026300E" w:rsidRDefault="0026300E" w:rsidP="0026300E"/>
        </w:tc>
      </w:tr>
      <w:tr w:rsidR="0026300E" w:rsidTr="002640A6">
        <w:trPr>
          <w:trHeight w:val="1901"/>
        </w:trPr>
        <w:tc>
          <w:tcPr>
            <w:tcW w:w="1604" w:type="dxa"/>
            <w:gridSpan w:val="3"/>
          </w:tcPr>
          <w:p w:rsidR="0026300E" w:rsidRPr="00B7690F" w:rsidRDefault="0026300E" w:rsidP="0026300E">
            <w:r>
              <w:rPr>
                <w:noProof/>
              </w:rPr>
              <w:lastRenderedPageBreak/>
              <mc:AlternateContent>
                <mc:Choice Requires="wps">
                  <w:drawing>
                    <wp:inline distT="0" distB="0" distL="0" distR="0" wp14:anchorId="38DDFF03" wp14:editId="378CD541">
                      <wp:extent cx="932815" cy="932815"/>
                      <wp:effectExtent l="0" t="0" r="19685" b="1968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932815"/>
                              </a:xfrm>
                              <a:prstGeom prst="roundRect">
                                <a:avLst>
                                  <a:gd name="adj" fmla="val 16667"/>
                                </a:avLst>
                              </a:prstGeom>
                              <a:ln>
                                <a:headEnd/>
                                <a:tailEnd/>
                              </a:ln>
                            </wps:spPr>
                            <wps:style>
                              <a:lnRef idx="2">
                                <a:schemeClr val="accent3"/>
                              </a:lnRef>
                              <a:fillRef idx="1">
                                <a:schemeClr val="lt1"/>
                              </a:fillRef>
                              <a:effectRef idx="0">
                                <a:schemeClr val="accent3"/>
                              </a:effectRef>
                              <a:fontRef idx="minor">
                                <a:schemeClr val="dk1"/>
                              </a:fontRef>
                            </wps:style>
                            <wps:txbx>
                              <w:txbxContent>
                                <w:p w:rsidR="00CD1A82" w:rsidRPr="00B646A1" w:rsidRDefault="00CD1A82" w:rsidP="0026300E">
                                  <w:pPr>
                                    <w:jc w:val="center"/>
                                    <w:rPr>
                                      <w:sz w:val="96"/>
                                      <w:szCs w:val="96"/>
                                    </w:rPr>
                                  </w:pPr>
                                  <w:r w:rsidRPr="00B646A1">
                                    <w:rPr>
                                      <w:noProof/>
                                      <w:sz w:val="96"/>
                                      <w:szCs w:val="96"/>
                                    </w:rPr>
                                    <w:t>1</w:t>
                                  </w:r>
                                </w:p>
                              </w:txbxContent>
                            </wps:txbx>
                            <wps:bodyPr rot="0" vert="horz" wrap="square" lIns="0" tIns="0" rIns="0" bIns="0" anchor="ctr" anchorCtr="0" upright="1">
                              <a:noAutofit/>
                            </wps:bodyPr>
                          </wps:wsp>
                        </a:graphicData>
                      </a:graphic>
                    </wp:inline>
                  </w:drawing>
                </mc:Choice>
                <mc:Fallback>
                  <w:pict>
                    <v:roundrect w14:anchorId="38DDFF03" id="AutoShape 5" o:spid="_x0000_s1038" style="width:73.45pt;height:7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" fillcolor="white [3201]" strokecolor="#9bbb59 [3206]" strokeweight="2pt">
                      <v:textbox inset="0,0,0,0">
                        <w:txbxContent>
                          <w:p w:rsidR="00CD1A82" w:rsidRPr="00B646A1" w:rsidRDefault="00CD1A82" w:rsidP="0026300E">
                            <w:pPr>
                              <w:jc w:val="center"/>
                              <w:rPr>
                                <w:sz w:val="96"/>
                                <w:szCs w:val="96"/>
                              </w:rPr>
                            </w:pPr>
                            <w:r w:rsidRPr="00B646A1">
                              <w:rPr>
                                <w:noProof/>
                                <w:sz w:val="96"/>
                                <w:szCs w:val="96"/>
                              </w:rPr>
                              <w:t>1</w:t>
                            </w:r>
                          </w:p>
                        </w:txbxContent>
                      </v:textbox>
                      <w10:anchorlock/>
                    </v:roundrect>
                  </w:pict>
                </mc:Fallback>
              </mc:AlternateContent>
            </w:r>
          </w:p>
        </w:tc>
        <w:tc>
          <w:tcPr>
            <w:tcW w:w="4891" w:type="dxa"/>
          </w:tcPr>
          <w:tbl>
            <w:tblPr>
              <w:tblStyle w:val="TableGrid"/>
              <w:tblW w:w="5000" w:type="pct"/>
              <w:tblCellSpacing w:w="21" w:type="dxa"/>
              <w:tblBorders>
                <w:top w:val="single" w:sz="6" w:space="0" w:color="9BBB59" w:themeColor="accent3"/>
                <w:left w:val="single" w:sz="6" w:space="0" w:color="9BBB59" w:themeColor="accent3"/>
                <w:bottom w:val="single" w:sz="6" w:space="0" w:color="9BBB59" w:themeColor="accent3"/>
                <w:right w:val="single" w:sz="6" w:space="0" w:color="9BBB59" w:themeColor="accent3"/>
                <w:insideH w:val="single" w:sz="6" w:space="0" w:color="9BBB59" w:themeColor="accent3"/>
                <w:insideV w:val="single" w:sz="6" w:space="0" w:color="9BBB59" w:themeColor="accent3"/>
              </w:tblBorders>
              <w:tblCellMar>
                <w:left w:w="0" w:type="dxa"/>
                <w:right w:w="0" w:type="dxa"/>
              </w:tblCellMar>
              <w:tblLook w:val="01E0" w:firstRow="1" w:lastRow="1" w:firstColumn="1" w:lastColumn="1" w:noHBand="0" w:noVBand="0"/>
            </w:tblPr>
            <w:tblGrid>
              <w:gridCol w:w="347"/>
              <w:gridCol w:w="4528"/>
            </w:tblGrid>
            <w:tr w:rsidR="0026300E" w:rsidRPr="00B7690F" w:rsidTr="0026300E">
              <w:trPr>
                <w:trHeight w:hRule="exact" w:val="288"/>
                <w:tblCellSpacing w:w="21" w:type="dxa"/>
              </w:trPr>
              <w:tc>
                <w:tcPr>
                  <w:tcW w:w="437" w:type="dxa"/>
                  <w:vAlign w:val="center"/>
                </w:tcPr>
                <w:p w:rsidR="0026300E" w:rsidRDefault="0026300E" w:rsidP="0026300E">
                  <w:pPr>
                    <w:pStyle w:val="Checkbox"/>
                  </w:pPr>
                  <w:r>
                    <w:t>1</w:t>
                  </w:r>
                </w:p>
              </w:tc>
              <w:tc>
                <w:tcPr>
                  <w:tcW w:w="7357" w:type="dxa"/>
                  <w:tcMar>
                    <w:left w:w="144" w:type="dxa"/>
                  </w:tcMar>
                  <w:vAlign w:val="center"/>
                </w:tcPr>
                <w:p w:rsidR="0026300E" w:rsidRDefault="0026300E" w:rsidP="0026300E">
                  <w:r>
                    <w:t>Pair of Earbuds</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2</w:t>
                  </w:r>
                </w:p>
              </w:tc>
              <w:tc>
                <w:tcPr>
                  <w:tcW w:w="7357" w:type="dxa"/>
                  <w:tcMar>
                    <w:left w:w="144" w:type="dxa"/>
                  </w:tcMar>
                  <w:vAlign w:val="center"/>
                </w:tcPr>
                <w:p w:rsidR="0026300E" w:rsidRPr="00C1539A" w:rsidRDefault="0026300E" w:rsidP="0026300E">
                  <w:r>
                    <w:t>Box of Crayola Crayons 24 ct.</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2</w:t>
                  </w:r>
                </w:p>
              </w:tc>
              <w:tc>
                <w:tcPr>
                  <w:tcW w:w="7357" w:type="dxa"/>
                  <w:tcMar>
                    <w:left w:w="144" w:type="dxa"/>
                  </w:tcMar>
                  <w:vAlign w:val="center"/>
                </w:tcPr>
                <w:p w:rsidR="0026300E" w:rsidRPr="00C1539A" w:rsidRDefault="0026300E" w:rsidP="0026300E">
                  <w:r>
                    <w:t>Pack of 4 Dry Erase Markers (thin)</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4</w:t>
                  </w:r>
                </w:p>
              </w:tc>
              <w:tc>
                <w:tcPr>
                  <w:tcW w:w="7357" w:type="dxa"/>
                  <w:tcMar>
                    <w:left w:w="144" w:type="dxa"/>
                  </w:tcMar>
                  <w:vAlign w:val="center"/>
                </w:tcPr>
                <w:p w:rsidR="0026300E" w:rsidRPr="00C1539A" w:rsidRDefault="0026300E" w:rsidP="0026300E">
                  <w:r>
                    <w:t>Elmer’s Glue Sticks (clear, washable)</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2</w:t>
                  </w:r>
                </w:p>
              </w:tc>
              <w:tc>
                <w:tcPr>
                  <w:tcW w:w="7357" w:type="dxa"/>
                  <w:tcMar>
                    <w:left w:w="144" w:type="dxa"/>
                  </w:tcMar>
                  <w:vAlign w:val="center"/>
                </w:tcPr>
                <w:p w:rsidR="0026300E" w:rsidRPr="00C1539A" w:rsidRDefault="0026300E" w:rsidP="0026300E">
                  <w:r>
                    <w:t>White Erasers</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5</w:t>
                  </w:r>
                </w:p>
              </w:tc>
              <w:tc>
                <w:tcPr>
                  <w:tcW w:w="7357" w:type="dxa"/>
                  <w:tcMar>
                    <w:left w:w="144" w:type="dxa"/>
                  </w:tcMar>
                  <w:vAlign w:val="center"/>
                </w:tcPr>
                <w:p w:rsidR="0026300E" w:rsidRPr="00C1539A" w:rsidRDefault="0026300E" w:rsidP="0026300E">
                  <w:r>
                    <w:t>Solid Color Pocket Folders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2</w:t>
                  </w:r>
                </w:p>
              </w:tc>
              <w:tc>
                <w:tcPr>
                  <w:tcW w:w="7357" w:type="dxa"/>
                  <w:tcMar>
                    <w:left w:w="144" w:type="dxa"/>
                  </w:tcMar>
                  <w:vAlign w:val="center"/>
                </w:tcPr>
                <w:p w:rsidR="0026300E" w:rsidRDefault="0026300E" w:rsidP="0026300E">
                  <w:r>
                    <w:t>Composition Notebooks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4</w:t>
                  </w:r>
                </w:p>
              </w:tc>
              <w:tc>
                <w:tcPr>
                  <w:tcW w:w="7357" w:type="dxa"/>
                  <w:tcMar>
                    <w:left w:w="144" w:type="dxa"/>
                  </w:tcMar>
                  <w:vAlign w:val="center"/>
                </w:tcPr>
                <w:p w:rsidR="0026300E" w:rsidRDefault="0026300E" w:rsidP="0026300E">
                  <w:r>
                    <w:t>Box of Tissues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2</w:t>
                  </w:r>
                </w:p>
              </w:tc>
              <w:tc>
                <w:tcPr>
                  <w:tcW w:w="7357" w:type="dxa"/>
                  <w:tcMar>
                    <w:left w:w="144" w:type="dxa"/>
                  </w:tcMar>
                  <w:vAlign w:val="center"/>
                </w:tcPr>
                <w:p w:rsidR="0026300E" w:rsidRDefault="0026300E" w:rsidP="0026300E">
                  <w:r>
                    <w:t>Sharpened Laddie Pencils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1</w:t>
                  </w:r>
                </w:p>
              </w:tc>
              <w:tc>
                <w:tcPr>
                  <w:tcW w:w="7357" w:type="dxa"/>
                  <w:tcMar>
                    <w:left w:w="144" w:type="dxa"/>
                  </w:tcMar>
                  <w:vAlign w:val="center"/>
                </w:tcPr>
                <w:p w:rsidR="0026300E" w:rsidRDefault="0026300E" w:rsidP="0026300E">
                  <w:r>
                    <w:t>Box of Ziplock Bags (1snack size and 1 sandwich size)</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2</w:t>
                  </w:r>
                </w:p>
              </w:tc>
              <w:tc>
                <w:tcPr>
                  <w:tcW w:w="7357" w:type="dxa"/>
                  <w:tcMar>
                    <w:left w:w="144" w:type="dxa"/>
                  </w:tcMar>
                  <w:vAlign w:val="center"/>
                </w:tcPr>
                <w:p w:rsidR="0026300E" w:rsidRDefault="0026300E" w:rsidP="0026300E">
                  <w:r>
                    <w:t>Yellow Highlighters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4</w:t>
                  </w:r>
                </w:p>
              </w:tc>
              <w:tc>
                <w:tcPr>
                  <w:tcW w:w="7357" w:type="dxa"/>
                  <w:tcMar>
                    <w:left w:w="144" w:type="dxa"/>
                  </w:tcMar>
                  <w:vAlign w:val="center"/>
                </w:tcPr>
                <w:p w:rsidR="0026300E" w:rsidRDefault="0026300E" w:rsidP="0026300E">
                  <w:r>
                    <w:t>Bottles of Hand Sanitizer</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1</w:t>
                  </w:r>
                </w:p>
              </w:tc>
              <w:tc>
                <w:tcPr>
                  <w:tcW w:w="7357" w:type="dxa"/>
                  <w:tcMar>
                    <w:left w:w="144" w:type="dxa"/>
                  </w:tcMar>
                  <w:vAlign w:val="center"/>
                </w:tcPr>
                <w:p w:rsidR="0026300E" w:rsidRDefault="0026300E" w:rsidP="0026300E">
                  <w:r>
                    <w:t>Roll of Paper Towels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2</w:t>
                  </w:r>
                </w:p>
              </w:tc>
              <w:tc>
                <w:tcPr>
                  <w:tcW w:w="7357" w:type="dxa"/>
                  <w:tcMar>
                    <w:left w:w="144" w:type="dxa"/>
                  </w:tcMar>
                  <w:vAlign w:val="center"/>
                </w:tcPr>
                <w:p w:rsidR="0026300E" w:rsidRDefault="0026300E" w:rsidP="0026300E">
                  <w:r>
                    <w:t>Large Containers of Lysol Wipes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1</w:t>
                  </w:r>
                </w:p>
              </w:tc>
              <w:tc>
                <w:tcPr>
                  <w:tcW w:w="7357" w:type="dxa"/>
                  <w:tcMar>
                    <w:left w:w="144" w:type="dxa"/>
                  </w:tcMar>
                  <w:vAlign w:val="center"/>
                </w:tcPr>
                <w:p w:rsidR="0026300E" w:rsidRDefault="0026300E" w:rsidP="0026300E">
                  <w:r>
                    <w:t>Pair of Children’s Scissors</w:t>
                  </w:r>
                </w:p>
              </w:tc>
            </w:tr>
          </w:tbl>
          <w:p w:rsidR="0026300E" w:rsidRDefault="0026300E" w:rsidP="0026300E"/>
        </w:tc>
      </w:tr>
      <w:tr w:rsidR="0026300E" w:rsidTr="002640A6">
        <w:trPr>
          <w:trHeight w:val="1901"/>
        </w:trPr>
        <w:tc>
          <w:tcPr>
            <w:tcW w:w="1604" w:type="dxa"/>
            <w:gridSpan w:val="3"/>
          </w:tcPr>
          <w:p w:rsidR="0099069E" w:rsidRDefault="0099069E" w:rsidP="0026300E">
            <w:pPr>
              <w:rPr>
                <w:noProof/>
              </w:rPr>
            </w:pPr>
          </w:p>
          <w:p w:rsidR="0026300E" w:rsidRPr="00B7690F" w:rsidRDefault="0026300E" w:rsidP="0026300E">
            <w:r>
              <w:rPr>
                <w:noProof/>
              </w:rPr>
              <mc:AlternateContent>
                <mc:Choice Requires="wps">
                  <w:drawing>
                    <wp:inline distT="0" distB="0" distL="0" distR="0" wp14:anchorId="30DDFD2D" wp14:editId="4F4663AA">
                      <wp:extent cx="932815" cy="932815"/>
                      <wp:effectExtent l="0" t="0" r="19685" b="19685"/>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93281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CD1A82" w:rsidRPr="00B646A1" w:rsidRDefault="00CD1A82" w:rsidP="0026300E">
                                  <w:pPr>
                                    <w:jc w:val="center"/>
                                    <w:rPr>
                                      <w:sz w:val="96"/>
                                      <w:szCs w:val="96"/>
                                    </w:rPr>
                                  </w:pPr>
                                  <w:r w:rsidRPr="00B646A1">
                                    <w:rPr>
                                      <w:noProof/>
                                      <w:sz w:val="96"/>
                                      <w:szCs w:val="96"/>
                                    </w:rPr>
                                    <w:t>2</w:t>
                                  </w:r>
                                </w:p>
                              </w:txbxContent>
                            </wps:txbx>
                            <wps:bodyPr rot="0" vert="horz" wrap="square" lIns="0" tIns="0" rIns="0" bIns="0" anchor="ctr" anchorCtr="0" upright="1">
                              <a:noAutofit/>
                            </wps:bodyPr>
                          </wps:wsp>
                        </a:graphicData>
                      </a:graphic>
                    </wp:inline>
                  </w:drawing>
                </mc:Choice>
                <mc:Fallback>
                  <w:pict>
                    <v:roundrect w14:anchorId="30DDFD2D" id="AutoShape 4" o:spid="_x0000_s1039" style="width:73.45pt;height:7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" fillcolor="white [3201]" strokecolor="#8064a2 [3207]" strokeweight="2pt">
                      <v:textbox inset="0,0,0,0">
                        <w:txbxContent>
                          <w:p w:rsidR="00CD1A82" w:rsidRPr="00B646A1" w:rsidRDefault="00CD1A82" w:rsidP="0026300E">
                            <w:pPr>
                              <w:jc w:val="center"/>
                              <w:rPr>
                                <w:sz w:val="96"/>
                                <w:szCs w:val="96"/>
                              </w:rPr>
                            </w:pPr>
                            <w:r w:rsidRPr="00B646A1">
                              <w:rPr>
                                <w:noProof/>
                                <w:sz w:val="96"/>
                                <w:szCs w:val="96"/>
                              </w:rPr>
                              <w:t>2</w:t>
                            </w:r>
                          </w:p>
                        </w:txbxContent>
                      </v:textbox>
                      <w10:anchorlock/>
                    </v:roundrect>
                  </w:pict>
                </mc:Fallback>
              </mc:AlternateContent>
            </w:r>
          </w:p>
        </w:tc>
        <w:tc>
          <w:tcPr>
            <w:tcW w:w="4891" w:type="dxa"/>
          </w:tcPr>
          <w:tbl>
            <w:tblPr>
              <w:tblStyle w:val="TableGrid"/>
              <w:tblW w:w="5000" w:type="pct"/>
              <w:tblCellSpacing w:w="21" w:type="dxa"/>
              <w:tblBorders>
                <w:top w:val="single" w:sz="6" w:space="0" w:color="8064A2" w:themeColor="accent4"/>
                <w:left w:val="single" w:sz="6" w:space="0" w:color="8064A2" w:themeColor="accent4"/>
                <w:bottom w:val="single" w:sz="6" w:space="0" w:color="8064A2" w:themeColor="accent4"/>
                <w:right w:val="single" w:sz="6" w:space="0" w:color="8064A2" w:themeColor="accent4"/>
                <w:insideH w:val="single" w:sz="6" w:space="0" w:color="8064A2" w:themeColor="accent4"/>
                <w:insideV w:val="single" w:sz="6" w:space="0" w:color="8064A2" w:themeColor="accent4"/>
              </w:tblBorders>
              <w:tblCellMar>
                <w:left w:w="0" w:type="dxa"/>
                <w:right w:w="0" w:type="dxa"/>
              </w:tblCellMar>
              <w:tblLook w:val="01E0" w:firstRow="1" w:lastRow="1" w:firstColumn="1" w:lastColumn="1" w:noHBand="0" w:noVBand="0"/>
            </w:tblPr>
            <w:tblGrid>
              <w:gridCol w:w="388"/>
              <w:gridCol w:w="4487"/>
            </w:tblGrid>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 xml:space="preserve">1 </w:t>
                  </w:r>
                </w:p>
              </w:tc>
              <w:tc>
                <w:tcPr>
                  <w:tcW w:w="4424" w:type="dxa"/>
                  <w:tcMar>
                    <w:left w:w="144" w:type="dxa"/>
                  </w:tcMar>
                  <w:vAlign w:val="center"/>
                </w:tcPr>
                <w:p w:rsidR="0026300E" w:rsidRPr="0026300E" w:rsidRDefault="0026300E" w:rsidP="0026300E">
                  <w:pPr>
                    <w:rPr>
                      <w:sz w:val="16"/>
                    </w:rPr>
                  </w:pPr>
                  <w:r w:rsidRPr="0026300E">
                    <w:rPr>
                      <w:sz w:val="16"/>
                    </w:rPr>
                    <w:t>Pair of Earbuds</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12</w:t>
                  </w:r>
                </w:p>
              </w:tc>
              <w:tc>
                <w:tcPr>
                  <w:tcW w:w="4424" w:type="dxa"/>
                  <w:tcMar>
                    <w:left w:w="144" w:type="dxa"/>
                  </w:tcMar>
                  <w:vAlign w:val="center"/>
                </w:tcPr>
                <w:p w:rsidR="0026300E" w:rsidRPr="0026300E" w:rsidRDefault="0026300E" w:rsidP="0026300E">
                  <w:pPr>
                    <w:rPr>
                      <w:sz w:val="16"/>
                    </w:rPr>
                  </w:pPr>
                  <w:r w:rsidRPr="0026300E">
                    <w:rPr>
                      <w:sz w:val="16"/>
                    </w:rPr>
                    <w:t>Ticonderoga Laddie Pencils</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w:t>
                  </w:r>
                </w:p>
              </w:tc>
              <w:tc>
                <w:tcPr>
                  <w:tcW w:w="4424" w:type="dxa"/>
                  <w:tcMar>
                    <w:left w:w="144" w:type="dxa"/>
                  </w:tcMar>
                  <w:vAlign w:val="center"/>
                </w:tcPr>
                <w:p w:rsidR="0026300E" w:rsidRPr="0026300E" w:rsidRDefault="0026300E" w:rsidP="0026300E">
                  <w:pPr>
                    <w:rPr>
                      <w:sz w:val="16"/>
                    </w:rPr>
                  </w:pPr>
                  <w:r w:rsidRPr="0026300E">
                    <w:rPr>
                      <w:sz w:val="16"/>
                    </w:rPr>
                    <w:t>4X6 Pencil Box</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2</w:t>
                  </w:r>
                </w:p>
              </w:tc>
              <w:tc>
                <w:tcPr>
                  <w:tcW w:w="4424" w:type="dxa"/>
                  <w:tcMar>
                    <w:left w:w="144" w:type="dxa"/>
                  </w:tcMar>
                  <w:vAlign w:val="center"/>
                </w:tcPr>
                <w:p w:rsidR="0026300E" w:rsidRPr="0026300E" w:rsidRDefault="0026300E" w:rsidP="0026300E">
                  <w:pPr>
                    <w:rPr>
                      <w:sz w:val="16"/>
                    </w:rPr>
                  </w:pPr>
                  <w:r w:rsidRPr="0026300E">
                    <w:rPr>
                      <w:sz w:val="16"/>
                    </w:rPr>
                    <w:t>Spiral Wide Rule Notebooks (70 – 90 Pages and Solid Colors)</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w:t>
                  </w:r>
                </w:p>
              </w:tc>
              <w:tc>
                <w:tcPr>
                  <w:tcW w:w="4424" w:type="dxa"/>
                  <w:tcMar>
                    <w:left w:w="144" w:type="dxa"/>
                  </w:tcMar>
                  <w:vAlign w:val="center"/>
                </w:tcPr>
                <w:p w:rsidR="0026300E" w:rsidRPr="0026300E" w:rsidRDefault="0026300E" w:rsidP="0026300E">
                  <w:pPr>
                    <w:rPr>
                      <w:sz w:val="16"/>
                    </w:rPr>
                  </w:pPr>
                  <w:r w:rsidRPr="0026300E">
                    <w:rPr>
                      <w:sz w:val="16"/>
                    </w:rPr>
                    <w:t>Backpack Without Wheels</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w:t>
                  </w:r>
                </w:p>
              </w:tc>
              <w:tc>
                <w:tcPr>
                  <w:tcW w:w="4424" w:type="dxa"/>
                  <w:tcMar>
                    <w:left w:w="144" w:type="dxa"/>
                  </w:tcMar>
                  <w:vAlign w:val="center"/>
                </w:tcPr>
                <w:p w:rsidR="0026300E" w:rsidRPr="0026300E" w:rsidRDefault="0026300E" w:rsidP="0026300E">
                  <w:pPr>
                    <w:rPr>
                      <w:sz w:val="16"/>
                    </w:rPr>
                  </w:pPr>
                  <w:r w:rsidRPr="0026300E">
                    <w:rPr>
                      <w:sz w:val="16"/>
                    </w:rPr>
                    <w:t>Large Bottle of Liquid Soap</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2</w:t>
                  </w:r>
                </w:p>
              </w:tc>
              <w:tc>
                <w:tcPr>
                  <w:tcW w:w="4424" w:type="dxa"/>
                  <w:tcMar>
                    <w:left w:w="144" w:type="dxa"/>
                  </w:tcMar>
                  <w:vAlign w:val="center"/>
                </w:tcPr>
                <w:p w:rsidR="0026300E" w:rsidRPr="0026300E" w:rsidRDefault="0026300E" w:rsidP="0026300E">
                  <w:pPr>
                    <w:rPr>
                      <w:sz w:val="16"/>
                    </w:rPr>
                  </w:pPr>
                  <w:r w:rsidRPr="0026300E">
                    <w:rPr>
                      <w:sz w:val="16"/>
                    </w:rPr>
                    <w:t>Container of Disinfectant Wipes</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w:t>
                  </w:r>
                </w:p>
              </w:tc>
              <w:tc>
                <w:tcPr>
                  <w:tcW w:w="4424" w:type="dxa"/>
                  <w:tcMar>
                    <w:left w:w="144" w:type="dxa"/>
                  </w:tcMar>
                  <w:vAlign w:val="center"/>
                </w:tcPr>
                <w:p w:rsidR="0026300E" w:rsidRPr="0026300E" w:rsidRDefault="0026300E" w:rsidP="0026300E">
                  <w:pPr>
                    <w:rPr>
                      <w:sz w:val="16"/>
                    </w:rPr>
                  </w:pPr>
                  <w:r w:rsidRPr="0026300E">
                    <w:rPr>
                      <w:sz w:val="16"/>
                    </w:rPr>
                    <w:t>Pack of 3 Rectangular Bar Erasers</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w:t>
                  </w:r>
                </w:p>
              </w:tc>
              <w:tc>
                <w:tcPr>
                  <w:tcW w:w="4424" w:type="dxa"/>
                  <w:tcMar>
                    <w:left w:w="144" w:type="dxa"/>
                  </w:tcMar>
                  <w:vAlign w:val="center"/>
                </w:tcPr>
                <w:p w:rsidR="0026300E" w:rsidRPr="0026300E" w:rsidRDefault="0026300E" w:rsidP="0026300E">
                  <w:pPr>
                    <w:rPr>
                      <w:sz w:val="16"/>
                    </w:rPr>
                  </w:pPr>
                  <w:r w:rsidRPr="0026300E">
                    <w:rPr>
                      <w:sz w:val="16"/>
                    </w:rPr>
                    <w:t>Solid Colored Plastic Pocket Folder</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2</w:t>
                  </w:r>
                </w:p>
              </w:tc>
              <w:tc>
                <w:tcPr>
                  <w:tcW w:w="4424" w:type="dxa"/>
                  <w:tcMar>
                    <w:left w:w="144" w:type="dxa"/>
                  </w:tcMar>
                  <w:vAlign w:val="center"/>
                </w:tcPr>
                <w:p w:rsidR="0026300E" w:rsidRPr="0026300E" w:rsidRDefault="0026300E" w:rsidP="0026300E">
                  <w:pPr>
                    <w:rPr>
                      <w:sz w:val="16"/>
                    </w:rPr>
                  </w:pPr>
                  <w:r w:rsidRPr="0026300E">
                    <w:rPr>
                      <w:sz w:val="16"/>
                    </w:rPr>
                    <w:t>Jumbo Glue Sticks (clear, washable)</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w:t>
                  </w:r>
                </w:p>
              </w:tc>
              <w:tc>
                <w:tcPr>
                  <w:tcW w:w="4424" w:type="dxa"/>
                  <w:tcMar>
                    <w:left w:w="144" w:type="dxa"/>
                  </w:tcMar>
                  <w:vAlign w:val="center"/>
                </w:tcPr>
                <w:p w:rsidR="0026300E" w:rsidRPr="0026300E" w:rsidRDefault="0026300E" w:rsidP="0026300E">
                  <w:pPr>
                    <w:rPr>
                      <w:sz w:val="16"/>
                    </w:rPr>
                  </w:pPr>
                  <w:r w:rsidRPr="0026300E">
                    <w:rPr>
                      <w:sz w:val="16"/>
                    </w:rPr>
                    <w:t>Box of Twistable Crayola Crayons 10 ct.</w:t>
                  </w:r>
                </w:p>
              </w:tc>
            </w:tr>
            <w:tr w:rsidR="0026300E" w:rsidRPr="00B7690F" w:rsidTr="002640A6">
              <w:trPr>
                <w:trHeight w:hRule="exact" w:val="288"/>
                <w:tblCellSpacing w:w="21" w:type="dxa"/>
              </w:trPr>
              <w:tc>
                <w:tcPr>
                  <w:tcW w:w="325" w:type="dxa"/>
                  <w:vAlign w:val="center"/>
                </w:tcPr>
                <w:p w:rsidR="0026300E" w:rsidRPr="0026300E" w:rsidRDefault="0026300E" w:rsidP="0026300E">
                  <w:pPr>
                    <w:pStyle w:val="Checkbox"/>
                  </w:pPr>
                  <w:r w:rsidRPr="0026300E">
                    <w:t>1</w:t>
                  </w:r>
                </w:p>
              </w:tc>
              <w:tc>
                <w:tcPr>
                  <w:tcW w:w="4424" w:type="dxa"/>
                  <w:tcMar>
                    <w:left w:w="144" w:type="dxa"/>
                  </w:tcMar>
                  <w:vAlign w:val="center"/>
                </w:tcPr>
                <w:p w:rsidR="0026300E" w:rsidRPr="0026300E" w:rsidRDefault="0026300E" w:rsidP="0026300E">
                  <w:pPr>
                    <w:rPr>
                      <w:sz w:val="16"/>
                    </w:rPr>
                  </w:pPr>
                  <w:r w:rsidRPr="0026300E">
                    <w:rPr>
                      <w:sz w:val="16"/>
                    </w:rPr>
                    <w:t>Box of Thick Markers</w:t>
                  </w:r>
                </w:p>
              </w:tc>
            </w:tr>
            <w:tr w:rsidR="0026300E" w:rsidRPr="00B7690F" w:rsidTr="002640A6">
              <w:trPr>
                <w:trHeight w:hRule="exact" w:val="288"/>
                <w:tblCellSpacing w:w="21" w:type="dxa"/>
              </w:trPr>
              <w:tc>
                <w:tcPr>
                  <w:tcW w:w="325" w:type="dxa"/>
                  <w:vAlign w:val="center"/>
                </w:tcPr>
                <w:p w:rsidR="0026300E" w:rsidRDefault="0026300E" w:rsidP="0026300E">
                  <w:pPr>
                    <w:pStyle w:val="Checkbox"/>
                  </w:pPr>
                  <w:r>
                    <w:t>1</w:t>
                  </w:r>
                </w:p>
              </w:tc>
              <w:tc>
                <w:tcPr>
                  <w:tcW w:w="4424" w:type="dxa"/>
                  <w:tcMar>
                    <w:left w:w="144" w:type="dxa"/>
                  </w:tcMar>
                  <w:vAlign w:val="center"/>
                </w:tcPr>
                <w:p w:rsidR="0026300E" w:rsidRDefault="0026300E" w:rsidP="0026300E">
                  <w:r>
                    <w:t>Roll of Paper Towels</w:t>
                  </w:r>
                </w:p>
              </w:tc>
            </w:tr>
            <w:tr w:rsidR="0026300E" w:rsidRPr="00B7690F" w:rsidTr="002640A6">
              <w:trPr>
                <w:trHeight w:hRule="exact" w:val="288"/>
                <w:tblCellSpacing w:w="21" w:type="dxa"/>
              </w:trPr>
              <w:tc>
                <w:tcPr>
                  <w:tcW w:w="325" w:type="dxa"/>
                  <w:vAlign w:val="center"/>
                </w:tcPr>
                <w:p w:rsidR="0026300E" w:rsidRDefault="0026300E" w:rsidP="0026300E">
                  <w:pPr>
                    <w:pStyle w:val="Checkbox"/>
                  </w:pPr>
                  <w:r>
                    <w:t>1</w:t>
                  </w:r>
                </w:p>
              </w:tc>
              <w:tc>
                <w:tcPr>
                  <w:tcW w:w="4424" w:type="dxa"/>
                  <w:tcMar>
                    <w:left w:w="144" w:type="dxa"/>
                  </w:tcMar>
                  <w:vAlign w:val="center"/>
                </w:tcPr>
                <w:p w:rsidR="0026300E" w:rsidRDefault="0026300E" w:rsidP="0026300E">
                  <w:r>
                    <w:t>Box of Black Expo Dry Erase Markers</w:t>
                  </w:r>
                </w:p>
              </w:tc>
            </w:tr>
          </w:tbl>
          <w:p w:rsidR="0026300E" w:rsidRPr="0026300E" w:rsidRDefault="0068441C" w:rsidP="0026300E">
            <w:pPr>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837072</wp:posOffset>
                      </wp:positionH>
                      <wp:positionV relativeFrom="paragraph">
                        <wp:posOffset>280139</wp:posOffset>
                      </wp:positionV>
                      <wp:extent cx="298113" cy="209005"/>
                      <wp:effectExtent l="0" t="0" r="26035" b="19685"/>
                      <wp:wrapNone/>
                      <wp:docPr id="225" name="Text Box 225"/>
                      <wp:cNvGraphicFramePr/>
                      <a:graphic xmlns:a="http://schemas.openxmlformats.org/drawingml/2006/main">
                        <a:graphicData uri="http://schemas.microsoft.com/office/word/2010/wordprocessingShape">
                          <wps:wsp>
                            <wps:cNvSpPr txBox="1"/>
                            <wps:spPr>
                              <a:xfrm>
                                <a:off x="0" y="0"/>
                                <a:ext cx="298113" cy="209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A82" w:rsidRPr="0068441C" w:rsidRDefault="00CD1A82">
                                  <w:pPr>
                                    <w:rPr>
                                      <w:sz w:val="16"/>
                                      <w:szCs w:val="16"/>
                                    </w:rPr>
                                  </w:pPr>
                                  <w:r w:rsidRPr="0068441C">
                                    <w:rPr>
                                      <w:sz w:val="16"/>
                                      <w:szCs w:val="16"/>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5" o:spid="_x0000_s1040" type="#_x0000_t202" style="position:absolute;margin-left:65.9pt;margin-top:22.05pt;width:23.45pt;height:1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" fillcolor="white [3201]" strokeweight=".5pt">
                      <v:textbox>
                        <w:txbxContent>
                          <w:p w:rsidR="00CD1A82" w:rsidRPr="0068441C" w:rsidRDefault="00CD1A82">
                            <w:pPr>
                              <w:rPr>
                                <w:sz w:val="16"/>
                                <w:szCs w:val="16"/>
                              </w:rPr>
                            </w:pPr>
                            <w:r w:rsidRPr="0068441C">
                              <w:rPr>
                                <w:sz w:val="16"/>
                                <w:szCs w:val="16"/>
                              </w:rPr>
                              <w:t>31</w:t>
                            </w:r>
                          </w:p>
                        </w:txbxContent>
                      </v:textbox>
                    </v:shape>
                  </w:pict>
                </mc:Fallback>
              </mc:AlternateContent>
            </w:r>
          </w:p>
        </w:tc>
      </w:tr>
      <w:tr w:rsidR="0026300E" w:rsidTr="002640A6">
        <w:trPr>
          <w:trHeight w:val="288"/>
        </w:trPr>
        <w:tc>
          <w:tcPr>
            <w:tcW w:w="1604" w:type="dxa"/>
            <w:gridSpan w:val="3"/>
          </w:tcPr>
          <w:p w:rsidR="0026300E" w:rsidRPr="00B7690F" w:rsidRDefault="0026300E" w:rsidP="0026300E">
            <w:r>
              <w:rPr>
                <w:noProof/>
              </w:rPr>
              <w:lastRenderedPageBreak/>
              <mc:AlternateContent>
                <mc:Choice Requires="wps">
                  <w:drawing>
                    <wp:inline distT="0" distB="0" distL="0" distR="0" wp14:anchorId="5A6A5310" wp14:editId="3C0172A4">
                      <wp:extent cx="932815" cy="932815"/>
                      <wp:effectExtent l="0" t="0" r="19685" b="19685"/>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93281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CD1A82" w:rsidRPr="00B646A1" w:rsidRDefault="00CD1A82" w:rsidP="0026300E">
                                  <w:pPr>
                                    <w:jc w:val="center"/>
                                    <w:rPr>
                                      <w:sz w:val="72"/>
                                      <w:szCs w:val="72"/>
                                    </w:rPr>
                                  </w:pPr>
                                  <w:r w:rsidRPr="00B646A1">
                                    <w:rPr>
                                      <w:noProof/>
                                      <w:sz w:val="72"/>
                                      <w:szCs w:val="72"/>
                                    </w:rPr>
                                    <w:t>3</w:t>
                                  </w:r>
                                </w:p>
                              </w:txbxContent>
                            </wps:txbx>
                            <wps:bodyPr rot="0" vert="horz" wrap="square" lIns="0" tIns="0" rIns="0" bIns="0" anchor="ctr" anchorCtr="0" upright="1">
                              <a:noAutofit/>
                            </wps:bodyPr>
                          </wps:wsp>
                        </a:graphicData>
                      </a:graphic>
                    </wp:inline>
                  </w:drawing>
                </mc:Choice>
                <mc:Fallback>
                  <w:pict>
                    <v:roundrect w14:anchorId="5A6A5310" id="AutoShape 3" o:spid="_x0000_s1041" style="width:73.45pt;height:7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" fillcolor="white [3201]" strokecolor="#4f81bd [3204]" strokeweight="2pt">
                      <v:textbox inset="0,0,0,0">
                        <w:txbxContent>
                          <w:p w:rsidR="00CD1A82" w:rsidRPr="00B646A1" w:rsidRDefault="00CD1A82" w:rsidP="0026300E">
                            <w:pPr>
                              <w:jc w:val="center"/>
                              <w:rPr>
                                <w:sz w:val="72"/>
                                <w:szCs w:val="72"/>
                              </w:rPr>
                            </w:pPr>
                            <w:r w:rsidRPr="00B646A1">
                              <w:rPr>
                                <w:noProof/>
                                <w:sz w:val="72"/>
                                <w:szCs w:val="72"/>
                              </w:rPr>
                              <w:t>3</w:t>
                            </w:r>
                          </w:p>
                        </w:txbxContent>
                      </v:textbox>
                      <w10:anchorlock/>
                    </v:roundrect>
                  </w:pict>
                </mc:Fallback>
              </mc:AlternateContent>
            </w:r>
          </w:p>
        </w:tc>
        <w:tc>
          <w:tcPr>
            <w:tcW w:w="4891" w:type="dxa"/>
          </w:tcPr>
          <w:tbl>
            <w:tblPr>
              <w:tblStyle w:val="TableGrid"/>
              <w:tblW w:w="5000" w:type="pct"/>
              <w:tblCellSpacing w:w="21"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CellMar>
                <w:left w:w="0" w:type="dxa"/>
                <w:right w:w="0" w:type="dxa"/>
              </w:tblCellMar>
              <w:tblLook w:val="01E0" w:firstRow="1" w:lastRow="1" w:firstColumn="1" w:lastColumn="1" w:noHBand="0" w:noVBand="0"/>
            </w:tblPr>
            <w:tblGrid>
              <w:gridCol w:w="384"/>
              <w:gridCol w:w="4491"/>
            </w:tblGrid>
            <w:tr w:rsidR="0026300E" w:rsidRPr="00B7690F" w:rsidTr="0026300E">
              <w:trPr>
                <w:trHeight w:hRule="exact" w:val="288"/>
                <w:tblCellSpacing w:w="21" w:type="dxa"/>
              </w:trPr>
              <w:tc>
                <w:tcPr>
                  <w:tcW w:w="437" w:type="dxa"/>
                  <w:vAlign w:val="center"/>
                </w:tcPr>
                <w:p w:rsidR="0026300E" w:rsidRDefault="0026300E" w:rsidP="0026300E">
                  <w:pPr>
                    <w:pStyle w:val="Checkbox"/>
                  </w:pPr>
                  <w:r>
                    <w:t>1</w:t>
                  </w:r>
                </w:p>
              </w:tc>
              <w:tc>
                <w:tcPr>
                  <w:tcW w:w="7357" w:type="dxa"/>
                  <w:tcMar>
                    <w:left w:w="144" w:type="dxa"/>
                  </w:tcMar>
                  <w:vAlign w:val="center"/>
                </w:tcPr>
                <w:p w:rsidR="0026300E" w:rsidRDefault="0026300E" w:rsidP="0026300E">
                  <w:r>
                    <w:t>Pair of Earbuds</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1</w:t>
                  </w:r>
                </w:p>
              </w:tc>
              <w:tc>
                <w:tcPr>
                  <w:tcW w:w="7357" w:type="dxa"/>
                  <w:tcMar>
                    <w:left w:w="144" w:type="dxa"/>
                  </w:tcMar>
                  <w:vAlign w:val="center"/>
                </w:tcPr>
                <w:p w:rsidR="0026300E" w:rsidRPr="00C1539A" w:rsidRDefault="0026300E" w:rsidP="0026300E">
                  <w:r>
                    <w:t xml:space="preserve">Ream of White Copy Paper </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1</w:t>
                  </w:r>
                </w:p>
              </w:tc>
              <w:tc>
                <w:tcPr>
                  <w:tcW w:w="7357" w:type="dxa"/>
                  <w:tcMar>
                    <w:left w:w="144" w:type="dxa"/>
                  </w:tcMar>
                  <w:vAlign w:val="center"/>
                </w:tcPr>
                <w:p w:rsidR="0026300E" w:rsidRPr="00C1539A" w:rsidRDefault="0026300E" w:rsidP="0026300E">
                  <w:r>
                    <w:t>Box of Crayons (24 count)</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1</w:t>
                  </w:r>
                </w:p>
              </w:tc>
              <w:tc>
                <w:tcPr>
                  <w:tcW w:w="7357" w:type="dxa"/>
                  <w:tcMar>
                    <w:left w:w="144" w:type="dxa"/>
                  </w:tcMar>
                  <w:vAlign w:val="center"/>
                </w:tcPr>
                <w:p w:rsidR="0026300E" w:rsidRPr="00C1539A" w:rsidRDefault="0026300E" w:rsidP="0026300E">
                  <w:r>
                    <w:t>Backpack Without Wheels</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40</w:t>
                  </w:r>
                </w:p>
              </w:tc>
              <w:tc>
                <w:tcPr>
                  <w:tcW w:w="7357" w:type="dxa"/>
                  <w:tcMar>
                    <w:left w:w="144" w:type="dxa"/>
                  </w:tcMar>
                  <w:vAlign w:val="center"/>
                </w:tcPr>
                <w:p w:rsidR="0026300E" w:rsidRPr="00C1539A" w:rsidRDefault="0026300E" w:rsidP="0026300E">
                  <w:r>
                    <w:t>#2 Sharpened Pencils</w:t>
                  </w:r>
                </w:p>
              </w:tc>
            </w:tr>
            <w:tr w:rsidR="0026300E" w:rsidRPr="00B7690F" w:rsidTr="0026300E">
              <w:trPr>
                <w:trHeight w:hRule="exact" w:val="288"/>
                <w:tblCellSpacing w:w="21" w:type="dxa"/>
              </w:trPr>
              <w:tc>
                <w:tcPr>
                  <w:tcW w:w="437" w:type="dxa"/>
                  <w:vAlign w:val="center"/>
                </w:tcPr>
                <w:p w:rsidR="0026300E" w:rsidRPr="00B7690F" w:rsidRDefault="0026300E" w:rsidP="0026300E">
                  <w:pPr>
                    <w:pStyle w:val="Checkbox"/>
                  </w:pPr>
                  <w:r>
                    <w:t>8</w:t>
                  </w:r>
                </w:p>
              </w:tc>
              <w:tc>
                <w:tcPr>
                  <w:tcW w:w="7357" w:type="dxa"/>
                  <w:tcMar>
                    <w:left w:w="144" w:type="dxa"/>
                  </w:tcMar>
                  <w:vAlign w:val="center"/>
                </w:tcPr>
                <w:p w:rsidR="0026300E" w:rsidRPr="00C1539A" w:rsidRDefault="0026300E" w:rsidP="0026300E">
                  <w:r>
                    <w:t>Low Odor Dry Erase Markers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1</w:t>
                  </w:r>
                </w:p>
              </w:tc>
              <w:tc>
                <w:tcPr>
                  <w:tcW w:w="7357" w:type="dxa"/>
                  <w:tcMar>
                    <w:left w:w="144" w:type="dxa"/>
                  </w:tcMar>
                  <w:vAlign w:val="center"/>
                </w:tcPr>
                <w:p w:rsidR="0026300E" w:rsidRDefault="0026300E" w:rsidP="0026300E">
                  <w:r>
                    <w:t>Pencil Supply Case</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2</w:t>
                  </w:r>
                </w:p>
              </w:tc>
              <w:tc>
                <w:tcPr>
                  <w:tcW w:w="7357" w:type="dxa"/>
                  <w:tcMar>
                    <w:left w:w="144" w:type="dxa"/>
                  </w:tcMar>
                  <w:vAlign w:val="center"/>
                </w:tcPr>
                <w:p w:rsidR="0026300E" w:rsidRDefault="0026300E" w:rsidP="0026300E">
                  <w:r>
                    <w:t>Packs of Wide Rule Filler Paper</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8</w:t>
                  </w:r>
                </w:p>
              </w:tc>
              <w:tc>
                <w:tcPr>
                  <w:tcW w:w="7357" w:type="dxa"/>
                  <w:tcMar>
                    <w:left w:w="144" w:type="dxa"/>
                  </w:tcMar>
                  <w:vAlign w:val="center"/>
                </w:tcPr>
                <w:p w:rsidR="0026300E" w:rsidRDefault="0026300E" w:rsidP="0026300E">
                  <w:r>
                    <w:t>Elmer’s Glue Sticks (clear, washable)</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4</w:t>
                  </w:r>
                </w:p>
              </w:tc>
              <w:tc>
                <w:tcPr>
                  <w:tcW w:w="7357" w:type="dxa"/>
                  <w:tcMar>
                    <w:left w:w="144" w:type="dxa"/>
                  </w:tcMar>
                  <w:vAlign w:val="center"/>
                </w:tcPr>
                <w:p w:rsidR="0026300E" w:rsidRDefault="0026300E" w:rsidP="0026300E">
                  <w:r>
                    <w:t>Highlighters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2</w:t>
                  </w:r>
                </w:p>
              </w:tc>
              <w:tc>
                <w:tcPr>
                  <w:tcW w:w="7357" w:type="dxa"/>
                  <w:tcMar>
                    <w:left w:w="144" w:type="dxa"/>
                  </w:tcMar>
                  <w:vAlign w:val="center"/>
                </w:tcPr>
                <w:p w:rsidR="0026300E" w:rsidRDefault="0026300E" w:rsidP="0026300E">
                  <w:r>
                    <w:t>Box of Tissues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4</w:t>
                  </w:r>
                </w:p>
              </w:tc>
              <w:tc>
                <w:tcPr>
                  <w:tcW w:w="7357" w:type="dxa"/>
                  <w:tcMar>
                    <w:left w:w="144" w:type="dxa"/>
                  </w:tcMar>
                  <w:vAlign w:val="center"/>
                </w:tcPr>
                <w:p w:rsidR="0026300E" w:rsidRDefault="0026300E" w:rsidP="0026300E">
                  <w:r>
                    <w:t>Pocket Folders (1red, 1green, 1yellow, 1blue)</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1</w:t>
                  </w:r>
                </w:p>
              </w:tc>
              <w:tc>
                <w:tcPr>
                  <w:tcW w:w="7357" w:type="dxa"/>
                  <w:tcMar>
                    <w:left w:w="144" w:type="dxa"/>
                  </w:tcMar>
                  <w:vAlign w:val="center"/>
                </w:tcPr>
                <w:p w:rsidR="0026300E" w:rsidRDefault="0026300E" w:rsidP="0026300E">
                  <w:r>
                    <w:t>Container of Disinfectant Wipes</w:t>
                  </w:r>
                </w:p>
              </w:tc>
            </w:tr>
            <w:tr w:rsidR="0026300E" w:rsidRPr="00B7690F" w:rsidTr="0026300E">
              <w:trPr>
                <w:trHeight w:hRule="exact" w:val="288"/>
                <w:tblCellSpacing w:w="21" w:type="dxa"/>
              </w:trPr>
              <w:tc>
                <w:tcPr>
                  <w:tcW w:w="437" w:type="dxa"/>
                  <w:vAlign w:val="center"/>
                </w:tcPr>
                <w:p w:rsidR="0026300E" w:rsidRDefault="0026300E" w:rsidP="0026300E">
                  <w:pPr>
                    <w:pStyle w:val="Checkbox"/>
                  </w:pPr>
                  <w:r>
                    <w:t>3</w:t>
                  </w:r>
                </w:p>
              </w:tc>
              <w:tc>
                <w:tcPr>
                  <w:tcW w:w="7357" w:type="dxa"/>
                  <w:tcMar>
                    <w:left w:w="144" w:type="dxa"/>
                  </w:tcMar>
                  <w:vAlign w:val="center"/>
                </w:tcPr>
                <w:p w:rsidR="0026300E" w:rsidRDefault="0026300E" w:rsidP="0026300E">
                  <w:r>
                    <w:t>Bottles of Hand Sanitizer</w:t>
                  </w:r>
                </w:p>
              </w:tc>
            </w:tr>
          </w:tbl>
          <w:p w:rsidR="0026300E" w:rsidRPr="0026300E" w:rsidRDefault="0026300E" w:rsidP="0026300E">
            <w:pPr>
              <w:pStyle w:val="Heading1"/>
              <w:numPr>
                <w:ilvl w:val="0"/>
                <w:numId w:val="0"/>
              </w:numPr>
              <w:rPr>
                <w:color w:val="4F81BD" w:themeColor="accent1"/>
              </w:rPr>
            </w:pPr>
          </w:p>
        </w:tc>
      </w:tr>
      <w:tr w:rsidR="0099069E" w:rsidTr="002640A6">
        <w:trPr>
          <w:trHeight w:val="288"/>
        </w:trPr>
        <w:tc>
          <w:tcPr>
            <w:tcW w:w="1604" w:type="dxa"/>
            <w:gridSpan w:val="3"/>
          </w:tcPr>
          <w:p w:rsidR="0099069E" w:rsidRDefault="0099069E" w:rsidP="0026300E">
            <w:pPr>
              <w:rPr>
                <w:noProof/>
              </w:rPr>
            </w:pPr>
            <w:r>
              <w:rPr>
                <w:noProof/>
              </w:rPr>
              <mc:AlternateContent>
                <mc:Choice Requires="wps">
                  <w:drawing>
                    <wp:inline distT="0" distB="0" distL="0" distR="0" wp14:anchorId="20960229" wp14:editId="35DDAACC">
                      <wp:extent cx="932815" cy="932815"/>
                      <wp:effectExtent l="0" t="0" r="19685" b="19685"/>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932815"/>
                              </a:xfrm>
                              <a:prstGeom prst="roundRect">
                                <a:avLst>
                                  <a:gd name="adj" fmla="val 16667"/>
                                </a:avLst>
                              </a:prstGeom>
                              <a:ln>
                                <a:headEnd/>
                                <a:tailEnd/>
                              </a:ln>
                            </wps:spPr>
                            <wps:style>
                              <a:lnRef idx="2">
                                <a:schemeClr val="accent5"/>
                              </a:lnRef>
                              <a:fillRef idx="1">
                                <a:schemeClr val="lt1"/>
                              </a:fillRef>
                              <a:effectRef idx="0">
                                <a:schemeClr val="accent5"/>
                              </a:effectRef>
                              <a:fontRef idx="minor">
                                <a:schemeClr val="dk1"/>
                              </a:fontRef>
                            </wps:style>
                            <wps:txbx>
                              <w:txbxContent>
                                <w:p w:rsidR="00CD1A82" w:rsidRPr="00061DB2" w:rsidRDefault="00CD1A82" w:rsidP="0026300E">
                                  <w:pPr>
                                    <w:jc w:val="center"/>
                                    <w:rPr>
                                      <w:sz w:val="72"/>
                                      <w:szCs w:val="72"/>
                                    </w:rPr>
                                  </w:pPr>
                                  <w:r>
                                    <w:rPr>
                                      <w:noProof/>
                                      <w:sz w:val="72"/>
                                      <w:szCs w:val="72"/>
                                    </w:rPr>
                                    <w:t>4-</w:t>
                                  </w:r>
                                  <w:r w:rsidRPr="00061DB2">
                                    <w:rPr>
                                      <w:noProof/>
                                      <w:sz w:val="72"/>
                                      <w:szCs w:val="72"/>
                                    </w:rPr>
                                    <w:t>5</w:t>
                                  </w:r>
                                </w:p>
                              </w:txbxContent>
                            </wps:txbx>
                            <wps:bodyPr rot="0" vert="horz" wrap="square" lIns="0" tIns="0" rIns="0" bIns="0" anchor="ctr" anchorCtr="0" upright="1">
                              <a:noAutofit/>
                            </wps:bodyPr>
                          </wps:wsp>
                        </a:graphicData>
                      </a:graphic>
                    </wp:inline>
                  </w:drawing>
                </mc:Choice>
                <mc:Fallback>
                  <w:pict>
                    <v:roundrect w14:anchorId="20960229" id="AutoShape 2" o:spid="_x0000_s1042" style="width:73.45pt;height:7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" fillcolor="white [3201]" strokecolor="#4bacc6 [3208]" strokeweight="2pt">
                      <v:textbox inset="0,0,0,0">
                        <w:txbxContent>
                          <w:p w:rsidR="00CD1A82" w:rsidRPr="00061DB2" w:rsidRDefault="00CD1A82" w:rsidP="0026300E">
                            <w:pPr>
                              <w:jc w:val="center"/>
                              <w:rPr>
                                <w:sz w:val="72"/>
                                <w:szCs w:val="72"/>
                              </w:rPr>
                            </w:pPr>
                            <w:r>
                              <w:rPr>
                                <w:noProof/>
                                <w:sz w:val="72"/>
                                <w:szCs w:val="72"/>
                              </w:rPr>
                              <w:t>4-</w:t>
                            </w:r>
                            <w:r w:rsidRPr="00061DB2">
                              <w:rPr>
                                <w:noProof/>
                                <w:sz w:val="72"/>
                                <w:szCs w:val="72"/>
                              </w:rPr>
                              <w:t>5</w:t>
                            </w:r>
                          </w:p>
                        </w:txbxContent>
                      </v:textbox>
                      <w10:anchorlock/>
                    </v:roundrect>
                  </w:pict>
                </mc:Fallback>
              </mc:AlternateContent>
            </w:r>
          </w:p>
        </w:tc>
        <w:tc>
          <w:tcPr>
            <w:tcW w:w="4891" w:type="dxa"/>
          </w:tcPr>
          <w:tbl>
            <w:tblPr>
              <w:tblStyle w:val="TableGrid"/>
              <w:tblW w:w="5000" w:type="pct"/>
              <w:tblCellSpacing w:w="21"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CellMar>
                <w:left w:w="0" w:type="dxa"/>
                <w:right w:w="0" w:type="dxa"/>
              </w:tblCellMar>
              <w:tblLook w:val="01E0" w:firstRow="1" w:lastRow="1" w:firstColumn="1" w:lastColumn="1" w:noHBand="0" w:noVBand="0"/>
            </w:tblPr>
            <w:tblGrid>
              <w:gridCol w:w="348"/>
              <w:gridCol w:w="4527"/>
            </w:tblGrid>
            <w:tr w:rsidR="0099069E" w:rsidRPr="00B7690F" w:rsidTr="002640A6">
              <w:trPr>
                <w:trHeight w:hRule="exact" w:val="288"/>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Pair of Earbuds</w:t>
                  </w:r>
                </w:p>
              </w:tc>
            </w:tr>
            <w:tr w:rsidR="0099069E" w:rsidRPr="00B7690F" w:rsidTr="002640A6">
              <w:trPr>
                <w:trHeight w:hRule="exact" w:val="288"/>
                <w:tblCellSpacing w:w="21" w:type="dxa"/>
              </w:trPr>
              <w:tc>
                <w:tcPr>
                  <w:tcW w:w="285" w:type="dxa"/>
                  <w:vAlign w:val="center"/>
                </w:tcPr>
                <w:p w:rsidR="0099069E" w:rsidRPr="00B7690F" w:rsidRDefault="0099069E" w:rsidP="0026300E">
                  <w:pPr>
                    <w:pStyle w:val="Checkbox"/>
                  </w:pPr>
                  <w:r>
                    <w:t>1</w:t>
                  </w:r>
                </w:p>
              </w:tc>
              <w:tc>
                <w:tcPr>
                  <w:tcW w:w="4464" w:type="dxa"/>
                  <w:tcMar>
                    <w:left w:w="144" w:type="dxa"/>
                  </w:tcMar>
                  <w:vAlign w:val="center"/>
                </w:tcPr>
                <w:p w:rsidR="0099069E" w:rsidRPr="00C1539A" w:rsidRDefault="0099069E" w:rsidP="0026300E">
                  <w:r>
                    <w:t>Box of Crayons (24 count)</w:t>
                  </w:r>
                </w:p>
              </w:tc>
            </w:tr>
            <w:tr w:rsidR="0099069E" w:rsidRPr="00B7690F" w:rsidTr="002640A6">
              <w:trPr>
                <w:trHeight w:hRule="exact" w:val="288"/>
                <w:tblCellSpacing w:w="21" w:type="dxa"/>
              </w:trPr>
              <w:tc>
                <w:tcPr>
                  <w:tcW w:w="285" w:type="dxa"/>
                  <w:vAlign w:val="center"/>
                </w:tcPr>
                <w:p w:rsidR="0099069E" w:rsidRPr="00B7690F" w:rsidRDefault="0099069E" w:rsidP="0026300E">
                  <w:pPr>
                    <w:pStyle w:val="Checkbox"/>
                  </w:pPr>
                  <w:r>
                    <w:t>2</w:t>
                  </w:r>
                </w:p>
              </w:tc>
              <w:tc>
                <w:tcPr>
                  <w:tcW w:w="4464" w:type="dxa"/>
                  <w:tcMar>
                    <w:left w:w="144" w:type="dxa"/>
                  </w:tcMar>
                  <w:vAlign w:val="center"/>
                </w:tcPr>
                <w:p w:rsidR="0099069E" w:rsidRPr="00C1539A" w:rsidRDefault="0099069E" w:rsidP="0026300E">
                  <w:r>
                    <w:t>Packs of Filler Paper</w:t>
                  </w:r>
                </w:p>
              </w:tc>
            </w:tr>
            <w:tr w:rsidR="0099069E" w:rsidRPr="00B7690F" w:rsidTr="002640A6">
              <w:trPr>
                <w:trHeight w:hRule="exact" w:val="288"/>
                <w:tblCellSpacing w:w="21" w:type="dxa"/>
              </w:trPr>
              <w:tc>
                <w:tcPr>
                  <w:tcW w:w="285" w:type="dxa"/>
                  <w:vAlign w:val="center"/>
                </w:tcPr>
                <w:p w:rsidR="0099069E" w:rsidRPr="00B7690F" w:rsidRDefault="0099069E" w:rsidP="0026300E">
                  <w:pPr>
                    <w:pStyle w:val="Checkbox"/>
                  </w:pPr>
                  <w:r>
                    <w:t>2</w:t>
                  </w:r>
                </w:p>
              </w:tc>
              <w:tc>
                <w:tcPr>
                  <w:tcW w:w="4464" w:type="dxa"/>
                  <w:tcMar>
                    <w:left w:w="144" w:type="dxa"/>
                  </w:tcMar>
                  <w:vAlign w:val="center"/>
                </w:tcPr>
                <w:p w:rsidR="0099069E" w:rsidRPr="00C1539A" w:rsidRDefault="0099069E" w:rsidP="0026300E">
                  <w:r>
                    <w:t>Boxes of #2 Pencils (No Mechanical Please)</w:t>
                  </w:r>
                </w:p>
              </w:tc>
            </w:tr>
            <w:tr w:rsidR="0099069E" w:rsidRPr="00B7690F" w:rsidTr="002640A6">
              <w:trPr>
                <w:trHeight w:hRule="exact" w:val="288"/>
                <w:tblCellSpacing w:w="21" w:type="dxa"/>
              </w:trPr>
              <w:tc>
                <w:tcPr>
                  <w:tcW w:w="285" w:type="dxa"/>
                  <w:vAlign w:val="center"/>
                </w:tcPr>
                <w:p w:rsidR="0099069E" w:rsidRPr="00B7690F" w:rsidRDefault="0099069E" w:rsidP="0026300E">
                  <w:pPr>
                    <w:pStyle w:val="Checkbox"/>
                  </w:pPr>
                  <w:r>
                    <w:t>1</w:t>
                  </w:r>
                </w:p>
              </w:tc>
              <w:tc>
                <w:tcPr>
                  <w:tcW w:w="4464" w:type="dxa"/>
                  <w:tcMar>
                    <w:left w:w="144" w:type="dxa"/>
                  </w:tcMar>
                  <w:vAlign w:val="center"/>
                </w:tcPr>
                <w:p w:rsidR="0099069E" w:rsidRPr="00C1539A" w:rsidRDefault="0099069E" w:rsidP="0026300E">
                  <w:r>
                    <w:t>Package of 8 Tabs With Pockets For 3 Ring Binder</w:t>
                  </w:r>
                </w:p>
              </w:tc>
            </w:tr>
            <w:tr w:rsidR="0099069E" w:rsidRPr="00B7690F" w:rsidTr="002640A6">
              <w:trPr>
                <w:trHeight w:hRule="exact" w:val="288"/>
                <w:tblCellSpacing w:w="21" w:type="dxa"/>
              </w:trPr>
              <w:tc>
                <w:tcPr>
                  <w:tcW w:w="285" w:type="dxa"/>
                  <w:vAlign w:val="center"/>
                </w:tcPr>
                <w:p w:rsidR="0099069E" w:rsidRPr="00B7690F" w:rsidRDefault="0099069E" w:rsidP="0026300E">
                  <w:pPr>
                    <w:pStyle w:val="Checkbox"/>
                  </w:pPr>
                  <w:r>
                    <w:t>1</w:t>
                  </w:r>
                </w:p>
              </w:tc>
              <w:tc>
                <w:tcPr>
                  <w:tcW w:w="4464" w:type="dxa"/>
                  <w:tcMar>
                    <w:left w:w="144" w:type="dxa"/>
                  </w:tcMar>
                  <w:vAlign w:val="center"/>
                </w:tcPr>
                <w:p w:rsidR="0099069E" w:rsidRPr="00C1539A" w:rsidRDefault="0099069E" w:rsidP="0026300E">
                  <w:r>
                    <w:t>Soft Pencil Pouch</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Pair of Scissors</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3</w:t>
                  </w:r>
                </w:p>
              </w:tc>
              <w:tc>
                <w:tcPr>
                  <w:tcW w:w="4464" w:type="dxa"/>
                  <w:tcMar>
                    <w:left w:w="144" w:type="dxa"/>
                  </w:tcMar>
                  <w:vAlign w:val="center"/>
                </w:tcPr>
                <w:p w:rsidR="0099069E" w:rsidRDefault="0099069E" w:rsidP="0026300E">
                  <w:r>
                    <w:t>Elmer’s Glue Sticks (clear, washable)</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Pack of Colored Pencils</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Pack of Markers</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Bottle of Hand Sanitizer</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2</w:t>
                  </w:r>
                </w:p>
              </w:tc>
              <w:tc>
                <w:tcPr>
                  <w:tcW w:w="4464" w:type="dxa"/>
                  <w:tcMar>
                    <w:left w:w="144" w:type="dxa"/>
                  </w:tcMar>
                  <w:vAlign w:val="center"/>
                </w:tcPr>
                <w:p w:rsidR="0099069E" w:rsidRDefault="0099069E" w:rsidP="0026300E">
                  <w:r>
                    <w:t>Boxes of Tissues</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Package of Dry Erase Markers 4 ct.</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4</w:t>
                  </w:r>
                </w:p>
              </w:tc>
              <w:tc>
                <w:tcPr>
                  <w:tcW w:w="4464" w:type="dxa"/>
                  <w:tcMar>
                    <w:left w:w="144" w:type="dxa"/>
                  </w:tcMar>
                  <w:vAlign w:val="center"/>
                </w:tcPr>
                <w:p w:rsidR="0099069E" w:rsidRDefault="0099069E" w:rsidP="0026300E">
                  <w:r>
                    <w:t xml:space="preserve">Yellow Highlighters </w:t>
                  </w:r>
                </w:p>
              </w:tc>
            </w:tr>
            <w:tr w:rsidR="0099069E" w:rsidRPr="00B7690F" w:rsidTr="002640A6">
              <w:trPr>
                <w:trHeight w:hRule="exact" w:val="288"/>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Pack of Paper Towels</w:t>
                  </w:r>
                </w:p>
              </w:tc>
            </w:tr>
            <w:tr w:rsidR="0099069E" w:rsidRPr="00B7690F" w:rsidTr="002640A6">
              <w:trPr>
                <w:trHeight w:hRule="exact" w:val="236"/>
                <w:tblCellSpacing w:w="21" w:type="dxa"/>
              </w:trPr>
              <w:tc>
                <w:tcPr>
                  <w:tcW w:w="285" w:type="dxa"/>
                  <w:vAlign w:val="center"/>
                </w:tcPr>
                <w:p w:rsidR="0099069E" w:rsidRDefault="0099069E" w:rsidP="0026300E">
                  <w:pPr>
                    <w:pStyle w:val="Checkbox"/>
                  </w:pPr>
                  <w:r>
                    <w:t>1</w:t>
                  </w:r>
                </w:p>
              </w:tc>
              <w:tc>
                <w:tcPr>
                  <w:tcW w:w="4464" w:type="dxa"/>
                  <w:tcMar>
                    <w:left w:w="144" w:type="dxa"/>
                  </w:tcMar>
                  <w:vAlign w:val="center"/>
                </w:tcPr>
                <w:p w:rsidR="0099069E" w:rsidRDefault="0099069E" w:rsidP="0026300E">
                  <w:r>
                    <w:t>Ream of White Copy Paper</w:t>
                  </w:r>
                </w:p>
              </w:tc>
            </w:tr>
          </w:tbl>
          <w:p w:rsidR="0099069E" w:rsidRDefault="0068441C" w:rsidP="0026300E">
            <w:pPr>
              <w:pStyle w:val="Checkbox"/>
            </w:pPr>
            <w:r>
              <w:rPr>
                <w:noProof/>
              </w:rPr>
              <mc:AlternateContent>
                <mc:Choice Requires="wps">
                  <w:drawing>
                    <wp:anchor distT="0" distB="0" distL="114300" distR="114300" simplePos="0" relativeHeight="251683840" behindDoc="0" locked="0" layoutInCell="1" allowOverlap="1">
                      <wp:simplePos x="0" y="0"/>
                      <wp:positionH relativeFrom="column">
                        <wp:posOffset>878814</wp:posOffset>
                      </wp:positionH>
                      <wp:positionV relativeFrom="paragraph">
                        <wp:posOffset>167135</wp:posOffset>
                      </wp:positionV>
                      <wp:extent cx="331638" cy="197809"/>
                      <wp:effectExtent l="0" t="0" r="11430" b="12065"/>
                      <wp:wrapNone/>
                      <wp:docPr id="226" name="Text Box 226"/>
                      <wp:cNvGraphicFramePr/>
                      <a:graphic xmlns:a="http://schemas.openxmlformats.org/drawingml/2006/main">
                        <a:graphicData uri="http://schemas.microsoft.com/office/word/2010/wordprocessingShape">
                          <wps:wsp>
                            <wps:cNvSpPr txBox="1"/>
                            <wps:spPr>
                              <a:xfrm>
                                <a:off x="0" y="0"/>
                                <a:ext cx="331638" cy="197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A82" w:rsidRPr="0068441C" w:rsidRDefault="00CD1A82">
                                  <w:pPr>
                                    <w:rPr>
                                      <w:sz w:val="16"/>
                                      <w:szCs w:val="16"/>
                                    </w:rPr>
                                  </w:pPr>
                                  <w:r>
                                    <w:rPr>
                                      <w:sz w:val="16"/>
                                      <w:szCs w:val="1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6" o:spid="_x0000_s1043" type="#_x0000_t202" style="position:absolute;left:0;text-align:left;margin-left:69.2pt;margin-top:13.15pt;width:26.1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" fillcolor="white [3201]" strokeweight=".5pt">
                      <v:textbox>
                        <w:txbxContent>
                          <w:p w:rsidR="00CD1A82" w:rsidRPr="0068441C" w:rsidRDefault="00CD1A82">
                            <w:pPr>
                              <w:rPr>
                                <w:sz w:val="16"/>
                                <w:szCs w:val="16"/>
                              </w:rPr>
                            </w:pPr>
                            <w:r>
                              <w:rPr>
                                <w:sz w:val="16"/>
                                <w:szCs w:val="16"/>
                              </w:rPr>
                              <w:t>32</w:t>
                            </w:r>
                          </w:p>
                        </w:txbxContent>
                      </v:textbox>
                    </v:shape>
                  </w:pict>
                </mc:Fallback>
              </mc:AlternateContent>
            </w:r>
          </w:p>
        </w:tc>
      </w:tr>
      <w:tr w:rsidR="0026300E" w:rsidTr="0068441C">
        <w:trPr>
          <w:trHeight w:val="1901"/>
        </w:trPr>
        <w:tc>
          <w:tcPr>
            <w:tcW w:w="1519" w:type="dxa"/>
          </w:tcPr>
          <w:p w:rsidR="0026300E" w:rsidRPr="00B7690F" w:rsidRDefault="0026300E" w:rsidP="0026300E">
            <w:r>
              <w:rPr>
                <w:noProof/>
              </w:rPr>
              <w:lastRenderedPageBreak/>
              <mc:AlternateContent>
                <mc:Choice Requires="wps">
                  <w:drawing>
                    <wp:inline distT="0" distB="0" distL="0" distR="0" wp14:anchorId="47C7D821" wp14:editId="58BB488C">
                      <wp:extent cx="932815" cy="932815"/>
                      <wp:effectExtent l="0" t="0" r="19685" b="19685"/>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93281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CD1A82" w:rsidRPr="00B646A1" w:rsidRDefault="00CD1A82" w:rsidP="0026300E">
                                  <w:pPr>
                                    <w:jc w:val="center"/>
                                    <w:rPr>
                                      <w:sz w:val="72"/>
                                      <w:szCs w:val="72"/>
                                    </w:rPr>
                                  </w:pPr>
                                  <w:r>
                                    <w:rPr>
                                      <w:noProof/>
                                      <w:sz w:val="72"/>
                                      <w:szCs w:val="72"/>
                                    </w:rPr>
                                    <w:t>6-8</w:t>
                                  </w:r>
                                </w:p>
                              </w:txbxContent>
                            </wps:txbx>
                            <wps:bodyPr rot="0" vert="horz" wrap="square" lIns="0" tIns="0" rIns="0" bIns="0" anchor="ctr" anchorCtr="0" upright="1">
                              <a:noAutofit/>
                            </wps:bodyPr>
                          </wps:wsp>
                        </a:graphicData>
                      </a:graphic>
                    </wp:inline>
                  </w:drawing>
                </mc:Choice>
                <mc:Fallback>
                  <w:pict>
                    <v:roundrect w14:anchorId="47C7D821" id="AutoShape 9" o:spid="_x0000_s1044" style="width:73.45pt;height:7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" fillcolor="white [3201]" strokecolor="#4f81bd [3204]" strokeweight="2pt">
                      <v:textbox inset="0,0,0,0">
                        <w:txbxContent>
                          <w:p w:rsidR="00CD1A82" w:rsidRPr="00B646A1" w:rsidRDefault="00CD1A82" w:rsidP="0026300E">
                            <w:pPr>
                              <w:jc w:val="center"/>
                              <w:rPr>
                                <w:sz w:val="72"/>
                                <w:szCs w:val="72"/>
                              </w:rPr>
                            </w:pPr>
                            <w:r>
                              <w:rPr>
                                <w:noProof/>
                                <w:sz w:val="72"/>
                                <w:szCs w:val="72"/>
                              </w:rPr>
                              <w:t>6-8</w:t>
                            </w:r>
                          </w:p>
                        </w:txbxContent>
                      </v:textbox>
                      <w10:anchorlock/>
                    </v:roundrect>
                  </w:pict>
                </mc:Fallback>
              </mc:AlternateContent>
            </w:r>
          </w:p>
        </w:tc>
        <w:tc>
          <w:tcPr>
            <w:tcW w:w="4976" w:type="dxa"/>
            <w:gridSpan w:val="3"/>
          </w:tcPr>
          <w:tbl>
            <w:tblPr>
              <w:tblStyle w:val="TableGrid"/>
              <w:tblW w:w="4911" w:type="dxa"/>
              <w:tblCellSpacing w:w="21"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CellMar>
                <w:left w:w="0" w:type="dxa"/>
                <w:right w:w="0" w:type="dxa"/>
              </w:tblCellMar>
              <w:tblLook w:val="01E0" w:firstRow="1" w:lastRow="1" w:firstColumn="1" w:lastColumn="1" w:noHBand="0" w:noVBand="0"/>
            </w:tblPr>
            <w:tblGrid>
              <w:gridCol w:w="359"/>
              <w:gridCol w:w="4552"/>
            </w:tblGrid>
            <w:tr w:rsidR="0068441C" w:rsidRPr="005633AF" w:rsidTr="0068441C">
              <w:trPr>
                <w:trHeight w:hRule="exact" w:val="432"/>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Pair of Earbuds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Login Setup for Google Docs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2</w:t>
                  </w:r>
                </w:p>
              </w:tc>
              <w:tc>
                <w:tcPr>
                  <w:tcW w:w="4489" w:type="dxa"/>
                  <w:tcMar>
                    <w:left w:w="144" w:type="dxa"/>
                  </w:tcMar>
                  <w:vAlign w:val="center"/>
                </w:tcPr>
                <w:p w:rsidR="0068441C" w:rsidRPr="005633AF" w:rsidRDefault="0068441C" w:rsidP="0026300E">
                  <w:r w:rsidRPr="005633AF">
                    <w:t>Boxes Sharpened #2 Pencils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4 Packs of Low Odor Dry Erase Markers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 xml:space="preserve">Black 3 Ring Binder 1” </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2 ½” 3 Ring Binder (any color)</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3</w:t>
                  </w:r>
                </w:p>
              </w:tc>
              <w:tc>
                <w:tcPr>
                  <w:tcW w:w="4489" w:type="dxa"/>
                  <w:tcMar>
                    <w:left w:w="144" w:type="dxa"/>
                  </w:tcMar>
                  <w:vAlign w:val="center"/>
                </w:tcPr>
                <w:p w:rsidR="0068441C" w:rsidRPr="005633AF" w:rsidRDefault="0068441C" w:rsidP="0026300E">
                  <w:r w:rsidRPr="005633AF">
                    <w:t>Packs of Filler Paper</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5</w:t>
                  </w:r>
                </w:p>
              </w:tc>
              <w:tc>
                <w:tcPr>
                  <w:tcW w:w="4489" w:type="dxa"/>
                  <w:tcMar>
                    <w:left w:w="144" w:type="dxa"/>
                  </w:tcMar>
                  <w:vAlign w:val="center"/>
                </w:tcPr>
                <w:p w:rsidR="0068441C" w:rsidRPr="005633AF" w:rsidRDefault="0068441C" w:rsidP="0026300E">
                  <w:r w:rsidRPr="005633AF">
                    <w:t>Single Subject Spiral Notebooks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2</w:t>
                  </w:r>
                </w:p>
              </w:tc>
              <w:tc>
                <w:tcPr>
                  <w:tcW w:w="4489" w:type="dxa"/>
                  <w:tcMar>
                    <w:left w:w="144" w:type="dxa"/>
                  </w:tcMar>
                  <w:vAlign w:val="center"/>
                </w:tcPr>
                <w:p w:rsidR="0068441C" w:rsidRPr="005633AF" w:rsidRDefault="0068441C" w:rsidP="0026300E">
                  <w:r w:rsidRPr="005633AF">
                    <w:t>Boxes of Tissues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2</w:t>
                  </w:r>
                </w:p>
              </w:tc>
              <w:tc>
                <w:tcPr>
                  <w:tcW w:w="4489" w:type="dxa"/>
                  <w:tcMar>
                    <w:left w:w="144" w:type="dxa"/>
                  </w:tcMar>
                  <w:vAlign w:val="center"/>
                </w:tcPr>
                <w:p w:rsidR="0068441C" w:rsidRPr="005633AF" w:rsidRDefault="0068441C" w:rsidP="0026300E">
                  <w:r w:rsidRPr="005633AF">
                    <w:t>Highlighters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Pack of Crayola Markers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 xml:space="preserve">Pack of Colored Pencils </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Roll of Paper Towels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2</w:t>
                  </w:r>
                </w:p>
              </w:tc>
              <w:tc>
                <w:tcPr>
                  <w:tcW w:w="4489" w:type="dxa"/>
                  <w:tcMar>
                    <w:left w:w="144" w:type="dxa"/>
                  </w:tcMar>
                  <w:vAlign w:val="center"/>
                </w:tcPr>
                <w:p w:rsidR="0068441C" w:rsidRPr="005633AF" w:rsidRDefault="0068441C" w:rsidP="0026300E">
                  <w:r w:rsidRPr="005633AF">
                    <w:t>Large Bottles of Hand Sanitizer</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Soft Side Pencil Pouch</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7</w:t>
                  </w:r>
                </w:p>
              </w:tc>
              <w:tc>
                <w:tcPr>
                  <w:tcW w:w="4489" w:type="dxa"/>
                  <w:tcMar>
                    <w:left w:w="144" w:type="dxa"/>
                  </w:tcMar>
                  <w:vAlign w:val="center"/>
                </w:tcPr>
                <w:p w:rsidR="0068441C" w:rsidRPr="005633AF" w:rsidRDefault="0068441C" w:rsidP="0026300E">
                  <w:r w:rsidRPr="005633AF">
                    <w:t>3 Hole Folders With 2 Pockets and Tabs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4</w:t>
                  </w:r>
                </w:p>
              </w:tc>
              <w:tc>
                <w:tcPr>
                  <w:tcW w:w="4489" w:type="dxa"/>
                  <w:tcMar>
                    <w:left w:w="144" w:type="dxa"/>
                  </w:tcMar>
                  <w:vAlign w:val="center"/>
                </w:tcPr>
                <w:p w:rsidR="0068441C" w:rsidRPr="005633AF" w:rsidRDefault="0068441C" w:rsidP="0026300E">
                  <w:r w:rsidRPr="005633AF">
                    <w:t xml:space="preserve">Packages of 3X5 Lined Notecards </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Red Ink Pens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2</w:t>
                  </w:r>
                </w:p>
              </w:tc>
              <w:tc>
                <w:tcPr>
                  <w:tcW w:w="4489" w:type="dxa"/>
                  <w:tcMar>
                    <w:left w:w="144" w:type="dxa"/>
                  </w:tcMar>
                  <w:vAlign w:val="center"/>
                </w:tcPr>
                <w:p w:rsidR="0068441C" w:rsidRPr="005633AF" w:rsidRDefault="0068441C" w:rsidP="0026300E">
                  <w:r w:rsidRPr="005633AF">
                    <w:t>Erasers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Handheld Pencil Sharpener</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r w:rsidRPr="005633AF">
                    <w:rPr>
                      <w:sz w:val="20"/>
                    </w:rPr>
                    <w:t>1</w:t>
                  </w:r>
                </w:p>
              </w:tc>
              <w:tc>
                <w:tcPr>
                  <w:tcW w:w="4489" w:type="dxa"/>
                  <w:tcMar>
                    <w:left w:w="144" w:type="dxa"/>
                  </w:tcMar>
                  <w:vAlign w:val="center"/>
                </w:tcPr>
                <w:p w:rsidR="0068441C" w:rsidRPr="005633AF" w:rsidRDefault="0068441C" w:rsidP="0026300E">
                  <w:r w:rsidRPr="005633AF">
                    <w:t>Box of Blue or Black Ink Pens</w:t>
                  </w:r>
                </w:p>
              </w:tc>
            </w:tr>
            <w:tr w:rsidR="0068441C" w:rsidRPr="005633AF" w:rsidTr="005633AF">
              <w:trPr>
                <w:trHeight w:hRule="exact" w:val="235"/>
                <w:tblCellSpacing w:w="21" w:type="dxa"/>
              </w:trPr>
              <w:tc>
                <w:tcPr>
                  <w:tcW w:w="296" w:type="dxa"/>
                  <w:vAlign w:val="center"/>
                </w:tcPr>
                <w:p w:rsidR="0068441C" w:rsidRPr="005633AF" w:rsidRDefault="0068441C" w:rsidP="0026300E">
                  <w:pPr>
                    <w:pStyle w:val="Checkbox"/>
                    <w:rPr>
                      <w:sz w:val="20"/>
                    </w:rPr>
                  </w:pPr>
                </w:p>
              </w:tc>
              <w:tc>
                <w:tcPr>
                  <w:tcW w:w="4489" w:type="dxa"/>
                  <w:tcMar>
                    <w:left w:w="144" w:type="dxa"/>
                  </w:tcMar>
                  <w:vAlign w:val="center"/>
                </w:tcPr>
                <w:p w:rsidR="0068441C" w:rsidRPr="005633AF" w:rsidRDefault="0068441C" w:rsidP="0026300E"/>
              </w:tc>
            </w:tr>
          </w:tbl>
          <w:p w:rsidR="0026300E" w:rsidRPr="005633AF" w:rsidRDefault="0026300E" w:rsidP="0026300E"/>
        </w:tc>
      </w:tr>
      <w:tr w:rsidR="0026300E" w:rsidTr="0068441C">
        <w:trPr>
          <w:trHeight w:val="1901"/>
        </w:trPr>
        <w:tc>
          <w:tcPr>
            <w:tcW w:w="1535" w:type="dxa"/>
            <w:gridSpan w:val="2"/>
          </w:tcPr>
          <w:p w:rsidR="0026300E" w:rsidRPr="00B7690F" w:rsidRDefault="0026300E" w:rsidP="0026300E">
            <w:r>
              <w:rPr>
                <w:noProof/>
              </w:rPr>
              <mc:AlternateContent>
                <mc:Choice Requires="wps">
                  <w:drawing>
                    <wp:inline distT="0" distB="0" distL="0" distR="0" wp14:anchorId="23DB058B" wp14:editId="24706171">
                      <wp:extent cx="932815" cy="1051983"/>
                      <wp:effectExtent l="0" t="0" r="32385" b="15240"/>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1051983"/>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CD1A82" w:rsidRPr="00B646A1" w:rsidRDefault="00CD1A82" w:rsidP="0026300E">
                                  <w:pPr>
                                    <w:jc w:val="center"/>
                                    <w:rPr>
                                      <w:sz w:val="72"/>
                                      <w:szCs w:val="72"/>
                                    </w:rPr>
                                  </w:pPr>
                                  <w:r>
                                    <w:rPr>
                                      <w:noProof/>
                                      <w:sz w:val="72"/>
                                      <w:szCs w:val="72"/>
                                    </w:rPr>
                                    <w:t>PreK</w:t>
                                  </w:r>
                                </w:p>
                              </w:txbxContent>
                            </wps:txbx>
                            <wps:bodyPr rot="0" vert="horz" wrap="square" lIns="0" tIns="0" rIns="0" bIns="0" anchor="ctr" anchorCtr="0" upright="1">
                              <a:noAutofit/>
                            </wps:bodyPr>
                          </wps:wsp>
                        </a:graphicData>
                      </a:graphic>
                    </wp:inline>
                  </w:drawing>
                </mc:Choice>
                <mc:Fallback>
                  <w:pict>
                    <v:roundrect w14:anchorId="23DB058B" id="_x0000_s1045" style="width:73.45pt;height:8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" fillcolor="white [3201]" strokecolor="#4f81bd [3204]" strokeweight="2pt">
                      <v:textbox inset="0,0,0,0">
                        <w:txbxContent>
                          <w:p w:rsidR="00CD1A82" w:rsidRPr="00B646A1" w:rsidRDefault="00CD1A82" w:rsidP="0026300E">
                            <w:pPr>
                              <w:jc w:val="center"/>
                              <w:rPr>
                                <w:sz w:val="72"/>
                                <w:szCs w:val="72"/>
                              </w:rPr>
                            </w:pPr>
                            <w:r>
                              <w:rPr>
                                <w:noProof/>
                                <w:sz w:val="72"/>
                                <w:szCs w:val="72"/>
                              </w:rPr>
                              <w:t>PreK</w:t>
                            </w:r>
                          </w:p>
                        </w:txbxContent>
                      </v:textbox>
                      <w10:anchorlock/>
                    </v:roundrect>
                  </w:pict>
                </mc:Fallback>
              </mc:AlternateContent>
            </w:r>
          </w:p>
        </w:tc>
        <w:tc>
          <w:tcPr>
            <w:tcW w:w="4960" w:type="dxa"/>
            <w:gridSpan w:val="2"/>
          </w:tcPr>
          <w:tbl>
            <w:tblPr>
              <w:tblStyle w:val="TableGrid"/>
              <w:tblW w:w="4902" w:type="dxa"/>
              <w:tblCellSpacing w:w="21"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CellMar>
                <w:left w:w="0" w:type="dxa"/>
                <w:right w:w="0" w:type="dxa"/>
              </w:tblCellMar>
              <w:tblLook w:val="01E0" w:firstRow="1" w:lastRow="1" w:firstColumn="1" w:lastColumn="1" w:noHBand="0" w:noVBand="0"/>
            </w:tblPr>
            <w:tblGrid>
              <w:gridCol w:w="349"/>
              <w:gridCol w:w="4553"/>
            </w:tblGrid>
            <w:tr w:rsidR="0026300E" w:rsidRPr="00B7690F" w:rsidTr="0068441C">
              <w:trPr>
                <w:trHeight w:hRule="exact" w:val="416"/>
                <w:tblCellSpacing w:w="21" w:type="dxa"/>
              </w:trPr>
              <w:tc>
                <w:tcPr>
                  <w:tcW w:w="286" w:type="dxa"/>
                  <w:vAlign w:val="center"/>
                </w:tcPr>
                <w:p w:rsidR="0026300E" w:rsidRPr="00B7690F" w:rsidRDefault="0026300E" w:rsidP="0026300E">
                  <w:pPr>
                    <w:pStyle w:val="Checkbox"/>
                  </w:pPr>
                  <w:r>
                    <w:t>2</w:t>
                  </w:r>
                </w:p>
              </w:tc>
              <w:tc>
                <w:tcPr>
                  <w:tcW w:w="4490" w:type="dxa"/>
                  <w:tcMar>
                    <w:left w:w="144" w:type="dxa"/>
                  </w:tcMar>
                  <w:vAlign w:val="center"/>
                </w:tcPr>
                <w:p w:rsidR="0026300E" w:rsidRPr="00C1539A" w:rsidRDefault="0026300E" w:rsidP="0026300E">
                  <w:r>
                    <w:t>Boxes of Clorox Wipes (80 count)</w:t>
                  </w:r>
                </w:p>
              </w:tc>
            </w:tr>
            <w:tr w:rsidR="0026300E" w:rsidRPr="00B7690F" w:rsidTr="00A872B5">
              <w:trPr>
                <w:trHeight w:hRule="exact" w:val="242"/>
                <w:tblCellSpacing w:w="21" w:type="dxa"/>
              </w:trPr>
              <w:tc>
                <w:tcPr>
                  <w:tcW w:w="286" w:type="dxa"/>
                  <w:vAlign w:val="center"/>
                </w:tcPr>
                <w:p w:rsidR="0026300E" w:rsidRPr="00B7690F" w:rsidRDefault="0026300E" w:rsidP="0026300E">
                  <w:pPr>
                    <w:pStyle w:val="Checkbox"/>
                  </w:pPr>
                  <w:r>
                    <w:t>4</w:t>
                  </w:r>
                </w:p>
              </w:tc>
              <w:tc>
                <w:tcPr>
                  <w:tcW w:w="4490" w:type="dxa"/>
                  <w:tcMar>
                    <w:left w:w="144" w:type="dxa"/>
                  </w:tcMar>
                  <w:vAlign w:val="center"/>
                </w:tcPr>
                <w:p w:rsidR="0026300E" w:rsidRPr="00C1539A" w:rsidRDefault="0026300E" w:rsidP="0026300E">
                  <w:r>
                    <w:t>Elmer’s Glue Sticks</w:t>
                  </w:r>
                </w:p>
              </w:tc>
            </w:tr>
            <w:tr w:rsidR="0026300E" w:rsidRPr="00B7690F" w:rsidTr="00A872B5">
              <w:trPr>
                <w:trHeight w:hRule="exact" w:val="242"/>
                <w:tblCellSpacing w:w="21" w:type="dxa"/>
              </w:trPr>
              <w:tc>
                <w:tcPr>
                  <w:tcW w:w="286" w:type="dxa"/>
                  <w:vAlign w:val="center"/>
                </w:tcPr>
                <w:p w:rsidR="0026300E" w:rsidRPr="00B7690F" w:rsidRDefault="0026300E" w:rsidP="0026300E">
                  <w:pPr>
                    <w:pStyle w:val="Checkbox"/>
                  </w:pPr>
                  <w:r>
                    <w:t>1</w:t>
                  </w:r>
                </w:p>
              </w:tc>
              <w:tc>
                <w:tcPr>
                  <w:tcW w:w="4490" w:type="dxa"/>
                  <w:tcMar>
                    <w:left w:w="144" w:type="dxa"/>
                  </w:tcMar>
                  <w:vAlign w:val="center"/>
                </w:tcPr>
                <w:p w:rsidR="0026300E" w:rsidRPr="00C1539A" w:rsidRDefault="0026300E" w:rsidP="0026300E">
                  <w:r>
                    <w:t xml:space="preserve">Refill Bottle of Dial Antibacterial Soap </w:t>
                  </w:r>
                </w:p>
              </w:tc>
            </w:tr>
            <w:tr w:rsidR="0026300E" w:rsidRPr="00B7690F" w:rsidTr="00A872B5">
              <w:trPr>
                <w:trHeight w:hRule="exact" w:val="242"/>
                <w:tblCellSpacing w:w="21" w:type="dxa"/>
              </w:trPr>
              <w:tc>
                <w:tcPr>
                  <w:tcW w:w="286" w:type="dxa"/>
                  <w:vAlign w:val="center"/>
                </w:tcPr>
                <w:p w:rsidR="0026300E" w:rsidRPr="00B7690F" w:rsidRDefault="0026300E" w:rsidP="0026300E">
                  <w:pPr>
                    <w:pStyle w:val="Checkbox"/>
                  </w:pPr>
                  <w:r>
                    <w:t>2</w:t>
                  </w:r>
                </w:p>
              </w:tc>
              <w:tc>
                <w:tcPr>
                  <w:tcW w:w="4490" w:type="dxa"/>
                  <w:tcMar>
                    <w:left w:w="144" w:type="dxa"/>
                  </w:tcMar>
                  <w:vAlign w:val="center"/>
                </w:tcPr>
                <w:p w:rsidR="0026300E" w:rsidRPr="00C1539A" w:rsidRDefault="0026300E" w:rsidP="0026300E">
                  <w:r>
                    <w:t>Pump Bottles of Dial Antibacterial Soap</w:t>
                  </w:r>
                </w:p>
              </w:tc>
            </w:tr>
            <w:tr w:rsidR="0026300E" w:rsidRPr="00B7690F" w:rsidTr="00A872B5">
              <w:trPr>
                <w:trHeight w:hRule="exact" w:val="242"/>
                <w:tblCellSpacing w:w="21" w:type="dxa"/>
              </w:trPr>
              <w:tc>
                <w:tcPr>
                  <w:tcW w:w="286" w:type="dxa"/>
                  <w:vAlign w:val="center"/>
                </w:tcPr>
                <w:p w:rsidR="0026300E" w:rsidRPr="00B7690F" w:rsidRDefault="0026300E" w:rsidP="0026300E">
                  <w:pPr>
                    <w:pStyle w:val="Checkbox"/>
                  </w:pPr>
                  <w:r>
                    <w:t>2</w:t>
                  </w:r>
                </w:p>
              </w:tc>
              <w:tc>
                <w:tcPr>
                  <w:tcW w:w="4490" w:type="dxa"/>
                  <w:tcMar>
                    <w:left w:w="144" w:type="dxa"/>
                  </w:tcMar>
                  <w:vAlign w:val="center"/>
                </w:tcPr>
                <w:p w:rsidR="0026300E" w:rsidRPr="00C1539A" w:rsidRDefault="0026300E" w:rsidP="0026300E">
                  <w:r>
                    <w:t>Rolls of Paper Towels</w:t>
                  </w:r>
                </w:p>
              </w:tc>
            </w:tr>
            <w:tr w:rsidR="0026300E" w:rsidRPr="00B7690F" w:rsidTr="00A872B5">
              <w:trPr>
                <w:trHeight w:hRule="exact" w:val="242"/>
                <w:tblCellSpacing w:w="21" w:type="dxa"/>
              </w:trPr>
              <w:tc>
                <w:tcPr>
                  <w:tcW w:w="286" w:type="dxa"/>
                  <w:vAlign w:val="center"/>
                </w:tcPr>
                <w:p w:rsidR="0026300E" w:rsidRDefault="0026300E" w:rsidP="0026300E">
                  <w:pPr>
                    <w:pStyle w:val="Checkbox"/>
                  </w:pPr>
                  <w:r>
                    <w:t>1</w:t>
                  </w:r>
                </w:p>
              </w:tc>
              <w:tc>
                <w:tcPr>
                  <w:tcW w:w="4490" w:type="dxa"/>
                  <w:tcMar>
                    <w:left w:w="144" w:type="dxa"/>
                  </w:tcMar>
                  <w:vAlign w:val="center"/>
                </w:tcPr>
                <w:p w:rsidR="0026300E" w:rsidRDefault="0026300E" w:rsidP="0026300E">
                  <w:r>
                    <w:t>Package of Multi-Color Construction Paper</w:t>
                  </w:r>
                </w:p>
              </w:tc>
            </w:tr>
            <w:tr w:rsidR="0026300E" w:rsidRPr="00B7690F" w:rsidTr="00A872B5">
              <w:trPr>
                <w:trHeight w:hRule="exact" w:val="242"/>
                <w:tblCellSpacing w:w="21" w:type="dxa"/>
              </w:trPr>
              <w:tc>
                <w:tcPr>
                  <w:tcW w:w="286" w:type="dxa"/>
                  <w:vAlign w:val="center"/>
                </w:tcPr>
                <w:p w:rsidR="0026300E" w:rsidRDefault="0026300E" w:rsidP="0026300E">
                  <w:pPr>
                    <w:pStyle w:val="Checkbox"/>
                  </w:pPr>
                  <w:r>
                    <w:t>2</w:t>
                  </w:r>
                </w:p>
              </w:tc>
              <w:tc>
                <w:tcPr>
                  <w:tcW w:w="4490" w:type="dxa"/>
                  <w:tcMar>
                    <w:left w:w="144" w:type="dxa"/>
                  </w:tcMar>
                  <w:vAlign w:val="center"/>
                </w:tcPr>
                <w:p w:rsidR="0026300E" w:rsidRDefault="0026300E" w:rsidP="0026300E">
                  <w:r>
                    <w:t>Packages of Gallon Ziplock Bags</w:t>
                  </w:r>
                </w:p>
              </w:tc>
            </w:tr>
            <w:tr w:rsidR="0026300E" w:rsidRPr="00B7690F" w:rsidTr="00A872B5">
              <w:trPr>
                <w:trHeight w:hRule="exact" w:val="242"/>
                <w:tblCellSpacing w:w="21" w:type="dxa"/>
              </w:trPr>
              <w:tc>
                <w:tcPr>
                  <w:tcW w:w="286" w:type="dxa"/>
                  <w:vAlign w:val="center"/>
                </w:tcPr>
                <w:p w:rsidR="0026300E" w:rsidRDefault="0026300E" w:rsidP="0026300E">
                  <w:pPr>
                    <w:pStyle w:val="Checkbox"/>
                  </w:pPr>
                  <w:r>
                    <w:t>1</w:t>
                  </w:r>
                </w:p>
              </w:tc>
              <w:tc>
                <w:tcPr>
                  <w:tcW w:w="4490" w:type="dxa"/>
                  <w:tcMar>
                    <w:left w:w="144" w:type="dxa"/>
                  </w:tcMar>
                  <w:vAlign w:val="center"/>
                </w:tcPr>
                <w:p w:rsidR="0026300E" w:rsidRDefault="0026300E" w:rsidP="0026300E">
                  <w:r>
                    <w:t>Package of Baby Wipes</w:t>
                  </w:r>
                </w:p>
              </w:tc>
            </w:tr>
            <w:tr w:rsidR="0026300E" w:rsidRPr="00B7690F" w:rsidTr="00A872B5">
              <w:trPr>
                <w:trHeight w:hRule="exact" w:val="242"/>
                <w:tblCellSpacing w:w="21" w:type="dxa"/>
              </w:trPr>
              <w:tc>
                <w:tcPr>
                  <w:tcW w:w="286" w:type="dxa"/>
                  <w:vAlign w:val="center"/>
                </w:tcPr>
                <w:p w:rsidR="0026300E" w:rsidRDefault="0026300E" w:rsidP="0026300E">
                  <w:pPr>
                    <w:pStyle w:val="Checkbox"/>
                  </w:pPr>
                  <w:r>
                    <w:t>2</w:t>
                  </w:r>
                </w:p>
              </w:tc>
              <w:tc>
                <w:tcPr>
                  <w:tcW w:w="4490" w:type="dxa"/>
                  <w:tcMar>
                    <w:left w:w="144" w:type="dxa"/>
                  </w:tcMar>
                  <w:vAlign w:val="center"/>
                </w:tcPr>
                <w:p w:rsidR="0026300E" w:rsidRDefault="0026300E" w:rsidP="0026300E">
                  <w:r>
                    <w:t xml:space="preserve">Boxes of Tissues </w:t>
                  </w:r>
                </w:p>
              </w:tc>
            </w:tr>
            <w:tr w:rsidR="0026300E" w:rsidRPr="00B7690F" w:rsidTr="00A872B5">
              <w:trPr>
                <w:trHeight w:hRule="exact" w:val="242"/>
                <w:tblCellSpacing w:w="21" w:type="dxa"/>
              </w:trPr>
              <w:tc>
                <w:tcPr>
                  <w:tcW w:w="286" w:type="dxa"/>
                  <w:vAlign w:val="center"/>
                </w:tcPr>
                <w:p w:rsidR="0026300E" w:rsidRDefault="0026300E" w:rsidP="0026300E">
                  <w:pPr>
                    <w:pStyle w:val="Checkbox"/>
                  </w:pPr>
                  <w:r>
                    <w:t>1</w:t>
                  </w:r>
                </w:p>
              </w:tc>
              <w:tc>
                <w:tcPr>
                  <w:tcW w:w="4490" w:type="dxa"/>
                  <w:tcMar>
                    <w:left w:w="144" w:type="dxa"/>
                  </w:tcMar>
                  <w:vAlign w:val="center"/>
                </w:tcPr>
                <w:p w:rsidR="0026300E" w:rsidRDefault="0026300E" w:rsidP="0026300E">
                  <w:r>
                    <w:t>Change of Clothes In A Ziplock Bag with Your Childs Name On It (socks &amp; underwear) uncluded</w:t>
                  </w:r>
                </w:p>
              </w:tc>
            </w:tr>
            <w:tr w:rsidR="0026300E" w:rsidRPr="00B7690F" w:rsidTr="00A872B5">
              <w:trPr>
                <w:trHeight w:hRule="exact" w:val="242"/>
                <w:tblCellSpacing w:w="21" w:type="dxa"/>
              </w:trPr>
              <w:tc>
                <w:tcPr>
                  <w:tcW w:w="286" w:type="dxa"/>
                  <w:vAlign w:val="center"/>
                </w:tcPr>
                <w:p w:rsidR="0026300E" w:rsidRDefault="0026300E" w:rsidP="0026300E">
                  <w:pPr>
                    <w:pStyle w:val="Checkbox"/>
                  </w:pPr>
                  <w:r>
                    <w:t>1</w:t>
                  </w:r>
                </w:p>
              </w:tc>
              <w:tc>
                <w:tcPr>
                  <w:tcW w:w="4490" w:type="dxa"/>
                  <w:tcMar>
                    <w:left w:w="144" w:type="dxa"/>
                  </w:tcMar>
                  <w:vAlign w:val="center"/>
                </w:tcPr>
                <w:p w:rsidR="0026300E" w:rsidRDefault="0026300E" w:rsidP="0026300E">
                  <w:r>
                    <w:t>Box of Diapers (If your child is not potty trained)</w:t>
                  </w:r>
                </w:p>
              </w:tc>
            </w:tr>
            <w:tr w:rsidR="0026300E" w:rsidRPr="00B7690F" w:rsidTr="00A872B5">
              <w:trPr>
                <w:trHeight w:hRule="exact" w:val="242"/>
                <w:tblCellSpacing w:w="21" w:type="dxa"/>
              </w:trPr>
              <w:tc>
                <w:tcPr>
                  <w:tcW w:w="286" w:type="dxa"/>
                  <w:vAlign w:val="center"/>
                </w:tcPr>
                <w:p w:rsidR="0026300E" w:rsidRDefault="0026300E" w:rsidP="0026300E">
                  <w:pPr>
                    <w:pStyle w:val="Checkbox"/>
                  </w:pPr>
                  <w:r>
                    <w:t>1</w:t>
                  </w:r>
                </w:p>
              </w:tc>
              <w:tc>
                <w:tcPr>
                  <w:tcW w:w="4490" w:type="dxa"/>
                  <w:tcMar>
                    <w:left w:w="144" w:type="dxa"/>
                  </w:tcMar>
                  <w:vAlign w:val="center"/>
                </w:tcPr>
                <w:p w:rsidR="0026300E" w:rsidRDefault="0026300E" w:rsidP="0026300E">
                  <w:r>
                    <w:t>Blanket (Full Day PreK Only)</w:t>
                  </w:r>
                </w:p>
              </w:tc>
            </w:tr>
          </w:tbl>
          <w:p w:rsidR="0026300E" w:rsidRDefault="0026300E" w:rsidP="0026300E"/>
        </w:tc>
      </w:tr>
    </w:tbl>
    <w:p w:rsidR="00473E3C" w:rsidRPr="00E31F7E" w:rsidRDefault="0068441C" w:rsidP="00473E3C">
      <w:pPr>
        <w:spacing w:line="200" w:lineRule="exact"/>
        <w:rPr>
          <w:rFonts w:asciiTheme="minorHAnsi" w:hAnsiTheme="minorHAnsi"/>
          <w:sz w:val="10"/>
          <w:szCs w:val="10"/>
        </w:rPr>
        <w:sectPr w:rsidR="00473E3C" w:rsidRPr="00E31F7E" w:rsidSect="006A66BF">
          <w:footerReference w:type="default" r:id="rId39"/>
          <w:pgSz w:w="7920" w:h="12240" w:orient="landscape"/>
          <w:pgMar w:top="1123" w:right="662" w:bottom="274" w:left="763" w:header="0" w:footer="720" w:gutter="0"/>
          <w:cols w:space="720"/>
          <w:docGrid w:linePitch="272"/>
        </w:sectPr>
      </w:pPr>
      <w:r>
        <w:rPr>
          <w:rFonts w:asciiTheme="minorHAnsi" w:hAnsiTheme="minorHAnsi"/>
          <w:noProof/>
          <w:sz w:val="10"/>
          <w:szCs w:val="10"/>
        </w:rPr>
        <mc:AlternateContent>
          <mc:Choice Requires="wps">
            <w:drawing>
              <wp:anchor distT="0" distB="0" distL="114300" distR="114300" simplePos="0" relativeHeight="251684864" behindDoc="0" locked="0" layoutInCell="1" allowOverlap="1">
                <wp:simplePos x="0" y="0"/>
                <wp:positionH relativeFrom="column">
                  <wp:posOffset>1937722</wp:posOffset>
                </wp:positionH>
                <wp:positionV relativeFrom="paragraph">
                  <wp:posOffset>13478</wp:posOffset>
                </wp:positionV>
                <wp:extent cx="291115" cy="209005"/>
                <wp:effectExtent l="0" t="0" r="13970" b="19685"/>
                <wp:wrapNone/>
                <wp:docPr id="234" name="Text Box 234"/>
                <wp:cNvGraphicFramePr/>
                <a:graphic xmlns:a="http://schemas.openxmlformats.org/drawingml/2006/main">
                  <a:graphicData uri="http://schemas.microsoft.com/office/word/2010/wordprocessingShape">
                    <wps:wsp>
                      <wps:cNvSpPr txBox="1"/>
                      <wps:spPr>
                        <a:xfrm>
                          <a:off x="0" y="0"/>
                          <a:ext cx="291115" cy="209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A82" w:rsidRPr="0068441C" w:rsidRDefault="00CD1A82">
                            <w:pPr>
                              <w:rPr>
                                <w:sz w:val="16"/>
                                <w:szCs w:val="16"/>
                              </w:rPr>
                            </w:pPr>
                            <w:r w:rsidRPr="0068441C">
                              <w:rPr>
                                <w:sz w:val="16"/>
                                <w:szCs w:val="16"/>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4" o:spid="_x0000_s1046" type="#_x0000_t202" style="position:absolute;margin-left:152.6pt;margin-top:1.05pt;width:22.9pt;height:1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" fillcolor="white [3201]" strokeweight=".5pt">
                <v:textbox>
                  <w:txbxContent>
                    <w:p w:rsidR="00CD1A82" w:rsidRPr="0068441C" w:rsidRDefault="00CD1A82">
                      <w:pPr>
                        <w:rPr>
                          <w:sz w:val="16"/>
                          <w:szCs w:val="16"/>
                        </w:rPr>
                      </w:pPr>
                      <w:r w:rsidRPr="0068441C">
                        <w:rPr>
                          <w:sz w:val="16"/>
                          <w:szCs w:val="16"/>
                        </w:rPr>
                        <w:t>33</w:t>
                      </w:r>
                    </w:p>
                  </w:txbxContent>
                </v:textbox>
              </v:shape>
            </w:pict>
          </mc:Fallback>
        </mc:AlternateContent>
      </w:r>
    </w:p>
    <w:p w:rsidR="004F1E57" w:rsidRPr="00E31F7E" w:rsidRDefault="004F1E57" w:rsidP="004F1E57">
      <w:pPr>
        <w:spacing w:before="99"/>
        <w:ind w:right="162"/>
        <w:rPr>
          <w:rFonts w:asciiTheme="minorHAnsi" w:eastAsia="Arial" w:hAnsiTheme="minorHAnsi" w:cs="Arial"/>
          <w:sz w:val="28"/>
          <w:szCs w:val="26"/>
        </w:rPr>
      </w:pPr>
      <w:r w:rsidRPr="00E31F7E">
        <w:rPr>
          <w:rFonts w:asciiTheme="minorHAnsi" w:eastAsia="Calibri" w:hAnsiTheme="minorHAnsi" w:cs="Calibri"/>
          <w:sz w:val="28"/>
          <w:szCs w:val="26"/>
        </w:rPr>
        <w:lastRenderedPageBreak/>
        <w:t>This</w:t>
      </w:r>
      <w:r w:rsidRPr="00E31F7E">
        <w:rPr>
          <w:rFonts w:asciiTheme="minorHAnsi" w:eastAsia="Calibri" w:hAnsiTheme="minorHAnsi" w:cs="Calibri"/>
          <w:spacing w:val="-5"/>
          <w:sz w:val="28"/>
          <w:szCs w:val="26"/>
        </w:rPr>
        <w:t xml:space="preserve"> </w:t>
      </w:r>
      <w:r w:rsidRPr="00E31F7E">
        <w:rPr>
          <w:rFonts w:asciiTheme="minorHAnsi" w:eastAsia="Calibri" w:hAnsiTheme="minorHAnsi" w:cs="Calibri"/>
          <w:sz w:val="28"/>
          <w:szCs w:val="26"/>
        </w:rPr>
        <w:t>h</w:t>
      </w:r>
      <w:r w:rsidRPr="00E31F7E">
        <w:rPr>
          <w:rFonts w:asciiTheme="minorHAnsi" w:eastAsia="Calibri" w:hAnsiTheme="minorHAnsi" w:cs="Calibri"/>
          <w:spacing w:val="1"/>
          <w:sz w:val="28"/>
          <w:szCs w:val="26"/>
        </w:rPr>
        <w:t>a</w:t>
      </w:r>
      <w:r w:rsidRPr="00E31F7E">
        <w:rPr>
          <w:rFonts w:asciiTheme="minorHAnsi" w:eastAsia="Calibri" w:hAnsiTheme="minorHAnsi" w:cs="Calibri"/>
          <w:sz w:val="28"/>
          <w:szCs w:val="26"/>
        </w:rPr>
        <w:t>n</w:t>
      </w:r>
      <w:r w:rsidRPr="00E31F7E">
        <w:rPr>
          <w:rFonts w:asciiTheme="minorHAnsi" w:eastAsia="Calibri" w:hAnsiTheme="minorHAnsi" w:cs="Calibri"/>
          <w:spacing w:val="1"/>
          <w:sz w:val="28"/>
          <w:szCs w:val="26"/>
        </w:rPr>
        <w:t>d</w:t>
      </w:r>
      <w:r w:rsidRPr="00E31F7E">
        <w:rPr>
          <w:rFonts w:asciiTheme="minorHAnsi" w:eastAsia="Calibri" w:hAnsiTheme="minorHAnsi" w:cs="Calibri"/>
          <w:sz w:val="28"/>
          <w:szCs w:val="26"/>
        </w:rPr>
        <w:t>b</w:t>
      </w:r>
      <w:r w:rsidRPr="00E31F7E">
        <w:rPr>
          <w:rFonts w:asciiTheme="minorHAnsi" w:eastAsia="Calibri" w:hAnsiTheme="minorHAnsi" w:cs="Calibri"/>
          <w:spacing w:val="1"/>
          <w:sz w:val="28"/>
          <w:szCs w:val="26"/>
        </w:rPr>
        <w:t>o</w:t>
      </w:r>
      <w:r>
        <w:rPr>
          <w:rFonts w:asciiTheme="minorHAnsi" w:eastAsia="Calibri" w:hAnsiTheme="minorHAnsi" w:cs="Calibri"/>
          <w:sz w:val="28"/>
          <w:szCs w:val="26"/>
        </w:rPr>
        <w:t xml:space="preserve">ok </w:t>
      </w:r>
      <w:r w:rsidRPr="00E31F7E">
        <w:rPr>
          <w:rFonts w:asciiTheme="minorHAnsi" w:eastAsia="Arial" w:hAnsiTheme="minorHAnsi" w:cs="Arial"/>
          <w:sz w:val="28"/>
          <w:szCs w:val="26"/>
        </w:rPr>
        <w:t>s</w:t>
      </w:r>
      <w:r w:rsidRPr="00E31F7E">
        <w:rPr>
          <w:rFonts w:asciiTheme="minorHAnsi" w:eastAsia="Arial" w:hAnsiTheme="minorHAnsi" w:cs="Arial"/>
          <w:spacing w:val="2"/>
          <w:sz w:val="28"/>
          <w:szCs w:val="26"/>
        </w:rPr>
        <w:t>u</w:t>
      </w:r>
      <w:r w:rsidRPr="00E31F7E">
        <w:rPr>
          <w:rFonts w:asciiTheme="minorHAnsi" w:eastAsia="Arial" w:hAnsiTheme="minorHAnsi" w:cs="Arial"/>
          <w:sz w:val="28"/>
          <w:szCs w:val="26"/>
        </w:rPr>
        <w:t>pport</w:t>
      </w:r>
      <w:r>
        <w:rPr>
          <w:rFonts w:asciiTheme="minorHAnsi" w:eastAsia="Arial" w:hAnsiTheme="minorHAnsi" w:cs="Arial"/>
          <w:sz w:val="28"/>
          <w:szCs w:val="26"/>
        </w:rPr>
        <w:t>s</w:t>
      </w:r>
      <w:r w:rsidRPr="00E31F7E">
        <w:rPr>
          <w:rFonts w:asciiTheme="minorHAnsi" w:eastAsia="Arial" w:hAnsiTheme="minorHAnsi" w:cs="Arial"/>
          <w:spacing w:val="-9"/>
          <w:sz w:val="28"/>
          <w:szCs w:val="26"/>
        </w:rPr>
        <w:t xml:space="preserve"> </w:t>
      </w:r>
      <w:r w:rsidRPr="00E31F7E">
        <w:rPr>
          <w:rFonts w:asciiTheme="minorHAnsi" w:eastAsia="Arial" w:hAnsiTheme="minorHAnsi" w:cs="Arial"/>
          <w:sz w:val="28"/>
          <w:szCs w:val="26"/>
        </w:rPr>
        <w:t>t</w:t>
      </w:r>
      <w:r w:rsidRPr="00E31F7E">
        <w:rPr>
          <w:rFonts w:asciiTheme="minorHAnsi" w:eastAsia="Arial" w:hAnsiTheme="minorHAnsi" w:cs="Arial"/>
          <w:spacing w:val="2"/>
          <w:sz w:val="28"/>
          <w:szCs w:val="26"/>
        </w:rPr>
        <w:t>h</w:t>
      </w:r>
      <w:r w:rsidRPr="00E31F7E">
        <w:rPr>
          <w:rFonts w:asciiTheme="minorHAnsi" w:eastAsia="Arial" w:hAnsiTheme="minorHAnsi" w:cs="Arial"/>
          <w:sz w:val="28"/>
          <w:szCs w:val="26"/>
        </w:rPr>
        <w:t>e</w:t>
      </w:r>
      <w:r w:rsidRPr="00E31F7E">
        <w:rPr>
          <w:rFonts w:asciiTheme="minorHAnsi" w:eastAsia="Arial" w:hAnsiTheme="minorHAnsi" w:cs="Arial"/>
          <w:spacing w:val="-4"/>
          <w:sz w:val="28"/>
          <w:szCs w:val="26"/>
        </w:rPr>
        <w:t xml:space="preserve"> </w:t>
      </w:r>
      <w:r w:rsidRPr="00E31F7E">
        <w:rPr>
          <w:rFonts w:asciiTheme="minorHAnsi" w:eastAsia="Arial" w:hAnsiTheme="minorHAnsi" w:cs="Arial"/>
          <w:sz w:val="28"/>
          <w:szCs w:val="26"/>
        </w:rPr>
        <w:t>pr</w:t>
      </w:r>
      <w:r w:rsidRPr="00E31F7E">
        <w:rPr>
          <w:rFonts w:asciiTheme="minorHAnsi" w:eastAsia="Arial" w:hAnsiTheme="minorHAnsi" w:cs="Arial"/>
          <w:spacing w:val="2"/>
          <w:sz w:val="28"/>
          <w:szCs w:val="26"/>
        </w:rPr>
        <w:t>o</w:t>
      </w:r>
      <w:r w:rsidRPr="00E31F7E">
        <w:rPr>
          <w:rFonts w:asciiTheme="minorHAnsi" w:eastAsia="Arial" w:hAnsiTheme="minorHAnsi" w:cs="Arial"/>
          <w:sz w:val="28"/>
          <w:szCs w:val="26"/>
        </w:rPr>
        <w:t>cedu</w:t>
      </w:r>
      <w:r w:rsidRPr="00E31F7E">
        <w:rPr>
          <w:rFonts w:asciiTheme="minorHAnsi" w:eastAsia="Arial" w:hAnsiTheme="minorHAnsi" w:cs="Arial"/>
          <w:spacing w:val="2"/>
          <w:sz w:val="28"/>
          <w:szCs w:val="26"/>
        </w:rPr>
        <w:t>r</w:t>
      </w:r>
      <w:r w:rsidRPr="00E31F7E">
        <w:rPr>
          <w:rFonts w:asciiTheme="minorHAnsi" w:eastAsia="Arial" w:hAnsiTheme="minorHAnsi" w:cs="Arial"/>
          <w:sz w:val="28"/>
          <w:szCs w:val="26"/>
        </w:rPr>
        <w:t>es</w:t>
      </w:r>
      <w:r w:rsidRPr="00E31F7E">
        <w:rPr>
          <w:rFonts w:asciiTheme="minorHAnsi" w:eastAsia="Arial" w:hAnsiTheme="minorHAnsi" w:cs="Arial"/>
          <w:spacing w:val="-11"/>
          <w:sz w:val="28"/>
          <w:szCs w:val="26"/>
        </w:rPr>
        <w:t xml:space="preserve"> </w:t>
      </w:r>
      <w:r w:rsidRPr="00E31F7E">
        <w:rPr>
          <w:rFonts w:asciiTheme="minorHAnsi" w:eastAsia="Arial" w:hAnsiTheme="minorHAnsi" w:cs="Arial"/>
          <w:sz w:val="28"/>
          <w:szCs w:val="26"/>
        </w:rPr>
        <w:t>outlin</w:t>
      </w:r>
      <w:r w:rsidRPr="00E31F7E">
        <w:rPr>
          <w:rFonts w:asciiTheme="minorHAnsi" w:eastAsia="Arial" w:hAnsiTheme="minorHAnsi" w:cs="Arial"/>
          <w:spacing w:val="2"/>
          <w:sz w:val="28"/>
          <w:szCs w:val="26"/>
        </w:rPr>
        <w:t>e</w:t>
      </w:r>
      <w:r w:rsidRPr="00E31F7E">
        <w:rPr>
          <w:rFonts w:asciiTheme="minorHAnsi" w:eastAsia="Arial" w:hAnsiTheme="minorHAnsi" w:cs="Arial"/>
          <w:sz w:val="28"/>
          <w:szCs w:val="26"/>
        </w:rPr>
        <w:t>d</w:t>
      </w:r>
      <w:r w:rsidRPr="00E31F7E">
        <w:rPr>
          <w:rFonts w:asciiTheme="minorHAnsi" w:eastAsia="Arial" w:hAnsiTheme="minorHAnsi" w:cs="Arial"/>
          <w:spacing w:val="-9"/>
          <w:sz w:val="28"/>
          <w:szCs w:val="26"/>
        </w:rPr>
        <w:t xml:space="preserve"> </w:t>
      </w:r>
      <w:r w:rsidRPr="00E31F7E">
        <w:rPr>
          <w:rFonts w:asciiTheme="minorHAnsi" w:eastAsia="Arial" w:hAnsiTheme="minorHAnsi" w:cs="Arial"/>
          <w:sz w:val="28"/>
          <w:szCs w:val="26"/>
        </w:rPr>
        <w:t>for Scranton</w:t>
      </w:r>
      <w:r w:rsidRPr="00E31F7E">
        <w:rPr>
          <w:rFonts w:asciiTheme="minorHAnsi" w:eastAsia="Arial" w:hAnsiTheme="minorHAnsi" w:cs="Arial"/>
          <w:spacing w:val="67"/>
          <w:sz w:val="28"/>
          <w:szCs w:val="26"/>
        </w:rPr>
        <w:t xml:space="preserve"> </w:t>
      </w:r>
      <w:r w:rsidRPr="00E31F7E">
        <w:rPr>
          <w:rFonts w:asciiTheme="minorHAnsi" w:eastAsia="Arial" w:hAnsiTheme="minorHAnsi" w:cs="Arial"/>
          <w:sz w:val="28"/>
          <w:szCs w:val="26"/>
        </w:rPr>
        <w:t>Sch</w:t>
      </w:r>
      <w:r w:rsidRPr="00E31F7E">
        <w:rPr>
          <w:rFonts w:asciiTheme="minorHAnsi" w:eastAsia="Arial" w:hAnsiTheme="minorHAnsi" w:cs="Arial"/>
          <w:spacing w:val="2"/>
          <w:sz w:val="28"/>
          <w:szCs w:val="26"/>
        </w:rPr>
        <w:t>o</w:t>
      </w:r>
      <w:r w:rsidRPr="00E31F7E">
        <w:rPr>
          <w:rFonts w:asciiTheme="minorHAnsi" w:eastAsia="Arial" w:hAnsiTheme="minorHAnsi" w:cs="Arial"/>
          <w:sz w:val="28"/>
          <w:szCs w:val="26"/>
        </w:rPr>
        <w:t>ol.</w:t>
      </w:r>
      <w:r w:rsidRPr="00E31F7E">
        <w:rPr>
          <w:rFonts w:asciiTheme="minorHAnsi" w:eastAsia="Arial" w:hAnsiTheme="minorHAnsi" w:cs="Arial"/>
          <w:spacing w:val="63"/>
          <w:sz w:val="28"/>
          <w:szCs w:val="26"/>
        </w:rPr>
        <w:t xml:space="preserve"> </w:t>
      </w:r>
      <w:r w:rsidRPr="00E31F7E">
        <w:rPr>
          <w:rFonts w:asciiTheme="minorHAnsi" w:eastAsia="Arial" w:hAnsiTheme="minorHAnsi" w:cs="Arial"/>
          <w:sz w:val="28"/>
          <w:szCs w:val="26"/>
        </w:rPr>
        <w:t>I unders</w:t>
      </w:r>
      <w:r w:rsidRPr="00E31F7E">
        <w:rPr>
          <w:rFonts w:asciiTheme="minorHAnsi" w:eastAsia="Arial" w:hAnsiTheme="minorHAnsi" w:cs="Arial"/>
          <w:spacing w:val="2"/>
          <w:sz w:val="28"/>
          <w:szCs w:val="26"/>
        </w:rPr>
        <w:t>t</w:t>
      </w:r>
      <w:r w:rsidRPr="00E31F7E">
        <w:rPr>
          <w:rFonts w:asciiTheme="minorHAnsi" w:eastAsia="Arial" w:hAnsiTheme="minorHAnsi" w:cs="Arial"/>
          <w:sz w:val="28"/>
          <w:szCs w:val="26"/>
        </w:rPr>
        <w:t>and</w:t>
      </w:r>
      <w:r w:rsidRPr="00E31F7E">
        <w:rPr>
          <w:rFonts w:asciiTheme="minorHAnsi" w:eastAsia="Arial" w:hAnsiTheme="minorHAnsi" w:cs="Arial"/>
          <w:spacing w:val="-13"/>
          <w:sz w:val="28"/>
          <w:szCs w:val="26"/>
        </w:rPr>
        <w:t xml:space="preserve"> </w:t>
      </w:r>
      <w:r w:rsidRPr="00E31F7E">
        <w:rPr>
          <w:rFonts w:asciiTheme="minorHAnsi" w:eastAsia="Arial" w:hAnsiTheme="minorHAnsi" w:cs="Arial"/>
          <w:spacing w:val="2"/>
          <w:sz w:val="28"/>
          <w:szCs w:val="26"/>
        </w:rPr>
        <w:t>t</w:t>
      </w:r>
      <w:r w:rsidRPr="00E31F7E">
        <w:rPr>
          <w:rFonts w:asciiTheme="minorHAnsi" w:eastAsia="Arial" w:hAnsiTheme="minorHAnsi" w:cs="Arial"/>
          <w:sz w:val="28"/>
          <w:szCs w:val="26"/>
        </w:rPr>
        <w:t>hat</w:t>
      </w:r>
      <w:r w:rsidRPr="00E31F7E">
        <w:rPr>
          <w:rFonts w:asciiTheme="minorHAnsi" w:eastAsia="Arial" w:hAnsiTheme="minorHAnsi" w:cs="Arial"/>
          <w:spacing w:val="-4"/>
          <w:sz w:val="28"/>
          <w:szCs w:val="26"/>
        </w:rPr>
        <w:t xml:space="preserve"> </w:t>
      </w:r>
      <w:r w:rsidRPr="00E31F7E">
        <w:rPr>
          <w:rFonts w:asciiTheme="minorHAnsi" w:eastAsia="Arial" w:hAnsiTheme="minorHAnsi" w:cs="Arial"/>
          <w:sz w:val="28"/>
          <w:szCs w:val="26"/>
        </w:rPr>
        <w:t>t</w:t>
      </w:r>
      <w:r w:rsidRPr="00E31F7E">
        <w:rPr>
          <w:rFonts w:asciiTheme="minorHAnsi" w:eastAsia="Arial" w:hAnsiTheme="minorHAnsi" w:cs="Arial"/>
          <w:spacing w:val="2"/>
          <w:sz w:val="28"/>
          <w:szCs w:val="26"/>
        </w:rPr>
        <w:t>h</w:t>
      </w:r>
      <w:r w:rsidRPr="00E31F7E">
        <w:rPr>
          <w:rFonts w:asciiTheme="minorHAnsi" w:eastAsia="Arial" w:hAnsiTheme="minorHAnsi" w:cs="Arial"/>
          <w:sz w:val="28"/>
          <w:szCs w:val="26"/>
        </w:rPr>
        <w:t>e</w:t>
      </w:r>
      <w:r w:rsidRPr="00E31F7E">
        <w:rPr>
          <w:rFonts w:asciiTheme="minorHAnsi" w:eastAsia="Arial" w:hAnsiTheme="minorHAnsi" w:cs="Arial"/>
          <w:spacing w:val="-2"/>
          <w:sz w:val="28"/>
          <w:szCs w:val="26"/>
        </w:rPr>
        <w:t xml:space="preserve"> </w:t>
      </w:r>
      <w:r w:rsidRPr="00E31F7E">
        <w:rPr>
          <w:rFonts w:asciiTheme="minorHAnsi" w:eastAsia="Arial" w:hAnsiTheme="minorHAnsi" w:cs="Arial"/>
          <w:sz w:val="28"/>
          <w:szCs w:val="26"/>
        </w:rPr>
        <w:t>purpo</w:t>
      </w:r>
      <w:r w:rsidRPr="00E31F7E">
        <w:rPr>
          <w:rFonts w:asciiTheme="minorHAnsi" w:eastAsia="Arial" w:hAnsiTheme="minorHAnsi" w:cs="Arial"/>
          <w:spacing w:val="2"/>
          <w:sz w:val="28"/>
          <w:szCs w:val="26"/>
        </w:rPr>
        <w:t>s</w:t>
      </w:r>
      <w:r w:rsidRPr="00E31F7E">
        <w:rPr>
          <w:rFonts w:asciiTheme="minorHAnsi" w:eastAsia="Arial" w:hAnsiTheme="minorHAnsi" w:cs="Arial"/>
          <w:sz w:val="28"/>
          <w:szCs w:val="26"/>
        </w:rPr>
        <w:t>e</w:t>
      </w:r>
      <w:r w:rsidRPr="00E31F7E">
        <w:rPr>
          <w:rFonts w:asciiTheme="minorHAnsi" w:eastAsia="Arial" w:hAnsiTheme="minorHAnsi" w:cs="Arial"/>
          <w:spacing w:val="-9"/>
          <w:sz w:val="28"/>
          <w:szCs w:val="26"/>
        </w:rPr>
        <w:t xml:space="preserve"> </w:t>
      </w:r>
      <w:r w:rsidRPr="00E31F7E">
        <w:rPr>
          <w:rFonts w:asciiTheme="minorHAnsi" w:eastAsia="Arial" w:hAnsiTheme="minorHAnsi" w:cs="Arial"/>
          <w:sz w:val="28"/>
          <w:szCs w:val="26"/>
        </w:rPr>
        <w:t>of</w:t>
      </w:r>
      <w:r w:rsidRPr="00E31F7E">
        <w:rPr>
          <w:rFonts w:asciiTheme="minorHAnsi" w:eastAsia="Arial" w:hAnsiTheme="minorHAnsi" w:cs="Arial"/>
          <w:spacing w:val="-2"/>
          <w:sz w:val="28"/>
          <w:szCs w:val="26"/>
        </w:rPr>
        <w:t xml:space="preserve"> </w:t>
      </w:r>
      <w:r w:rsidRPr="00E31F7E">
        <w:rPr>
          <w:rFonts w:asciiTheme="minorHAnsi" w:eastAsia="Arial" w:hAnsiTheme="minorHAnsi" w:cs="Arial"/>
          <w:sz w:val="28"/>
          <w:szCs w:val="26"/>
        </w:rPr>
        <w:t>t</w:t>
      </w:r>
      <w:r w:rsidRPr="00E31F7E">
        <w:rPr>
          <w:rFonts w:asciiTheme="minorHAnsi" w:eastAsia="Arial" w:hAnsiTheme="minorHAnsi" w:cs="Arial"/>
          <w:spacing w:val="2"/>
          <w:sz w:val="28"/>
          <w:szCs w:val="26"/>
        </w:rPr>
        <w:t>h</w:t>
      </w:r>
      <w:r w:rsidRPr="00E31F7E">
        <w:rPr>
          <w:rFonts w:asciiTheme="minorHAnsi" w:eastAsia="Arial" w:hAnsiTheme="minorHAnsi" w:cs="Arial"/>
          <w:sz w:val="28"/>
          <w:szCs w:val="26"/>
        </w:rPr>
        <w:t>e</w:t>
      </w:r>
      <w:r w:rsidRPr="00E31F7E">
        <w:rPr>
          <w:rFonts w:asciiTheme="minorHAnsi" w:eastAsia="Arial" w:hAnsiTheme="minorHAnsi" w:cs="Arial"/>
          <w:spacing w:val="-4"/>
          <w:sz w:val="28"/>
          <w:szCs w:val="26"/>
        </w:rPr>
        <w:t xml:space="preserve"> </w:t>
      </w:r>
      <w:r>
        <w:rPr>
          <w:rFonts w:asciiTheme="minorHAnsi" w:eastAsia="Arial" w:hAnsiTheme="minorHAnsi" w:cs="Arial"/>
          <w:sz w:val="28"/>
          <w:szCs w:val="26"/>
        </w:rPr>
        <w:t>handbook</w:t>
      </w:r>
      <w:r w:rsidRPr="00E31F7E">
        <w:rPr>
          <w:rFonts w:asciiTheme="minorHAnsi" w:eastAsia="Arial" w:hAnsiTheme="minorHAnsi" w:cs="Arial"/>
          <w:spacing w:val="-5"/>
          <w:sz w:val="28"/>
          <w:szCs w:val="26"/>
        </w:rPr>
        <w:t xml:space="preserve"> </w:t>
      </w:r>
      <w:r w:rsidRPr="00E31F7E">
        <w:rPr>
          <w:rFonts w:asciiTheme="minorHAnsi" w:eastAsia="Arial" w:hAnsiTheme="minorHAnsi" w:cs="Arial"/>
          <w:spacing w:val="2"/>
          <w:sz w:val="28"/>
          <w:szCs w:val="26"/>
        </w:rPr>
        <w:t>i</w:t>
      </w:r>
      <w:r w:rsidRPr="00E31F7E">
        <w:rPr>
          <w:rFonts w:asciiTheme="minorHAnsi" w:eastAsia="Arial" w:hAnsiTheme="minorHAnsi" w:cs="Arial"/>
          <w:sz w:val="28"/>
          <w:szCs w:val="26"/>
        </w:rPr>
        <w:t>s</w:t>
      </w:r>
      <w:r w:rsidRPr="00E31F7E">
        <w:rPr>
          <w:rFonts w:asciiTheme="minorHAnsi" w:eastAsia="Arial" w:hAnsiTheme="minorHAnsi" w:cs="Arial"/>
          <w:spacing w:val="-2"/>
          <w:sz w:val="28"/>
          <w:szCs w:val="26"/>
        </w:rPr>
        <w:t xml:space="preserve"> </w:t>
      </w:r>
      <w:r w:rsidRPr="00E31F7E">
        <w:rPr>
          <w:rFonts w:asciiTheme="minorHAnsi" w:eastAsia="Arial" w:hAnsiTheme="minorHAnsi" w:cs="Arial"/>
          <w:sz w:val="28"/>
          <w:szCs w:val="26"/>
        </w:rPr>
        <w:t>to</w:t>
      </w:r>
      <w:r w:rsidRPr="00E31F7E">
        <w:rPr>
          <w:rFonts w:asciiTheme="minorHAnsi" w:eastAsia="Arial" w:hAnsiTheme="minorHAnsi" w:cs="Arial"/>
          <w:spacing w:val="-2"/>
          <w:sz w:val="28"/>
          <w:szCs w:val="26"/>
        </w:rPr>
        <w:t xml:space="preserve"> </w:t>
      </w:r>
      <w:r w:rsidRPr="00E31F7E">
        <w:rPr>
          <w:rFonts w:asciiTheme="minorHAnsi" w:eastAsia="Arial" w:hAnsiTheme="minorHAnsi" w:cs="Arial"/>
          <w:w w:val="99"/>
          <w:sz w:val="28"/>
          <w:szCs w:val="26"/>
        </w:rPr>
        <w:t>pr</w:t>
      </w:r>
      <w:r w:rsidRPr="00E31F7E">
        <w:rPr>
          <w:rFonts w:asciiTheme="minorHAnsi" w:eastAsia="Arial" w:hAnsiTheme="minorHAnsi" w:cs="Arial"/>
          <w:spacing w:val="2"/>
          <w:w w:val="99"/>
          <w:sz w:val="28"/>
          <w:szCs w:val="26"/>
        </w:rPr>
        <w:t>o</w:t>
      </w:r>
      <w:r w:rsidRPr="00E31F7E">
        <w:rPr>
          <w:rFonts w:asciiTheme="minorHAnsi" w:eastAsia="Arial" w:hAnsiTheme="minorHAnsi" w:cs="Arial"/>
          <w:w w:val="99"/>
          <w:sz w:val="28"/>
          <w:szCs w:val="26"/>
        </w:rPr>
        <w:t>mote a</w:t>
      </w:r>
      <w:r w:rsidRPr="00E31F7E">
        <w:rPr>
          <w:rFonts w:asciiTheme="minorHAnsi" w:eastAsia="Arial" w:hAnsiTheme="minorHAnsi" w:cs="Arial"/>
          <w:sz w:val="28"/>
          <w:szCs w:val="26"/>
        </w:rPr>
        <w:t xml:space="preserve"> posit</w:t>
      </w:r>
      <w:r w:rsidRPr="00E31F7E">
        <w:rPr>
          <w:rFonts w:asciiTheme="minorHAnsi" w:eastAsia="Arial" w:hAnsiTheme="minorHAnsi" w:cs="Arial"/>
          <w:spacing w:val="2"/>
          <w:sz w:val="28"/>
          <w:szCs w:val="26"/>
        </w:rPr>
        <w:t>i</w:t>
      </w:r>
      <w:r>
        <w:rPr>
          <w:rFonts w:asciiTheme="minorHAnsi" w:eastAsia="Arial" w:hAnsiTheme="minorHAnsi" w:cs="Arial"/>
          <w:sz w:val="28"/>
          <w:szCs w:val="26"/>
        </w:rPr>
        <w:t xml:space="preserve">ve </w:t>
      </w:r>
      <w:r w:rsidRPr="00E31F7E">
        <w:rPr>
          <w:rFonts w:asciiTheme="minorHAnsi" w:eastAsia="Arial" w:hAnsiTheme="minorHAnsi" w:cs="Arial"/>
          <w:sz w:val="28"/>
          <w:szCs w:val="26"/>
        </w:rPr>
        <w:t>cul</w:t>
      </w:r>
      <w:r w:rsidRPr="00E31F7E">
        <w:rPr>
          <w:rFonts w:asciiTheme="minorHAnsi" w:eastAsia="Arial" w:hAnsiTheme="minorHAnsi" w:cs="Arial"/>
          <w:spacing w:val="2"/>
          <w:sz w:val="28"/>
          <w:szCs w:val="26"/>
        </w:rPr>
        <w:t>t</w:t>
      </w:r>
      <w:r>
        <w:rPr>
          <w:rFonts w:asciiTheme="minorHAnsi" w:eastAsia="Arial" w:hAnsiTheme="minorHAnsi" w:cs="Arial"/>
          <w:sz w:val="28"/>
          <w:szCs w:val="26"/>
        </w:rPr>
        <w:t xml:space="preserve">ure </w:t>
      </w:r>
      <w:r>
        <w:rPr>
          <w:rFonts w:asciiTheme="minorHAnsi" w:eastAsia="Arial" w:hAnsiTheme="minorHAnsi" w:cs="Arial"/>
          <w:spacing w:val="-7"/>
          <w:sz w:val="28"/>
          <w:szCs w:val="26"/>
        </w:rPr>
        <w:t xml:space="preserve">and </w:t>
      </w:r>
      <w:r w:rsidRPr="00E31F7E">
        <w:rPr>
          <w:rFonts w:asciiTheme="minorHAnsi" w:eastAsia="Arial" w:hAnsiTheme="minorHAnsi" w:cs="Arial"/>
          <w:sz w:val="28"/>
          <w:szCs w:val="26"/>
        </w:rPr>
        <w:t>p</w:t>
      </w:r>
      <w:r w:rsidRPr="00E31F7E">
        <w:rPr>
          <w:rFonts w:asciiTheme="minorHAnsi" w:eastAsia="Arial" w:hAnsiTheme="minorHAnsi" w:cs="Arial"/>
          <w:spacing w:val="2"/>
          <w:sz w:val="28"/>
          <w:szCs w:val="26"/>
        </w:rPr>
        <w:t>r</w:t>
      </w:r>
      <w:r w:rsidRPr="00E31F7E">
        <w:rPr>
          <w:rFonts w:asciiTheme="minorHAnsi" w:eastAsia="Arial" w:hAnsiTheme="minorHAnsi" w:cs="Arial"/>
          <w:sz w:val="28"/>
          <w:szCs w:val="26"/>
        </w:rPr>
        <w:t>oact</w:t>
      </w:r>
      <w:r w:rsidRPr="00E31F7E">
        <w:rPr>
          <w:rFonts w:asciiTheme="minorHAnsi" w:eastAsia="Arial" w:hAnsiTheme="minorHAnsi" w:cs="Arial"/>
          <w:spacing w:val="2"/>
          <w:sz w:val="28"/>
          <w:szCs w:val="26"/>
        </w:rPr>
        <w:t>i</w:t>
      </w:r>
      <w:r w:rsidRPr="00E31F7E">
        <w:rPr>
          <w:rFonts w:asciiTheme="minorHAnsi" w:eastAsia="Arial" w:hAnsiTheme="minorHAnsi" w:cs="Arial"/>
          <w:spacing w:val="-2"/>
          <w:sz w:val="28"/>
          <w:szCs w:val="26"/>
        </w:rPr>
        <w:t>v</w:t>
      </w:r>
      <w:r w:rsidRPr="00E31F7E">
        <w:rPr>
          <w:rFonts w:asciiTheme="minorHAnsi" w:eastAsia="Arial" w:hAnsiTheme="minorHAnsi" w:cs="Arial"/>
          <w:sz w:val="28"/>
          <w:szCs w:val="26"/>
        </w:rPr>
        <w:t>e</w:t>
      </w:r>
      <w:r w:rsidRPr="00E31F7E">
        <w:rPr>
          <w:rFonts w:asciiTheme="minorHAnsi" w:eastAsia="Arial" w:hAnsiTheme="minorHAnsi" w:cs="Arial"/>
          <w:spacing w:val="-9"/>
          <w:sz w:val="28"/>
          <w:szCs w:val="26"/>
        </w:rPr>
        <w:t xml:space="preserve"> </w:t>
      </w:r>
      <w:r w:rsidRPr="00E31F7E">
        <w:rPr>
          <w:rFonts w:asciiTheme="minorHAnsi" w:eastAsia="Arial" w:hAnsiTheme="minorHAnsi" w:cs="Arial"/>
          <w:spacing w:val="2"/>
          <w:sz w:val="28"/>
          <w:szCs w:val="26"/>
        </w:rPr>
        <w:t>a</w:t>
      </w:r>
      <w:r w:rsidRPr="00E31F7E">
        <w:rPr>
          <w:rFonts w:asciiTheme="minorHAnsi" w:eastAsia="Arial" w:hAnsiTheme="minorHAnsi" w:cs="Arial"/>
          <w:sz w:val="28"/>
          <w:szCs w:val="26"/>
        </w:rPr>
        <w:t>ppr</w:t>
      </w:r>
      <w:r w:rsidRPr="00E31F7E">
        <w:rPr>
          <w:rFonts w:asciiTheme="minorHAnsi" w:eastAsia="Arial" w:hAnsiTheme="minorHAnsi" w:cs="Arial"/>
          <w:spacing w:val="2"/>
          <w:sz w:val="28"/>
          <w:szCs w:val="26"/>
        </w:rPr>
        <w:t>o</w:t>
      </w:r>
      <w:r w:rsidRPr="00E31F7E">
        <w:rPr>
          <w:rFonts w:asciiTheme="minorHAnsi" w:eastAsia="Arial" w:hAnsiTheme="minorHAnsi" w:cs="Arial"/>
          <w:sz w:val="28"/>
          <w:szCs w:val="26"/>
        </w:rPr>
        <w:t>a</w:t>
      </w:r>
      <w:r w:rsidRPr="00E31F7E">
        <w:rPr>
          <w:rFonts w:asciiTheme="minorHAnsi" w:eastAsia="Arial" w:hAnsiTheme="minorHAnsi" w:cs="Arial"/>
          <w:spacing w:val="2"/>
          <w:sz w:val="28"/>
          <w:szCs w:val="26"/>
        </w:rPr>
        <w:t>c</w:t>
      </w:r>
      <w:r w:rsidRPr="00E31F7E">
        <w:rPr>
          <w:rFonts w:asciiTheme="minorHAnsi" w:eastAsia="Arial" w:hAnsiTheme="minorHAnsi" w:cs="Arial"/>
          <w:sz w:val="28"/>
          <w:szCs w:val="26"/>
        </w:rPr>
        <w:t>h</w:t>
      </w:r>
      <w:r w:rsidRPr="00E31F7E">
        <w:rPr>
          <w:rFonts w:asciiTheme="minorHAnsi" w:eastAsia="Arial" w:hAnsiTheme="minorHAnsi" w:cs="Arial"/>
          <w:spacing w:val="61"/>
          <w:sz w:val="28"/>
          <w:szCs w:val="26"/>
        </w:rPr>
        <w:t xml:space="preserve"> </w:t>
      </w:r>
      <w:r w:rsidRPr="00E31F7E">
        <w:rPr>
          <w:rFonts w:asciiTheme="minorHAnsi" w:eastAsia="Arial" w:hAnsiTheme="minorHAnsi" w:cs="Arial"/>
          <w:sz w:val="28"/>
          <w:szCs w:val="26"/>
        </w:rPr>
        <w:t>to</w:t>
      </w:r>
      <w:r w:rsidRPr="00E31F7E">
        <w:rPr>
          <w:rFonts w:asciiTheme="minorHAnsi" w:eastAsia="Arial" w:hAnsiTheme="minorHAnsi" w:cs="Arial"/>
          <w:spacing w:val="-2"/>
          <w:sz w:val="28"/>
          <w:szCs w:val="26"/>
        </w:rPr>
        <w:t xml:space="preserve"> </w:t>
      </w:r>
      <w:r w:rsidRPr="00E31F7E">
        <w:rPr>
          <w:rFonts w:asciiTheme="minorHAnsi" w:eastAsia="Arial" w:hAnsiTheme="minorHAnsi" w:cs="Arial"/>
          <w:sz w:val="28"/>
          <w:szCs w:val="26"/>
        </w:rPr>
        <w:t>b</w:t>
      </w:r>
      <w:r w:rsidRPr="00E31F7E">
        <w:rPr>
          <w:rFonts w:asciiTheme="minorHAnsi" w:eastAsia="Arial" w:hAnsiTheme="minorHAnsi" w:cs="Arial"/>
          <w:spacing w:val="2"/>
          <w:sz w:val="28"/>
          <w:szCs w:val="26"/>
        </w:rPr>
        <w:t>e</w:t>
      </w:r>
      <w:r w:rsidRPr="00E31F7E">
        <w:rPr>
          <w:rFonts w:asciiTheme="minorHAnsi" w:eastAsia="Arial" w:hAnsiTheme="minorHAnsi" w:cs="Arial"/>
          <w:sz w:val="28"/>
          <w:szCs w:val="26"/>
        </w:rPr>
        <w:t>h</w:t>
      </w:r>
      <w:r w:rsidRPr="00E31F7E">
        <w:rPr>
          <w:rFonts w:asciiTheme="minorHAnsi" w:eastAsia="Arial" w:hAnsiTheme="minorHAnsi" w:cs="Arial"/>
          <w:spacing w:val="2"/>
          <w:sz w:val="28"/>
          <w:szCs w:val="26"/>
        </w:rPr>
        <w:t>a</w:t>
      </w:r>
      <w:r w:rsidRPr="00E31F7E">
        <w:rPr>
          <w:rFonts w:asciiTheme="minorHAnsi" w:eastAsia="Arial" w:hAnsiTheme="minorHAnsi" w:cs="Arial"/>
          <w:spacing w:val="-2"/>
          <w:sz w:val="28"/>
          <w:szCs w:val="26"/>
        </w:rPr>
        <w:t>v</w:t>
      </w:r>
      <w:r w:rsidRPr="00E31F7E">
        <w:rPr>
          <w:rFonts w:asciiTheme="minorHAnsi" w:eastAsia="Arial" w:hAnsiTheme="minorHAnsi" w:cs="Arial"/>
          <w:sz w:val="28"/>
          <w:szCs w:val="26"/>
        </w:rPr>
        <w:t>ior</w:t>
      </w:r>
      <w:r w:rsidRPr="00E31F7E">
        <w:rPr>
          <w:rFonts w:asciiTheme="minorHAnsi" w:eastAsia="Arial" w:hAnsiTheme="minorHAnsi" w:cs="Arial"/>
          <w:spacing w:val="-3"/>
          <w:sz w:val="28"/>
          <w:szCs w:val="26"/>
        </w:rPr>
        <w:t xml:space="preserve"> </w:t>
      </w:r>
      <w:r w:rsidRPr="00E31F7E">
        <w:rPr>
          <w:rFonts w:asciiTheme="minorHAnsi" w:eastAsia="Arial" w:hAnsiTheme="minorHAnsi" w:cs="Arial"/>
          <w:sz w:val="28"/>
          <w:szCs w:val="26"/>
        </w:rPr>
        <w:t>ma</w:t>
      </w:r>
      <w:r w:rsidRPr="00E31F7E">
        <w:rPr>
          <w:rFonts w:asciiTheme="minorHAnsi" w:eastAsia="Arial" w:hAnsiTheme="minorHAnsi" w:cs="Arial"/>
          <w:spacing w:val="2"/>
          <w:sz w:val="28"/>
          <w:szCs w:val="26"/>
        </w:rPr>
        <w:t>n</w:t>
      </w:r>
      <w:r w:rsidRPr="00E31F7E">
        <w:rPr>
          <w:rFonts w:asciiTheme="minorHAnsi" w:eastAsia="Arial" w:hAnsiTheme="minorHAnsi" w:cs="Arial"/>
          <w:sz w:val="28"/>
          <w:szCs w:val="26"/>
        </w:rPr>
        <w:t>age</w:t>
      </w:r>
      <w:r w:rsidRPr="00E31F7E">
        <w:rPr>
          <w:rFonts w:asciiTheme="minorHAnsi" w:eastAsia="Arial" w:hAnsiTheme="minorHAnsi" w:cs="Arial"/>
          <w:spacing w:val="2"/>
          <w:sz w:val="28"/>
          <w:szCs w:val="26"/>
        </w:rPr>
        <w:t>m</w:t>
      </w:r>
      <w:r w:rsidRPr="00E31F7E">
        <w:rPr>
          <w:rFonts w:asciiTheme="minorHAnsi" w:eastAsia="Arial" w:hAnsiTheme="minorHAnsi" w:cs="Arial"/>
          <w:sz w:val="28"/>
          <w:szCs w:val="26"/>
        </w:rPr>
        <w:t>ent,</w:t>
      </w:r>
      <w:r w:rsidRPr="00E31F7E">
        <w:rPr>
          <w:rFonts w:asciiTheme="minorHAnsi" w:eastAsia="Arial" w:hAnsiTheme="minorHAnsi" w:cs="Arial"/>
          <w:spacing w:val="-7"/>
          <w:sz w:val="28"/>
          <w:szCs w:val="26"/>
        </w:rPr>
        <w:t xml:space="preserve"> </w:t>
      </w:r>
      <w:r w:rsidRPr="00E31F7E">
        <w:rPr>
          <w:rFonts w:asciiTheme="minorHAnsi" w:eastAsia="Arial" w:hAnsiTheme="minorHAnsi" w:cs="Arial"/>
          <w:sz w:val="28"/>
          <w:szCs w:val="26"/>
        </w:rPr>
        <w:t>em</w:t>
      </w:r>
      <w:r w:rsidRPr="00E31F7E">
        <w:rPr>
          <w:rFonts w:asciiTheme="minorHAnsi" w:eastAsia="Arial" w:hAnsiTheme="minorHAnsi" w:cs="Arial"/>
          <w:spacing w:val="2"/>
          <w:sz w:val="28"/>
          <w:szCs w:val="26"/>
        </w:rPr>
        <w:t>p</w:t>
      </w:r>
      <w:r w:rsidRPr="00E31F7E">
        <w:rPr>
          <w:rFonts w:asciiTheme="minorHAnsi" w:eastAsia="Arial" w:hAnsiTheme="minorHAnsi" w:cs="Arial"/>
          <w:sz w:val="28"/>
          <w:szCs w:val="26"/>
        </w:rPr>
        <w:t>hasiz</w:t>
      </w:r>
      <w:r>
        <w:rPr>
          <w:rFonts w:asciiTheme="minorHAnsi" w:eastAsia="Arial" w:hAnsiTheme="minorHAnsi" w:cs="Arial"/>
          <w:spacing w:val="2"/>
          <w:sz w:val="28"/>
          <w:szCs w:val="26"/>
        </w:rPr>
        <w:t>ing</w:t>
      </w:r>
      <w:r w:rsidRPr="00E31F7E">
        <w:rPr>
          <w:rFonts w:asciiTheme="minorHAnsi" w:eastAsia="Arial" w:hAnsiTheme="minorHAnsi" w:cs="Arial"/>
          <w:spacing w:val="-14"/>
          <w:sz w:val="28"/>
          <w:szCs w:val="26"/>
        </w:rPr>
        <w:t xml:space="preserve"> </w:t>
      </w:r>
      <w:r w:rsidRPr="00E31F7E">
        <w:rPr>
          <w:rFonts w:asciiTheme="minorHAnsi" w:eastAsia="Arial" w:hAnsiTheme="minorHAnsi" w:cs="Arial"/>
          <w:spacing w:val="-2"/>
          <w:sz w:val="28"/>
          <w:szCs w:val="26"/>
        </w:rPr>
        <w:t>Scranton</w:t>
      </w:r>
      <w:r w:rsidRPr="00E31F7E">
        <w:rPr>
          <w:rFonts w:asciiTheme="minorHAnsi" w:eastAsia="Arial" w:hAnsiTheme="minorHAnsi" w:cs="Arial"/>
          <w:spacing w:val="-9"/>
          <w:sz w:val="28"/>
          <w:szCs w:val="26"/>
        </w:rPr>
        <w:t xml:space="preserve"> </w:t>
      </w:r>
      <w:r w:rsidRPr="00E31F7E">
        <w:rPr>
          <w:rFonts w:asciiTheme="minorHAnsi" w:eastAsia="Arial" w:hAnsiTheme="minorHAnsi" w:cs="Arial"/>
          <w:sz w:val="28"/>
          <w:szCs w:val="26"/>
        </w:rPr>
        <w:t>School</w:t>
      </w:r>
      <w:r w:rsidRPr="00E31F7E">
        <w:rPr>
          <w:rFonts w:asciiTheme="minorHAnsi" w:eastAsia="Arial" w:hAnsiTheme="minorHAnsi" w:cs="Arial"/>
          <w:spacing w:val="2"/>
          <w:sz w:val="28"/>
          <w:szCs w:val="26"/>
        </w:rPr>
        <w:t>’</w:t>
      </w:r>
      <w:r>
        <w:rPr>
          <w:rFonts w:asciiTheme="minorHAnsi" w:eastAsia="Arial" w:hAnsiTheme="minorHAnsi" w:cs="Arial"/>
          <w:sz w:val="28"/>
          <w:szCs w:val="26"/>
        </w:rPr>
        <w:t>s n</w:t>
      </w:r>
      <w:r w:rsidRPr="00E31F7E">
        <w:rPr>
          <w:rFonts w:asciiTheme="minorHAnsi" w:eastAsia="Arial" w:hAnsiTheme="minorHAnsi" w:cs="Arial"/>
          <w:sz w:val="28"/>
          <w:szCs w:val="26"/>
        </w:rPr>
        <w:t>o</w:t>
      </w:r>
      <w:r w:rsidRPr="00E31F7E">
        <w:rPr>
          <w:rFonts w:asciiTheme="minorHAnsi" w:eastAsia="Arial" w:hAnsiTheme="minorHAnsi" w:cs="Arial"/>
          <w:spacing w:val="2"/>
          <w:sz w:val="28"/>
          <w:szCs w:val="26"/>
        </w:rPr>
        <w:t>n</w:t>
      </w:r>
      <w:r w:rsidRPr="00E31F7E">
        <w:rPr>
          <w:rFonts w:asciiTheme="minorHAnsi" w:eastAsia="Arial" w:hAnsiTheme="minorHAnsi" w:cs="Arial"/>
          <w:sz w:val="28"/>
          <w:szCs w:val="26"/>
        </w:rPr>
        <w:t>-negoti</w:t>
      </w:r>
      <w:r w:rsidRPr="00E31F7E">
        <w:rPr>
          <w:rFonts w:asciiTheme="minorHAnsi" w:eastAsia="Arial" w:hAnsiTheme="minorHAnsi" w:cs="Arial"/>
          <w:spacing w:val="2"/>
          <w:sz w:val="28"/>
          <w:szCs w:val="26"/>
        </w:rPr>
        <w:t>a</w:t>
      </w:r>
      <w:r>
        <w:rPr>
          <w:rFonts w:asciiTheme="minorHAnsi" w:eastAsia="Arial" w:hAnsiTheme="minorHAnsi" w:cs="Arial"/>
          <w:sz w:val="28"/>
          <w:szCs w:val="26"/>
        </w:rPr>
        <w:t xml:space="preserve">bles </w:t>
      </w:r>
      <w:r>
        <w:rPr>
          <w:rFonts w:asciiTheme="minorHAnsi" w:eastAsia="Arial" w:hAnsiTheme="minorHAnsi" w:cs="Arial"/>
          <w:spacing w:val="2"/>
          <w:sz w:val="28"/>
          <w:szCs w:val="26"/>
        </w:rPr>
        <w:t>and</w:t>
      </w:r>
      <w:r w:rsidRPr="00E31F7E">
        <w:rPr>
          <w:rFonts w:asciiTheme="minorHAnsi" w:eastAsia="Arial" w:hAnsiTheme="minorHAnsi" w:cs="Arial"/>
          <w:spacing w:val="-3"/>
          <w:sz w:val="28"/>
          <w:szCs w:val="26"/>
        </w:rPr>
        <w:t xml:space="preserve"> </w:t>
      </w:r>
      <w:r>
        <w:rPr>
          <w:rFonts w:asciiTheme="minorHAnsi" w:eastAsia="Arial" w:hAnsiTheme="minorHAnsi" w:cs="Arial"/>
          <w:spacing w:val="2"/>
          <w:sz w:val="28"/>
          <w:szCs w:val="26"/>
        </w:rPr>
        <w:t>c</w:t>
      </w:r>
      <w:r w:rsidRPr="00E31F7E">
        <w:rPr>
          <w:rFonts w:asciiTheme="minorHAnsi" w:eastAsia="Arial" w:hAnsiTheme="minorHAnsi" w:cs="Arial"/>
          <w:sz w:val="28"/>
          <w:szCs w:val="26"/>
        </w:rPr>
        <w:t>ore</w:t>
      </w:r>
      <w:r w:rsidRPr="00E31F7E">
        <w:rPr>
          <w:rFonts w:asciiTheme="minorHAnsi" w:eastAsia="Arial" w:hAnsiTheme="minorHAnsi" w:cs="Arial"/>
          <w:spacing w:val="-6"/>
          <w:sz w:val="28"/>
          <w:szCs w:val="26"/>
        </w:rPr>
        <w:t xml:space="preserve"> </w:t>
      </w:r>
      <w:r>
        <w:rPr>
          <w:rFonts w:asciiTheme="minorHAnsi" w:eastAsia="Arial" w:hAnsiTheme="minorHAnsi" w:cs="Arial"/>
          <w:spacing w:val="2"/>
          <w:sz w:val="28"/>
          <w:szCs w:val="26"/>
        </w:rPr>
        <w:t>v</w:t>
      </w:r>
      <w:r w:rsidRPr="00E31F7E">
        <w:rPr>
          <w:rFonts w:asciiTheme="minorHAnsi" w:eastAsia="Arial" w:hAnsiTheme="minorHAnsi" w:cs="Arial"/>
          <w:sz w:val="28"/>
          <w:szCs w:val="26"/>
        </w:rPr>
        <w:t>a</w:t>
      </w:r>
      <w:r w:rsidRPr="00E31F7E">
        <w:rPr>
          <w:rFonts w:asciiTheme="minorHAnsi" w:eastAsia="Arial" w:hAnsiTheme="minorHAnsi" w:cs="Arial"/>
          <w:spacing w:val="2"/>
          <w:sz w:val="28"/>
          <w:szCs w:val="26"/>
        </w:rPr>
        <w:t>l</w:t>
      </w:r>
      <w:r w:rsidRPr="00E31F7E">
        <w:rPr>
          <w:rFonts w:asciiTheme="minorHAnsi" w:eastAsia="Arial" w:hAnsiTheme="minorHAnsi" w:cs="Arial"/>
          <w:sz w:val="28"/>
          <w:szCs w:val="26"/>
        </w:rPr>
        <w:t>ues.</w:t>
      </w:r>
    </w:p>
    <w:p w:rsidR="002640A6" w:rsidRDefault="002640A6" w:rsidP="00473E3C">
      <w:pPr>
        <w:ind w:right="455"/>
        <w:jc w:val="both"/>
        <w:rPr>
          <w:rFonts w:asciiTheme="minorHAnsi" w:eastAsia="Arial" w:hAnsiTheme="minorHAnsi" w:cs="Arial"/>
          <w:sz w:val="22"/>
          <w:szCs w:val="22"/>
        </w:rPr>
      </w:pPr>
    </w:p>
    <w:p w:rsidR="004F1E57" w:rsidRPr="00E31F7E" w:rsidRDefault="004F1E57" w:rsidP="004F1E57">
      <w:pPr>
        <w:rPr>
          <w:rFonts w:asciiTheme="minorHAnsi" w:eastAsia="Arial" w:hAnsiTheme="minorHAnsi" w:cs="Arial"/>
          <w:sz w:val="28"/>
          <w:szCs w:val="26"/>
        </w:rPr>
      </w:pPr>
      <w:r w:rsidRPr="00E31F7E">
        <w:rPr>
          <w:rFonts w:asciiTheme="minorHAnsi" w:eastAsia="Arial" w:hAnsiTheme="minorHAnsi" w:cs="Arial"/>
          <w:sz w:val="28"/>
          <w:szCs w:val="26"/>
        </w:rPr>
        <w:t>I h</w:t>
      </w:r>
      <w:r w:rsidRPr="00E31F7E">
        <w:rPr>
          <w:rFonts w:asciiTheme="minorHAnsi" w:eastAsia="Arial" w:hAnsiTheme="minorHAnsi" w:cs="Arial"/>
          <w:spacing w:val="2"/>
          <w:sz w:val="28"/>
          <w:szCs w:val="26"/>
        </w:rPr>
        <w:t>a</w:t>
      </w:r>
      <w:r w:rsidRPr="00E31F7E">
        <w:rPr>
          <w:rFonts w:asciiTheme="minorHAnsi" w:eastAsia="Arial" w:hAnsiTheme="minorHAnsi" w:cs="Arial"/>
          <w:spacing w:val="-2"/>
          <w:sz w:val="28"/>
          <w:szCs w:val="26"/>
        </w:rPr>
        <w:t>v</w:t>
      </w:r>
      <w:r w:rsidRPr="00E31F7E">
        <w:rPr>
          <w:rFonts w:asciiTheme="minorHAnsi" w:eastAsia="Arial" w:hAnsiTheme="minorHAnsi" w:cs="Arial"/>
          <w:sz w:val="28"/>
          <w:szCs w:val="26"/>
        </w:rPr>
        <w:t>e</w:t>
      </w:r>
      <w:r w:rsidRPr="00E31F7E">
        <w:rPr>
          <w:rFonts w:asciiTheme="minorHAnsi" w:eastAsia="Arial" w:hAnsiTheme="minorHAnsi" w:cs="Arial"/>
          <w:spacing w:val="-6"/>
          <w:sz w:val="28"/>
          <w:szCs w:val="26"/>
        </w:rPr>
        <w:t xml:space="preserve"> </w:t>
      </w:r>
      <w:r w:rsidRPr="00E31F7E">
        <w:rPr>
          <w:rFonts w:asciiTheme="minorHAnsi" w:eastAsia="Arial" w:hAnsiTheme="minorHAnsi" w:cs="Arial"/>
          <w:spacing w:val="2"/>
          <w:sz w:val="28"/>
          <w:szCs w:val="26"/>
        </w:rPr>
        <w:t>r</w:t>
      </w:r>
      <w:r>
        <w:rPr>
          <w:rFonts w:asciiTheme="minorHAnsi" w:eastAsia="Arial" w:hAnsiTheme="minorHAnsi" w:cs="Arial"/>
          <w:sz w:val="28"/>
          <w:szCs w:val="26"/>
        </w:rPr>
        <w:t>ead</w:t>
      </w:r>
      <w:r w:rsidRPr="00E31F7E">
        <w:rPr>
          <w:rFonts w:asciiTheme="minorHAnsi" w:eastAsia="Arial" w:hAnsiTheme="minorHAnsi" w:cs="Arial"/>
          <w:spacing w:val="-4"/>
          <w:sz w:val="28"/>
          <w:szCs w:val="26"/>
        </w:rPr>
        <w:t xml:space="preserve"> </w:t>
      </w:r>
      <w:r w:rsidRPr="00E31F7E">
        <w:rPr>
          <w:rFonts w:asciiTheme="minorHAnsi" w:eastAsia="Arial" w:hAnsiTheme="minorHAnsi" w:cs="Arial"/>
          <w:sz w:val="28"/>
          <w:szCs w:val="26"/>
        </w:rPr>
        <w:t>and</w:t>
      </w:r>
      <w:r w:rsidRPr="00E31F7E">
        <w:rPr>
          <w:rFonts w:asciiTheme="minorHAnsi" w:eastAsia="Arial" w:hAnsiTheme="minorHAnsi" w:cs="Arial"/>
          <w:spacing w:val="-4"/>
          <w:sz w:val="28"/>
          <w:szCs w:val="26"/>
        </w:rPr>
        <w:t xml:space="preserve"> </w:t>
      </w:r>
      <w:r w:rsidRPr="00E31F7E">
        <w:rPr>
          <w:rFonts w:asciiTheme="minorHAnsi" w:eastAsia="Arial" w:hAnsiTheme="minorHAnsi" w:cs="Arial"/>
          <w:spacing w:val="2"/>
          <w:sz w:val="28"/>
          <w:szCs w:val="26"/>
        </w:rPr>
        <w:t>a</w:t>
      </w:r>
      <w:r w:rsidRPr="00E31F7E">
        <w:rPr>
          <w:rFonts w:asciiTheme="minorHAnsi" w:eastAsia="Arial" w:hAnsiTheme="minorHAnsi" w:cs="Arial"/>
          <w:sz w:val="28"/>
          <w:szCs w:val="26"/>
        </w:rPr>
        <w:t>c</w:t>
      </w:r>
      <w:r w:rsidRPr="00E31F7E">
        <w:rPr>
          <w:rFonts w:asciiTheme="minorHAnsi" w:eastAsia="Arial" w:hAnsiTheme="minorHAnsi" w:cs="Arial"/>
          <w:spacing w:val="2"/>
          <w:sz w:val="28"/>
          <w:szCs w:val="26"/>
        </w:rPr>
        <w:t>k</w:t>
      </w:r>
      <w:r w:rsidRPr="00E31F7E">
        <w:rPr>
          <w:rFonts w:asciiTheme="minorHAnsi" w:eastAsia="Arial" w:hAnsiTheme="minorHAnsi" w:cs="Arial"/>
          <w:sz w:val="28"/>
          <w:szCs w:val="26"/>
        </w:rPr>
        <w:t>n</w:t>
      </w:r>
      <w:r w:rsidRPr="00E31F7E">
        <w:rPr>
          <w:rFonts w:asciiTheme="minorHAnsi" w:eastAsia="Arial" w:hAnsiTheme="minorHAnsi" w:cs="Arial"/>
          <w:spacing w:val="2"/>
          <w:sz w:val="28"/>
          <w:szCs w:val="26"/>
        </w:rPr>
        <w:t>o</w:t>
      </w:r>
      <w:r w:rsidRPr="00E31F7E">
        <w:rPr>
          <w:rFonts w:asciiTheme="minorHAnsi" w:eastAsia="Arial" w:hAnsiTheme="minorHAnsi" w:cs="Arial"/>
          <w:spacing w:val="-2"/>
          <w:sz w:val="28"/>
          <w:szCs w:val="26"/>
        </w:rPr>
        <w:t>w</w:t>
      </w:r>
      <w:r w:rsidRPr="00E31F7E">
        <w:rPr>
          <w:rFonts w:asciiTheme="minorHAnsi" w:eastAsia="Arial" w:hAnsiTheme="minorHAnsi" w:cs="Arial"/>
          <w:sz w:val="28"/>
          <w:szCs w:val="26"/>
        </w:rPr>
        <w:t>le</w:t>
      </w:r>
      <w:r w:rsidRPr="00E31F7E">
        <w:rPr>
          <w:rFonts w:asciiTheme="minorHAnsi" w:eastAsia="Arial" w:hAnsiTheme="minorHAnsi" w:cs="Arial"/>
          <w:spacing w:val="2"/>
          <w:sz w:val="28"/>
          <w:szCs w:val="26"/>
        </w:rPr>
        <w:t>d</w:t>
      </w:r>
      <w:r w:rsidRPr="00E31F7E">
        <w:rPr>
          <w:rFonts w:asciiTheme="minorHAnsi" w:eastAsia="Arial" w:hAnsiTheme="minorHAnsi" w:cs="Arial"/>
          <w:sz w:val="28"/>
          <w:szCs w:val="26"/>
        </w:rPr>
        <w:t>ge</w:t>
      </w:r>
      <w:r w:rsidRPr="00E31F7E">
        <w:rPr>
          <w:rFonts w:asciiTheme="minorHAnsi" w:eastAsia="Arial" w:hAnsiTheme="minorHAnsi" w:cs="Arial"/>
          <w:spacing w:val="-15"/>
          <w:sz w:val="28"/>
          <w:szCs w:val="26"/>
        </w:rPr>
        <w:t xml:space="preserve"> </w:t>
      </w:r>
      <w:r w:rsidRPr="00E31F7E">
        <w:rPr>
          <w:rFonts w:asciiTheme="minorHAnsi" w:eastAsia="Arial" w:hAnsiTheme="minorHAnsi" w:cs="Arial"/>
          <w:sz w:val="28"/>
          <w:szCs w:val="26"/>
        </w:rPr>
        <w:t>re</w:t>
      </w:r>
      <w:r w:rsidRPr="00E31F7E">
        <w:rPr>
          <w:rFonts w:asciiTheme="minorHAnsi" w:eastAsia="Arial" w:hAnsiTheme="minorHAnsi" w:cs="Arial"/>
          <w:spacing w:val="2"/>
          <w:sz w:val="28"/>
          <w:szCs w:val="26"/>
        </w:rPr>
        <w:t>c</w:t>
      </w:r>
      <w:r w:rsidRPr="00E31F7E">
        <w:rPr>
          <w:rFonts w:asciiTheme="minorHAnsi" w:eastAsia="Arial" w:hAnsiTheme="minorHAnsi" w:cs="Arial"/>
          <w:sz w:val="28"/>
          <w:szCs w:val="26"/>
        </w:rPr>
        <w:t>eipt</w:t>
      </w:r>
      <w:r w:rsidRPr="00E31F7E">
        <w:rPr>
          <w:rFonts w:asciiTheme="minorHAnsi" w:eastAsia="Arial" w:hAnsiTheme="minorHAnsi" w:cs="Arial"/>
          <w:spacing w:val="-8"/>
          <w:sz w:val="28"/>
          <w:szCs w:val="26"/>
        </w:rPr>
        <w:t xml:space="preserve"> </w:t>
      </w:r>
      <w:r w:rsidRPr="00E31F7E">
        <w:rPr>
          <w:rFonts w:asciiTheme="minorHAnsi" w:eastAsia="Arial" w:hAnsiTheme="minorHAnsi" w:cs="Arial"/>
          <w:spacing w:val="2"/>
          <w:sz w:val="28"/>
          <w:szCs w:val="26"/>
        </w:rPr>
        <w:t>o</w:t>
      </w:r>
      <w:r w:rsidRPr="00E31F7E">
        <w:rPr>
          <w:rFonts w:asciiTheme="minorHAnsi" w:eastAsia="Arial" w:hAnsiTheme="minorHAnsi" w:cs="Arial"/>
          <w:sz w:val="28"/>
          <w:szCs w:val="26"/>
        </w:rPr>
        <w:t>f</w:t>
      </w:r>
      <w:r w:rsidRPr="00E31F7E">
        <w:rPr>
          <w:rFonts w:asciiTheme="minorHAnsi" w:eastAsia="Arial" w:hAnsiTheme="minorHAnsi" w:cs="Arial"/>
          <w:spacing w:val="-1"/>
          <w:sz w:val="28"/>
          <w:szCs w:val="26"/>
        </w:rPr>
        <w:t xml:space="preserve"> </w:t>
      </w:r>
      <w:r w:rsidRPr="00E31F7E">
        <w:rPr>
          <w:rFonts w:asciiTheme="minorHAnsi" w:eastAsia="Arial" w:hAnsiTheme="minorHAnsi" w:cs="Arial"/>
          <w:spacing w:val="2"/>
          <w:sz w:val="28"/>
          <w:szCs w:val="26"/>
        </w:rPr>
        <w:t>t</w:t>
      </w:r>
      <w:r w:rsidRPr="00E31F7E">
        <w:rPr>
          <w:rFonts w:asciiTheme="minorHAnsi" w:eastAsia="Arial" w:hAnsiTheme="minorHAnsi" w:cs="Arial"/>
          <w:sz w:val="28"/>
          <w:szCs w:val="26"/>
        </w:rPr>
        <w:t>his</w:t>
      </w:r>
      <w:r w:rsidRPr="00E31F7E">
        <w:rPr>
          <w:rFonts w:asciiTheme="minorHAnsi" w:eastAsia="Arial" w:hAnsiTheme="minorHAnsi" w:cs="Arial"/>
          <w:spacing w:val="-3"/>
          <w:sz w:val="28"/>
          <w:szCs w:val="26"/>
        </w:rPr>
        <w:t xml:space="preserve"> </w:t>
      </w:r>
      <w:r>
        <w:rPr>
          <w:rFonts w:asciiTheme="minorHAnsi" w:eastAsia="Arial" w:hAnsiTheme="minorHAnsi" w:cs="Arial"/>
          <w:sz w:val="28"/>
          <w:szCs w:val="26"/>
        </w:rPr>
        <w:t>Parent Handbook</w:t>
      </w:r>
      <w:r w:rsidRPr="00E31F7E">
        <w:rPr>
          <w:rFonts w:asciiTheme="minorHAnsi" w:eastAsia="Arial" w:hAnsiTheme="minorHAnsi" w:cs="Arial"/>
          <w:sz w:val="28"/>
          <w:szCs w:val="26"/>
        </w:rPr>
        <w:t>.</w:t>
      </w:r>
      <w:r>
        <w:rPr>
          <w:rFonts w:asciiTheme="minorHAnsi" w:eastAsia="Arial" w:hAnsiTheme="minorHAnsi" w:cs="Arial"/>
          <w:spacing w:val="68"/>
          <w:sz w:val="28"/>
          <w:szCs w:val="26"/>
        </w:rPr>
        <w:t xml:space="preserve"> </w:t>
      </w:r>
      <w:r w:rsidRPr="00E31F7E">
        <w:rPr>
          <w:rFonts w:asciiTheme="minorHAnsi" w:eastAsia="Arial" w:hAnsiTheme="minorHAnsi" w:cs="Arial"/>
          <w:sz w:val="28"/>
          <w:szCs w:val="26"/>
        </w:rPr>
        <w:t>I</w:t>
      </w:r>
      <w:r w:rsidRPr="00E31F7E">
        <w:rPr>
          <w:rFonts w:asciiTheme="minorHAnsi" w:eastAsia="Arial" w:hAnsiTheme="minorHAnsi" w:cs="Arial"/>
          <w:spacing w:val="2"/>
          <w:sz w:val="28"/>
          <w:szCs w:val="26"/>
        </w:rPr>
        <w:t xml:space="preserve"> </w:t>
      </w:r>
      <w:r w:rsidRPr="00E31F7E">
        <w:rPr>
          <w:rFonts w:asciiTheme="minorHAnsi" w:eastAsia="Arial" w:hAnsiTheme="minorHAnsi" w:cs="Arial"/>
          <w:spacing w:val="-2"/>
          <w:sz w:val="28"/>
          <w:szCs w:val="26"/>
        </w:rPr>
        <w:t>w</w:t>
      </w:r>
      <w:r w:rsidRPr="00E31F7E">
        <w:rPr>
          <w:rFonts w:asciiTheme="minorHAnsi" w:eastAsia="Arial" w:hAnsiTheme="minorHAnsi" w:cs="Arial"/>
          <w:sz w:val="28"/>
          <w:szCs w:val="26"/>
        </w:rPr>
        <w:t>ill</w:t>
      </w:r>
      <w:r w:rsidRPr="00E31F7E">
        <w:rPr>
          <w:rFonts w:asciiTheme="minorHAnsi" w:eastAsia="Arial" w:hAnsiTheme="minorHAnsi" w:cs="Arial"/>
          <w:spacing w:val="-2"/>
          <w:sz w:val="28"/>
          <w:szCs w:val="26"/>
        </w:rPr>
        <w:t xml:space="preserve"> </w:t>
      </w:r>
      <w:r w:rsidRPr="00E31F7E">
        <w:rPr>
          <w:rFonts w:asciiTheme="minorHAnsi" w:eastAsia="Arial" w:hAnsiTheme="minorHAnsi" w:cs="Arial"/>
          <w:spacing w:val="2"/>
          <w:sz w:val="28"/>
          <w:szCs w:val="26"/>
        </w:rPr>
        <w:t>d</w:t>
      </w:r>
      <w:r w:rsidRPr="00E31F7E">
        <w:rPr>
          <w:rFonts w:asciiTheme="minorHAnsi" w:eastAsia="Arial" w:hAnsiTheme="minorHAnsi" w:cs="Arial"/>
          <w:sz w:val="28"/>
          <w:szCs w:val="26"/>
        </w:rPr>
        <w:t>o</w:t>
      </w:r>
      <w:r w:rsidRPr="00E31F7E">
        <w:rPr>
          <w:rFonts w:asciiTheme="minorHAnsi" w:eastAsia="Arial" w:hAnsiTheme="minorHAnsi" w:cs="Arial"/>
          <w:spacing w:val="-3"/>
          <w:sz w:val="28"/>
          <w:szCs w:val="26"/>
        </w:rPr>
        <w:t xml:space="preserve"> </w:t>
      </w:r>
      <w:r w:rsidRPr="00E31F7E">
        <w:rPr>
          <w:rFonts w:asciiTheme="minorHAnsi" w:eastAsia="Arial" w:hAnsiTheme="minorHAnsi" w:cs="Arial"/>
          <w:spacing w:val="2"/>
          <w:sz w:val="28"/>
          <w:szCs w:val="26"/>
        </w:rPr>
        <w:t>m</w:t>
      </w:r>
      <w:r w:rsidRPr="00E31F7E">
        <w:rPr>
          <w:rFonts w:asciiTheme="minorHAnsi" w:eastAsia="Arial" w:hAnsiTheme="minorHAnsi" w:cs="Arial"/>
          <w:sz w:val="28"/>
          <w:szCs w:val="26"/>
        </w:rPr>
        <w:t>y</w:t>
      </w:r>
      <w:r w:rsidRPr="00E31F7E">
        <w:rPr>
          <w:rFonts w:asciiTheme="minorHAnsi" w:eastAsia="Arial" w:hAnsiTheme="minorHAnsi" w:cs="Arial"/>
          <w:spacing w:val="-5"/>
          <w:sz w:val="28"/>
          <w:szCs w:val="26"/>
        </w:rPr>
        <w:t xml:space="preserve"> </w:t>
      </w:r>
      <w:r w:rsidRPr="00E31F7E">
        <w:rPr>
          <w:rFonts w:asciiTheme="minorHAnsi" w:eastAsia="Arial" w:hAnsiTheme="minorHAnsi" w:cs="Arial"/>
          <w:sz w:val="28"/>
          <w:szCs w:val="26"/>
        </w:rPr>
        <w:t>b</w:t>
      </w:r>
      <w:r w:rsidRPr="00E31F7E">
        <w:rPr>
          <w:rFonts w:asciiTheme="minorHAnsi" w:eastAsia="Arial" w:hAnsiTheme="minorHAnsi" w:cs="Arial"/>
          <w:spacing w:val="2"/>
          <w:sz w:val="28"/>
          <w:szCs w:val="26"/>
        </w:rPr>
        <w:t>e</w:t>
      </w:r>
      <w:r w:rsidRPr="00E31F7E">
        <w:rPr>
          <w:rFonts w:asciiTheme="minorHAnsi" w:eastAsia="Arial" w:hAnsiTheme="minorHAnsi" w:cs="Arial"/>
          <w:sz w:val="28"/>
          <w:szCs w:val="26"/>
        </w:rPr>
        <w:t>st</w:t>
      </w:r>
      <w:r w:rsidRPr="00E31F7E">
        <w:rPr>
          <w:rFonts w:asciiTheme="minorHAnsi" w:eastAsia="Arial" w:hAnsiTheme="minorHAnsi" w:cs="Arial"/>
          <w:spacing w:val="-5"/>
          <w:sz w:val="28"/>
          <w:szCs w:val="26"/>
        </w:rPr>
        <w:t xml:space="preserve"> </w:t>
      </w:r>
      <w:r w:rsidRPr="00E31F7E">
        <w:rPr>
          <w:rFonts w:asciiTheme="minorHAnsi" w:eastAsia="Arial" w:hAnsiTheme="minorHAnsi" w:cs="Arial"/>
          <w:sz w:val="28"/>
          <w:szCs w:val="26"/>
        </w:rPr>
        <w:t>to</w:t>
      </w:r>
      <w:r w:rsidRPr="00E31F7E">
        <w:rPr>
          <w:rFonts w:asciiTheme="minorHAnsi" w:eastAsia="Arial" w:hAnsiTheme="minorHAnsi" w:cs="Arial"/>
          <w:spacing w:val="-2"/>
          <w:sz w:val="28"/>
          <w:szCs w:val="26"/>
        </w:rPr>
        <w:t xml:space="preserve"> </w:t>
      </w:r>
      <w:r w:rsidRPr="00E31F7E">
        <w:rPr>
          <w:rFonts w:asciiTheme="minorHAnsi" w:eastAsia="Arial" w:hAnsiTheme="minorHAnsi" w:cs="Arial"/>
          <w:spacing w:val="1"/>
          <w:sz w:val="28"/>
          <w:szCs w:val="26"/>
        </w:rPr>
        <w:t>s</w:t>
      </w:r>
      <w:r w:rsidRPr="00E31F7E">
        <w:rPr>
          <w:rFonts w:asciiTheme="minorHAnsi" w:eastAsia="Arial" w:hAnsiTheme="minorHAnsi" w:cs="Arial"/>
          <w:sz w:val="28"/>
          <w:szCs w:val="26"/>
        </w:rPr>
        <w:t>uppo</w:t>
      </w:r>
      <w:r w:rsidRPr="00E31F7E">
        <w:rPr>
          <w:rFonts w:asciiTheme="minorHAnsi" w:eastAsia="Arial" w:hAnsiTheme="minorHAnsi" w:cs="Arial"/>
          <w:spacing w:val="2"/>
          <w:sz w:val="28"/>
          <w:szCs w:val="26"/>
        </w:rPr>
        <w:t>r</w:t>
      </w:r>
      <w:r w:rsidRPr="00E31F7E">
        <w:rPr>
          <w:rFonts w:asciiTheme="minorHAnsi" w:eastAsia="Arial" w:hAnsiTheme="minorHAnsi" w:cs="Arial"/>
          <w:sz w:val="28"/>
          <w:szCs w:val="26"/>
        </w:rPr>
        <w:t>t</w:t>
      </w:r>
      <w:r w:rsidRPr="00E31F7E">
        <w:rPr>
          <w:rFonts w:asciiTheme="minorHAnsi" w:eastAsia="Arial" w:hAnsiTheme="minorHAnsi" w:cs="Arial"/>
          <w:spacing w:val="-6"/>
          <w:sz w:val="28"/>
          <w:szCs w:val="26"/>
        </w:rPr>
        <w:t xml:space="preserve"> </w:t>
      </w:r>
      <w:r w:rsidRPr="00E31F7E">
        <w:rPr>
          <w:rFonts w:asciiTheme="minorHAnsi" w:eastAsia="Arial" w:hAnsiTheme="minorHAnsi" w:cs="Arial"/>
          <w:sz w:val="28"/>
          <w:szCs w:val="26"/>
        </w:rPr>
        <w:t>the</w:t>
      </w:r>
      <w:r w:rsidRPr="00E31F7E">
        <w:rPr>
          <w:rFonts w:asciiTheme="minorHAnsi" w:eastAsia="Arial" w:hAnsiTheme="minorHAnsi" w:cs="Arial"/>
          <w:spacing w:val="-4"/>
          <w:sz w:val="28"/>
          <w:szCs w:val="26"/>
        </w:rPr>
        <w:t xml:space="preserve"> </w:t>
      </w:r>
      <w:r w:rsidRPr="00E31F7E">
        <w:rPr>
          <w:rFonts w:asciiTheme="minorHAnsi" w:eastAsia="Arial" w:hAnsiTheme="minorHAnsi" w:cs="Arial"/>
          <w:sz w:val="28"/>
          <w:szCs w:val="26"/>
        </w:rPr>
        <w:t>sc</w:t>
      </w:r>
      <w:r w:rsidRPr="00E31F7E">
        <w:rPr>
          <w:rFonts w:asciiTheme="minorHAnsi" w:eastAsia="Arial" w:hAnsiTheme="minorHAnsi" w:cs="Arial"/>
          <w:spacing w:val="1"/>
          <w:sz w:val="28"/>
          <w:szCs w:val="26"/>
        </w:rPr>
        <w:t>h</w:t>
      </w:r>
      <w:r w:rsidRPr="00E31F7E">
        <w:rPr>
          <w:rFonts w:asciiTheme="minorHAnsi" w:eastAsia="Arial" w:hAnsiTheme="minorHAnsi" w:cs="Arial"/>
          <w:sz w:val="28"/>
          <w:szCs w:val="26"/>
        </w:rPr>
        <w:t>ool</w:t>
      </w:r>
      <w:r w:rsidRPr="00E31F7E">
        <w:rPr>
          <w:rFonts w:asciiTheme="minorHAnsi" w:eastAsia="Arial" w:hAnsiTheme="minorHAnsi" w:cs="Arial"/>
          <w:spacing w:val="-8"/>
          <w:sz w:val="28"/>
          <w:szCs w:val="26"/>
        </w:rPr>
        <w:t xml:space="preserve"> </w:t>
      </w:r>
      <w:r w:rsidRPr="00E31F7E">
        <w:rPr>
          <w:rFonts w:asciiTheme="minorHAnsi" w:eastAsia="Arial" w:hAnsiTheme="minorHAnsi" w:cs="Arial"/>
          <w:sz w:val="28"/>
          <w:szCs w:val="26"/>
        </w:rPr>
        <w:t>in their</w:t>
      </w:r>
      <w:r w:rsidRPr="00E31F7E">
        <w:rPr>
          <w:rFonts w:asciiTheme="minorHAnsi" w:eastAsia="Arial" w:hAnsiTheme="minorHAnsi" w:cs="Arial"/>
          <w:spacing w:val="-5"/>
          <w:sz w:val="28"/>
          <w:szCs w:val="26"/>
        </w:rPr>
        <w:t xml:space="preserve"> </w:t>
      </w:r>
      <w:r w:rsidRPr="00E31F7E">
        <w:rPr>
          <w:rFonts w:asciiTheme="minorHAnsi" w:eastAsia="Arial" w:hAnsiTheme="minorHAnsi" w:cs="Arial"/>
          <w:sz w:val="28"/>
          <w:szCs w:val="26"/>
        </w:rPr>
        <w:t>ef</w:t>
      </w:r>
      <w:r w:rsidRPr="00E31F7E">
        <w:rPr>
          <w:rFonts w:asciiTheme="minorHAnsi" w:eastAsia="Arial" w:hAnsiTheme="minorHAnsi" w:cs="Arial"/>
          <w:spacing w:val="2"/>
          <w:sz w:val="28"/>
          <w:szCs w:val="26"/>
        </w:rPr>
        <w:t>f</w:t>
      </w:r>
      <w:r w:rsidRPr="00E31F7E">
        <w:rPr>
          <w:rFonts w:asciiTheme="minorHAnsi" w:eastAsia="Arial" w:hAnsiTheme="minorHAnsi" w:cs="Arial"/>
          <w:sz w:val="28"/>
          <w:szCs w:val="26"/>
        </w:rPr>
        <w:t>orts</w:t>
      </w:r>
      <w:r w:rsidRPr="00E31F7E">
        <w:rPr>
          <w:rFonts w:asciiTheme="minorHAnsi" w:eastAsia="Arial" w:hAnsiTheme="minorHAnsi" w:cs="Arial"/>
          <w:spacing w:val="-7"/>
          <w:sz w:val="28"/>
          <w:szCs w:val="26"/>
        </w:rPr>
        <w:t xml:space="preserve"> </w:t>
      </w:r>
      <w:r w:rsidRPr="00E31F7E">
        <w:rPr>
          <w:rFonts w:asciiTheme="minorHAnsi" w:eastAsia="Arial" w:hAnsiTheme="minorHAnsi" w:cs="Arial"/>
          <w:sz w:val="28"/>
          <w:szCs w:val="26"/>
        </w:rPr>
        <w:t>to edu</w:t>
      </w:r>
      <w:r w:rsidRPr="00E31F7E">
        <w:rPr>
          <w:rFonts w:asciiTheme="minorHAnsi" w:eastAsia="Arial" w:hAnsiTheme="minorHAnsi" w:cs="Arial"/>
          <w:spacing w:val="2"/>
          <w:sz w:val="28"/>
          <w:szCs w:val="26"/>
        </w:rPr>
        <w:t>c</w:t>
      </w:r>
      <w:r w:rsidRPr="00E31F7E">
        <w:rPr>
          <w:rFonts w:asciiTheme="minorHAnsi" w:eastAsia="Arial" w:hAnsiTheme="minorHAnsi" w:cs="Arial"/>
          <w:sz w:val="28"/>
          <w:szCs w:val="26"/>
        </w:rPr>
        <w:t>a</w:t>
      </w:r>
      <w:r w:rsidRPr="00E31F7E">
        <w:rPr>
          <w:rFonts w:asciiTheme="minorHAnsi" w:eastAsia="Arial" w:hAnsiTheme="minorHAnsi" w:cs="Arial"/>
          <w:spacing w:val="2"/>
          <w:sz w:val="28"/>
          <w:szCs w:val="26"/>
        </w:rPr>
        <w:t>t</w:t>
      </w:r>
      <w:r w:rsidRPr="00E31F7E">
        <w:rPr>
          <w:rFonts w:asciiTheme="minorHAnsi" w:eastAsia="Arial" w:hAnsiTheme="minorHAnsi" w:cs="Arial"/>
          <w:sz w:val="28"/>
          <w:szCs w:val="26"/>
        </w:rPr>
        <w:t>e</w:t>
      </w:r>
      <w:r w:rsidRPr="00E31F7E">
        <w:rPr>
          <w:rFonts w:asciiTheme="minorHAnsi" w:eastAsia="Arial" w:hAnsiTheme="minorHAnsi" w:cs="Arial"/>
          <w:spacing w:val="-9"/>
          <w:sz w:val="28"/>
          <w:szCs w:val="26"/>
        </w:rPr>
        <w:t xml:space="preserve"> </w:t>
      </w:r>
      <w:r w:rsidRPr="00E31F7E">
        <w:rPr>
          <w:rFonts w:asciiTheme="minorHAnsi" w:eastAsia="Arial" w:hAnsiTheme="minorHAnsi" w:cs="Arial"/>
          <w:spacing w:val="2"/>
          <w:sz w:val="28"/>
          <w:szCs w:val="26"/>
        </w:rPr>
        <w:t>m</w:t>
      </w:r>
      <w:r w:rsidRPr="00E31F7E">
        <w:rPr>
          <w:rFonts w:asciiTheme="minorHAnsi" w:eastAsia="Arial" w:hAnsiTheme="minorHAnsi" w:cs="Arial"/>
          <w:sz w:val="28"/>
          <w:szCs w:val="26"/>
        </w:rPr>
        <w:t>y</w:t>
      </w:r>
      <w:r w:rsidRPr="00E31F7E">
        <w:rPr>
          <w:rFonts w:asciiTheme="minorHAnsi" w:eastAsia="Arial" w:hAnsiTheme="minorHAnsi" w:cs="Arial"/>
          <w:spacing w:val="-5"/>
          <w:sz w:val="28"/>
          <w:szCs w:val="26"/>
        </w:rPr>
        <w:t xml:space="preserve"> </w:t>
      </w:r>
      <w:r w:rsidRPr="00E31F7E">
        <w:rPr>
          <w:rFonts w:asciiTheme="minorHAnsi" w:eastAsia="Arial" w:hAnsiTheme="minorHAnsi" w:cs="Arial"/>
          <w:sz w:val="28"/>
          <w:szCs w:val="26"/>
        </w:rPr>
        <w:t>chi</w:t>
      </w:r>
      <w:r w:rsidRPr="00E31F7E">
        <w:rPr>
          <w:rFonts w:asciiTheme="minorHAnsi" w:eastAsia="Arial" w:hAnsiTheme="minorHAnsi" w:cs="Arial"/>
          <w:spacing w:val="2"/>
          <w:sz w:val="28"/>
          <w:szCs w:val="26"/>
        </w:rPr>
        <w:t>l</w:t>
      </w:r>
      <w:r w:rsidRPr="00E31F7E">
        <w:rPr>
          <w:rFonts w:asciiTheme="minorHAnsi" w:eastAsia="Arial" w:hAnsiTheme="minorHAnsi" w:cs="Arial"/>
          <w:sz w:val="28"/>
          <w:szCs w:val="26"/>
        </w:rPr>
        <w:t>d.</w:t>
      </w:r>
    </w:p>
    <w:p w:rsidR="004F1E57" w:rsidRPr="00E31F7E" w:rsidRDefault="004F1E57" w:rsidP="004F1E57">
      <w:pPr>
        <w:spacing w:line="200" w:lineRule="exact"/>
        <w:rPr>
          <w:rFonts w:asciiTheme="minorHAnsi" w:hAnsiTheme="minorHAnsi"/>
        </w:rPr>
      </w:pPr>
    </w:p>
    <w:p w:rsidR="004F1E57" w:rsidRPr="00E31F7E" w:rsidRDefault="004F1E57" w:rsidP="004F1E57">
      <w:pPr>
        <w:spacing w:line="200" w:lineRule="exact"/>
        <w:rPr>
          <w:rFonts w:asciiTheme="minorHAnsi" w:hAnsiTheme="minorHAnsi"/>
        </w:rPr>
      </w:pPr>
    </w:p>
    <w:p w:rsidR="004F1E57" w:rsidRPr="00E31F7E" w:rsidRDefault="004F1E57" w:rsidP="004F1E57">
      <w:pPr>
        <w:spacing w:before="17" w:line="220" w:lineRule="exact"/>
        <w:rPr>
          <w:rFonts w:asciiTheme="minorHAnsi" w:hAnsiTheme="minorHAnsi"/>
          <w:sz w:val="22"/>
          <w:szCs w:val="22"/>
        </w:rPr>
      </w:pPr>
    </w:p>
    <w:p w:rsidR="004F1E57" w:rsidRPr="00E31F7E" w:rsidRDefault="004F1E57" w:rsidP="004F1E57">
      <w:pPr>
        <w:spacing w:line="300" w:lineRule="exact"/>
        <w:rPr>
          <w:rFonts w:asciiTheme="minorHAnsi" w:eastAsia="Calibri" w:hAnsiTheme="minorHAnsi" w:cs="Calibri"/>
          <w:sz w:val="26"/>
          <w:szCs w:val="26"/>
        </w:rPr>
      </w:pPr>
      <w:r>
        <w:rPr>
          <w:rFonts w:asciiTheme="minorHAnsi" w:eastAsia="Calibri" w:hAnsiTheme="minorHAnsi" w:cs="Calibri"/>
          <w:spacing w:val="1"/>
          <w:sz w:val="32"/>
          <w:szCs w:val="32"/>
        </w:rPr>
        <w:t>Scholar</w:t>
      </w:r>
      <w:r w:rsidRPr="00E31F7E">
        <w:rPr>
          <w:rFonts w:asciiTheme="minorHAnsi" w:eastAsia="Calibri" w:hAnsiTheme="minorHAnsi" w:cs="Calibri"/>
          <w:spacing w:val="-12"/>
          <w:sz w:val="32"/>
          <w:szCs w:val="32"/>
        </w:rPr>
        <w:t xml:space="preserve"> </w:t>
      </w:r>
      <w:r w:rsidRPr="00E31F7E">
        <w:rPr>
          <w:rFonts w:asciiTheme="minorHAnsi" w:eastAsia="Calibri" w:hAnsiTheme="minorHAnsi" w:cs="Calibri"/>
          <w:sz w:val="32"/>
          <w:szCs w:val="32"/>
        </w:rPr>
        <w:t>N</w:t>
      </w:r>
      <w:r w:rsidRPr="00E31F7E">
        <w:rPr>
          <w:rFonts w:asciiTheme="minorHAnsi" w:eastAsia="Calibri" w:hAnsiTheme="minorHAnsi" w:cs="Calibri"/>
          <w:spacing w:val="1"/>
          <w:sz w:val="32"/>
          <w:szCs w:val="32"/>
        </w:rPr>
        <w:t>a</w:t>
      </w:r>
      <w:r w:rsidRPr="00E31F7E">
        <w:rPr>
          <w:rFonts w:asciiTheme="minorHAnsi" w:eastAsia="Calibri" w:hAnsiTheme="minorHAnsi" w:cs="Calibri"/>
          <w:sz w:val="32"/>
          <w:szCs w:val="32"/>
        </w:rPr>
        <w:t>me:</w:t>
      </w:r>
      <w:r w:rsidRPr="00E31F7E">
        <w:rPr>
          <w:rFonts w:asciiTheme="minorHAnsi" w:eastAsia="Calibri" w:hAnsiTheme="minorHAnsi" w:cs="Calibri"/>
          <w:sz w:val="26"/>
          <w:szCs w:val="26"/>
        </w:rPr>
        <w:t xml:space="preserve"> ___________________________________</w:t>
      </w:r>
    </w:p>
    <w:p w:rsidR="004F1E57" w:rsidRPr="00E31F7E" w:rsidRDefault="004F1E57" w:rsidP="004F1E57">
      <w:pPr>
        <w:spacing w:line="300" w:lineRule="exact"/>
        <w:rPr>
          <w:rFonts w:asciiTheme="minorHAnsi" w:eastAsia="Calibri" w:hAnsiTheme="minorHAnsi" w:cs="Calibri"/>
          <w:sz w:val="26"/>
          <w:szCs w:val="26"/>
        </w:rPr>
      </w:pPr>
    </w:p>
    <w:p w:rsidR="004F1E57" w:rsidRPr="00E31F7E" w:rsidRDefault="004F1E57" w:rsidP="004F1E57">
      <w:pPr>
        <w:spacing w:line="300" w:lineRule="exact"/>
        <w:rPr>
          <w:rFonts w:asciiTheme="minorHAnsi" w:eastAsia="Calibri" w:hAnsiTheme="minorHAnsi" w:cs="Calibri"/>
          <w:sz w:val="26"/>
          <w:szCs w:val="26"/>
        </w:rPr>
      </w:pPr>
    </w:p>
    <w:p w:rsidR="004F1E57" w:rsidRPr="00E31F7E" w:rsidRDefault="004F1E57" w:rsidP="004F1E57">
      <w:pPr>
        <w:spacing w:line="300" w:lineRule="exact"/>
        <w:rPr>
          <w:rFonts w:asciiTheme="minorHAnsi" w:eastAsia="Calibri" w:hAnsiTheme="minorHAnsi" w:cs="Calibri"/>
          <w:sz w:val="26"/>
          <w:szCs w:val="26"/>
        </w:rPr>
      </w:pPr>
    </w:p>
    <w:p w:rsidR="004F1E57" w:rsidRPr="00E31F7E" w:rsidRDefault="004F1E57" w:rsidP="004F1E57">
      <w:pPr>
        <w:spacing w:line="300" w:lineRule="exact"/>
        <w:rPr>
          <w:rFonts w:asciiTheme="minorHAnsi" w:eastAsia="Calibri" w:hAnsiTheme="minorHAnsi" w:cs="Calibri"/>
          <w:sz w:val="26"/>
          <w:szCs w:val="26"/>
        </w:rPr>
      </w:pPr>
      <w:r>
        <w:rPr>
          <w:rFonts w:asciiTheme="minorHAnsi" w:eastAsia="Calibri" w:hAnsiTheme="minorHAnsi" w:cs="Calibri"/>
          <w:sz w:val="32"/>
          <w:szCs w:val="32"/>
        </w:rPr>
        <w:t>Scholar</w:t>
      </w:r>
      <w:r w:rsidRPr="00E31F7E">
        <w:rPr>
          <w:rFonts w:asciiTheme="minorHAnsi" w:eastAsia="Calibri" w:hAnsiTheme="minorHAnsi" w:cs="Calibri"/>
          <w:sz w:val="32"/>
          <w:szCs w:val="32"/>
        </w:rPr>
        <w:t xml:space="preserve"> Signature:</w:t>
      </w:r>
      <w:r>
        <w:rPr>
          <w:rFonts w:asciiTheme="minorHAnsi" w:eastAsia="Calibri" w:hAnsiTheme="minorHAnsi" w:cs="Calibri"/>
          <w:sz w:val="26"/>
          <w:szCs w:val="26"/>
        </w:rPr>
        <w:t xml:space="preserve"> </w:t>
      </w:r>
      <w:r w:rsidRPr="00E31F7E">
        <w:rPr>
          <w:rFonts w:asciiTheme="minorHAnsi" w:eastAsia="Calibri" w:hAnsiTheme="minorHAnsi" w:cs="Calibri"/>
          <w:sz w:val="26"/>
          <w:szCs w:val="26"/>
        </w:rPr>
        <w:t>_______________________________</w:t>
      </w:r>
    </w:p>
    <w:p w:rsidR="004F1E57" w:rsidRPr="00E31F7E" w:rsidRDefault="004F1E57" w:rsidP="004F1E57">
      <w:pPr>
        <w:spacing w:line="300" w:lineRule="exact"/>
        <w:rPr>
          <w:rFonts w:asciiTheme="minorHAnsi" w:eastAsia="Calibri" w:hAnsiTheme="minorHAnsi" w:cs="Calibri"/>
          <w:sz w:val="26"/>
          <w:szCs w:val="26"/>
        </w:rPr>
      </w:pPr>
    </w:p>
    <w:p w:rsidR="004F1E57" w:rsidRPr="00E31F7E" w:rsidRDefault="004F1E57" w:rsidP="004F1E57">
      <w:pPr>
        <w:spacing w:line="300" w:lineRule="exact"/>
        <w:rPr>
          <w:rFonts w:asciiTheme="minorHAnsi" w:eastAsia="Calibri" w:hAnsiTheme="minorHAnsi" w:cs="Calibri"/>
          <w:sz w:val="26"/>
          <w:szCs w:val="26"/>
        </w:rPr>
      </w:pPr>
    </w:p>
    <w:p w:rsidR="004F1E57" w:rsidRPr="00E31F7E" w:rsidRDefault="004F1E57" w:rsidP="004F1E57">
      <w:pPr>
        <w:spacing w:line="300" w:lineRule="exact"/>
        <w:rPr>
          <w:rFonts w:asciiTheme="minorHAnsi" w:eastAsia="Calibri" w:hAnsiTheme="minorHAnsi" w:cs="Calibri"/>
          <w:sz w:val="26"/>
          <w:szCs w:val="26"/>
        </w:rPr>
      </w:pPr>
    </w:p>
    <w:p w:rsidR="004F1E57" w:rsidRPr="00E31F7E" w:rsidRDefault="004F1E57" w:rsidP="004F1E57">
      <w:pPr>
        <w:spacing w:line="300" w:lineRule="exact"/>
        <w:rPr>
          <w:rFonts w:asciiTheme="minorHAnsi" w:eastAsia="Calibri" w:hAnsiTheme="minorHAnsi" w:cs="Calibri"/>
          <w:sz w:val="26"/>
          <w:szCs w:val="26"/>
        </w:rPr>
      </w:pPr>
      <w:r w:rsidRPr="00E31F7E">
        <w:rPr>
          <w:rFonts w:asciiTheme="minorHAnsi" w:eastAsia="Calibri" w:hAnsiTheme="minorHAnsi" w:cs="Calibri"/>
          <w:sz w:val="32"/>
          <w:szCs w:val="32"/>
        </w:rPr>
        <w:t>Parent Name:</w:t>
      </w:r>
      <w:r w:rsidRPr="00E31F7E">
        <w:rPr>
          <w:rFonts w:asciiTheme="minorHAnsi" w:eastAsia="Calibri" w:hAnsiTheme="minorHAnsi" w:cs="Calibri"/>
          <w:sz w:val="26"/>
          <w:szCs w:val="26"/>
        </w:rPr>
        <w:t>______</w:t>
      </w:r>
      <w:r>
        <w:rPr>
          <w:rFonts w:asciiTheme="minorHAnsi" w:eastAsia="Calibri" w:hAnsiTheme="minorHAnsi" w:cs="Calibri"/>
          <w:sz w:val="26"/>
          <w:szCs w:val="26"/>
        </w:rPr>
        <w:t>______________________________</w:t>
      </w:r>
    </w:p>
    <w:p w:rsidR="004F1E57" w:rsidRPr="00E31F7E" w:rsidRDefault="004F1E57" w:rsidP="004F1E57">
      <w:pPr>
        <w:spacing w:line="300" w:lineRule="exact"/>
        <w:rPr>
          <w:rFonts w:asciiTheme="minorHAnsi" w:eastAsia="Calibri" w:hAnsiTheme="minorHAnsi" w:cs="Calibri"/>
          <w:sz w:val="26"/>
          <w:szCs w:val="26"/>
        </w:rPr>
      </w:pPr>
    </w:p>
    <w:p w:rsidR="004F1E57" w:rsidRPr="00E31F7E" w:rsidRDefault="004F1E57" w:rsidP="004F1E57">
      <w:pPr>
        <w:spacing w:line="300" w:lineRule="exact"/>
        <w:rPr>
          <w:rFonts w:asciiTheme="minorHAnsi" w:eastAsia="Calibri" w:hAnsiTheme="minorHAnsi" w:cs="Calibri"/>
          <w:sz w:val="26"/>
          <w:szCs w:val="26"/>
        </w:rPr>
      </w:pPr>
    </w:p>
    <w:p w:rsidR="004F1E57" w:rsidRDefault="004F1E57" w:rsidP="004F1E57">
      <w:pPr>
        <w:spacing w:line="300" w:lineRule="exact"/>
        <w:rPr>
          <w:rFonts w:asciiTheme="minorHAnsi" w:eastAsia="Calibri" w:hAnsiTheme="minorHAnsi" w:cs="Calibri"/>
          <w:sz w:val="26"/>
          <w:szCs w:val="26"/>
        </w:rPr>
      </w:pPr>
      <w:r w:rsidRPr="00E31F7E">
        <w:rPr>
          <w:rFonts w:asciiTheme="minorHAnsi" w:eastAsia="Calibri" w:hAnsiTheme="minorHAnsi" w:cs="Calibri"/>
          <w:sz w:val="32"/>
          <w:szCs w:val="32"/>
        </w:rPr>
        <w:t>Parent Signature:</w:t>
      </w:r>
      <w:r>
        <w:rPr>
          <w:rFonts w:asciiTheme="minorHAnsi" w:eastAsia="Calibri" w:hAnsiTheme="minorHAnsi" w:cs="Calibri"/>
          <w:sz w:val="26"/>
          <w:szCs w:val="26"/>
        </w:rPr>
        <w:t xml:space="preserve"> </w:t>
      </w:r>
      <w:r w:rsidRPr="00E31F7E">
        <w:rPr>
          <w:rFonts w:asciiTheme="minorHAnsi" w:eastAsia="Calibri" w:hAnsiTheme="minorHAnsi" w:cs="Calibri"/>
          <w:sz w:val="26"/>
          <w:szCs w:val="26"/>
        </w:rPr>
        <w:t>_</w:t>
      </w:r>
      <w:r>
        <w:rPr>
          <w:rFonts w:asciiTheme="minorHAnsi" w:eastAsia="Calibri" w:hAnsiTheme="minorHAnsi" w:cs="Calibri"/>
          <w:sz w:val="26"/>
          <w:szCs w:val="26"/>
        </w:rPr>
        <w:t>_______________________________</w:t>
      </w:r>
    </w:p>
    <w:p w:rsidR="00C02C9F" w:rsidRDefault="00C02C9F" w:rsidP="004F1E57">
      <w:pPr>
        <w:spacing w:line="300" w:lineRule="exact"/>
        <w:rPr>
          <w:rFonts w:asciiTheme="minorHAnsi" w:eastAsia="Calibri" w:hAnsiTheme="minorHAnsi" w:cs="Calibri"/>
          <w:sz w:val="26"/>
          <w:szCs w:val="26"/>
        </w:rPr>
      </w:pPr>
    </w:p>
    <w:p w:rsidR="00C02C9F" w:rsidRDefault="00C02C9F" w:rsidP="004F1E57">
      <w:pPr>
        <w:spacing w:line="300" w:lineRule="exact"/>
        <w:rPr>
          <w:rFonts w:asciiTheme="minorHAnsi" w:eastAsia="Calibri" w:hAnsiTheme="minorHAnsi" w:cs="Calibri"/>
          <w:sz w:val="26"/>
          <w:szCs w:val="26"/>
        </w:rPr>
      </w:pPr>
    </w:p>
    <w:p w:rsidR="00C02C9F" w:rsidRDefault="00C02C9F" w:rsidP="004F1E57">
      <w:pPr>
        <w:spacing w:line="300" w:lineRule="exact"/>
        <w:rPr>
          <w:rFonts w:asciiTheme="minorHAnsi" w:eastAsia="Calibri" w:hAnsiTheme="minorHAnsi" w:cs="Calibri"/>
          <w:sz w:val="26"/>
          <w:szCs w:val="26"/>
        </w:rPr>
      </w:pPr>
    </w:p>
    <w:p w:rsidR="00F10050" w:rsidRDefault="00C02C9F" w:rsidP="00F10050">
      <w:pPr>
        <w:spacing w:line="300" w:lineRule="exact"/>
        <w:jc w:val="center"/>
        <w:rPr>
          <w:rFonts w:asciiTheme="minorHAnsi" w:eastAsia="Calibri" w:hAnsiTheme="minorHAnsi" w:cs="Calibri"/>
          <w:b/>
          <w:i/>
          <w:sz w:val="26"/>
          <w:szCs w:val="26"/>
          <w:u w:val="single"/>
        </w:rPr>
      </w:pPr>
      <w:r w:rsidRPr="00C02C9F">
        <w:rPr>
          <w:rFonts w:asciiTheme="minorHAnsi" w:eastAsia="Calibri" w:hAnsiTheme="minorHAnsi" w:cs="Calibri"/>
          <w:b/>
          <w:i/>
          <w:sz w:val="26"/>
          <w:szCs w:val="26"/>
          <w:u w:val="single"/>
        </w:rPr>
        <w:t xml:space="preserve">This is a supplemental information guide and all scholars and parents should also read the district’s student </w:t>
      </w:r>
      <w:r>
        <w:rPr>
          <w:rFonts w:asciiTheme="minorHAnsi" w:eastAsia="Calibri" w:hAnsiTheme="minorHAnsi" w:cs="Calibri"/>
          <w:b/>
          <w:i/>
          <w:sz w:val="26"/>
          <w:szCs w:val="26"/>
          <w:u w:val="single"/>
        </w:rPr>
        <w:t>handbook</w:t>
      </w:r>
      <w:r w:rsidR="00F10050">
        <w:rPr>
          <w:rFonts w:asciiTheme="minorHAnsi" w:eastAsia="Calibri" w:hAnsiTheme="minorHAnsi" w:cs="Calibri"/>
          <w:b/>
          <w:i/>
          <w:sz w:val="26"/>
          <w:szCs w:val="26"/>
          <w:u w:val="single"/>
        </w:rPr>
        <w:t xml:space="preserve">. </w:t>
      </w:r>
    </w:p>
    <w:p w:rsidR="00F10050" w:rsidRPr="00F10050" w:rsidRDefault="00F10050" w:rsidP="00F10050">
      <w:pPr>
        <w:spacing w:line="300" w:lineRule="exact"/>
        <w:jc w:val="center"/>
        <w:rPr>
          <w:rFonts w:asciiTheme="minorHAnsi" w:eastAsia="Calibri" w:hAnsiTheme="minorHAnsi" w:cs="Calibri"/>
          <w:b/>
          <w:i/>
          <w:sz w:val="26"/>
          <w:szCs w:val="26"/>
          <w:u w:val="single"/>
        </w:rPr>
      </w:pPr>
      <w:r w:rsidRPr="00F10050">
        <w:rPr>
          <w:rFonts w:eastAsia="Calibri"/>
          <w:sz w:val="16"/>
          <w:szCs w:val="16"/>
        </w:rPr>
        <w:t>34</w:t>
      </w:r>
    </w:p>
    <w:p w:rsidR="00F10050" w:rsidRPr="00F10050" w:rsidRDefault="00F10050" w:rsidP="00F10050">
      <w:pPr>
        <w:spacing w:line="300" w:lineRule="exact"/>
        <w:jc w:val="center"/>
        <w:rPr>
          <w:rFonts w:eastAsia="Calibri"/>
          <w:sz w:val="16"/>
          <w:szCs w:val="16"/>
        </w:rPr>
        <w:sectPr w:rsidR="00F10050" w:rsidRPr="00F10050" w:rsidSect="00A77C11">
          <w:pgSz w:w="7920" w:h="12240" w:orient="landscape"/>
          <w:pgMar w:top="1123" w:right="662" w:bottom="274" w:left="763" w:header="720" w:footer="720" w:gutter="0"/>
          <w:cols w:space="720"/>
        </w:sectPr>
      </w:pPr>
    </w:p>
    <w:p w:rsidR="002640A6" w:rsidRPr="002640A6" w:rsidRDefault="002640A6" w:rsidP="002640A6">
      <w:pPr>
        <w:rPr>
          <w:rFonts w:asciiTheme="minorHAnsi" w:eastAsia="Arial" w:hAnsiTheme="minorHAnsi" w:cs="Arial"/>
          <w:sz w:val="22"/>
          <w:szCs w:val="22"/>
        </w:rPr>
      </w:pPr>
    </w:p>
    <w:p w:rsidR="002640A6" w:rsidRPr="002640A6" w:rsidRDefault="002640A6" w:rsidP="002640A6">
      <w:pPr>
        <w:rPr>
          <w:rFonts w:asciiTheme="minorHAnsi" w:eastAsia="Arial" w:hAnsiTheme="minorHAnsi" w:cs="Arial"/>
          <w:sz w:val="22"/>
          <w:szCs w:val="22"/>
        </w:rPr>
      </w:pPr>
    </w:p>
    <w:p w:rsidR="002640A6" w:rsidRPr="002640A6" w:rsidRDefault="002640A6" w:rsidP="002640A6">
      <w:pPr>
        <w:rPr>
          <w:rFonts w:asciiTheme="minorHAnsi" w:eastAsia="Arial" w:hAnsiTheme="minorHAnsi" w:cs="Arial"/>
          <w:sz w:val="22"/>
          <w:szCs w:val="22"/>
        </w:rPr>
      </w:pPr>
    </w:p>
    <w:p w:rsidR="002640A6" w:rsidRPr="002640A6" w:rsidRDefault="002640A6" w:rsidP="002640A6">
      <w:pPr>
        <w:rPr>
          <w:rFonts w:asciiTheme="minorHAnsi" w:eastAsia="Arial" w:hAnsiTheme="minorHAnsi" w:cs="Arial"/>
          <w:sz w:val="22"/>
          <w:szCs w:val="22"/>
        </w:rPr>
      </w:pPr>
    </w:p>
    <w:p w:rsidR="002640A6" w:rsidRPr="002640A6" w:rsidRDefault="002640A6" w:rsidP="002640A6">
      <w:pPr>
        <w:rPr>
          <w:rFonts w:asciiTheme="minorHAnsi" w:eastAsia="Arial" w:hAnsiTheme="minorHAnsi" w:cs="Arial"/>
          <w:sz w:val="22"/>
          <w:szCs w:val="22"/>
        </w:rPr>
      </w:pPr>
    </w:p>
    <w:p w:rsidR="002640A6" w:rsidRPr="00557A7E" w:rsidRDefault="00557A7E" w:rsidP="00557A7E">
      <w:pPr>
        <w:spacing w:line="285" w:lineRule="auto"/>
        <w:ind w:left="70" w:right="-34"/>
        <w:jc w:val="center"/>
        <w:rPr>
          <w:rFonts w:asciiTheme="minorHAnsi" w:eastAsia="Arial" w:hAnsiTheme="minorHAnsi" w:cs="Arial"/>
          <w:b/>
          <w:sz w:val="32"/>
          <w:szCs w:val="40"/>
        </w:rPr>
      </w:pPr>
      <w:r w:rsidRPr="00E31F7E">
        <w:rPr>
          <w:rFonts w:asciiTheme="minorHAnsi" w:eastAsia="Arial" w:hAnsiTheme="minorHAnsi" w:cs="Arial"/>
          <w:b/>
          <w:spacing w:val="-6"/>
          <w:sz w:val="32"/>
          <w:szCs w:val="40"/>
        </w:rPr>
        <w:t>W</w:t>
      </w:r>
      <w:r w:rsidRPr="00E31F7E">
        <w:rPr>
          <w:rFonts w:asciiTheme="minorHAnsi" w:eastAsia="Arial" w:hAnsiTheme="minorHAnsi" w:cs="Arial"/>
          <w:b/>
          <w:sz w:val="32"/>
          <w:szCs w:val="40"/>
        </w:rPr>
        <w:t>e</w:t>
      </w:r>
      <w:r w:rsidRPr="00E31F7E">
        <w:rPr>
          <w:rFonts w:asciiTheme="minorHAnsi" w:eastAsia="Arial" w:hAnsiTheme="minorHAnsi" w:cs="Arial"/>
          <w:b/>
          <w:spacing w:val="-7"/>
          <w:sz w:val="32"/>
          <w:szCs w:val="40"/>
        </w:rPr>
        <w:t xml:space="preserve"> </w:t>
      </w:r>
      <w:r w:rsidRPr="00E31F7E">
        <w:rPr>
          <w:rFonts w:asciiTheme="minorHAnsi" w:eastAsia="Arial" w:hAnsiTheme="minorHAnsi" w:cs="Arial"/>
          <w:b/>
          <w:spacing w:val="9"/>
          <w:sz w:val="32"/>
          <w:szCs w:val="40"/>
        </w:rPr>
        <w:t>w</w:t>
      </w:r>
      <w:r w:rsidRPr="00E31F7E">
        <w:rPr>
          <w:rFonts w:asciiTheme="minorHAnsi" w:eastAsia="Arial" w:hAnsiTheme="minorHAnsi" w:cs="Arial"/>
          <w:b/>
          <w:sz w:val="32"/>
          <w:szCs w:val="40"/>
        </w:rPr>
        <w:t>i</w:t>
      </w:r>
      <w:r w:rsidRPr="00E31F7E">
        <w:rPr>
          <w:rFonts w:asciiTheme="minorHAnsi" w:eastAsia="Arial" w:hAnsiTheme="minorHAnsi" w:cs="Arial"/>
          <w:b/>
          <w:spacing w:val="-2"/>
          <w:sz w:val="32"/>
          <w:szCs w:val="40"/>
        </w:rPr>
        <w:t>l</w:t>
      </w:r>
      <w:r w:rsidRPr="00E31F7E">
        <w:rPr>
          <w:rFonts w:asciiTheme="minorHAnsi" w:eastAsia="Arial" w:hAnsiTheme="minorHAnsi" w:cs="Arial"/>
          <w:b/>
          <w:sz w:val="32"/>
          <w:szCs w:val="40"/>
        </w:rPr>
        <w:t>l</w:t>
      </w:r>
      <w:r w:rsidRPr="00E31F7E">
        <w:rPr>
          <w:rFonts w:asciiTheme="minorHAnsi" w:eastAsia="Arial" w:hAnsiTheme="minorHAnsi" w:cs="Arial"/>
          <w:b/>
          <w:spacing w:val="-1"/>
          <w:sz w:val="32"/>
          <w:szCs w:val="40"/>
        </w:rPr>
        <w:t xml:space="preserve"> </w:t>
      </w:r>
      <w:r w:rsidRPr="00E31F7E">
        <w:rPr>
          <w:rFonts w:asciiTheme="minorHAnsi" w:eastAsia="Arial" w:hAnsiTheme="minorHAnsi" w:cs="Arial"/>
          <w:b/>
          <w:spacing w:val="-2"/>
          <w:sz w:val="32"/>
          <w:szCs w:val="40"/>
        </w:rPr>
        <w:t>s</w:t>
      </w:r>
      <w:r w:rsidRPr="00E31F7E">
        <w:rPr>
          <w:rFonts w:asciiTheme="minorHAnsi" w:eastAsia="Arial" w:hAnsiTheme="minorHAnsi" w:cs="Arial"/>
          <w:b/>
          <w:sz w:val="32"/>
          <w:szCs w:val="40"/>
        </w:rPr>
        <w:t>tri</w:t>
      </w:r>
      <w:r w:rsidRPr="00E31F7E">
        <w:rPr>
          <w:rFonts w:asciiTheme="minorHAnsi" w:eastAsia="Arial" w:hAnsiTheme="minorHAnsi" w:cs="Arial"/>
          <w:b/>
          <w:spacing w:val="-2"/>
          <w:sz w:val="32"/>
          <w:szCs w:val="40"/>
        </w:rPr>
        <w:t>v</w:t>
      </w:r>
      <w:r w:rsidRPr="00E31F7E">
        <w:rPr>
          <w:rFonts w:asciiTheme="minorHAnsi" w:eastAsia="Arial" w:hAnsiTheme="minorHAnsi" w:cs="Arial"/>
          <w:b/>
          <w:sz w:val="32"/>
          <w:szCs w:val="40"/>
        </w:rPr>
        <w:t>e to re</w:t>
      </w:r>
      <w:r w:rsidRPr="00E31F7E">
        <w:rPr>
          <w:rFonts w:asciiTheme="minorHAnsi" w:eastAsia="Arial" w:hAnsiTheme="minorHAnsi" w:cs="Arial"/>
          <w:b/>
          <w:spacing w:val="-2"/>
          <w:sz w:val="32"/>
          <w:szCs w:val="40"/>
        </w:rPr>
        <w:t>m</w:t>
      </w:r>
      <w:r w:rsidRPr="00E31F7E">
        <w:rPr>
          <w:rFonts w:asciiTheme="minorHAnsi" w:eastAsia="Arial" w:hAnsiTheme="minorHAnsi" w:cs="Arial"/>
          <w:b/>
          <w:sz w:val="32"/>
          <w:szCs w:val="40"/>
        </w:rPr>
        <w:t>ain a strong com</w:t>
      </w:r>
      <w:r w:rsidRPr="00E31F7E">
        <w:rPr>
          <w:rFonts w:asciiTheme="minorHAnsi" w:eastAsia="Arial" w:hAnsiTheme="minorHAnsi" w:cs="Arial"/>
          <w:b/>
          <w:spacing w:val="-2"/>
          <w:sz w:val="32"/>
          <w:szCs w:val="40"/>
        </w:rPr>
        <w:t>m</w:t>
      </w:r>
      <w:r w:rsidRPr="00E31F7E">
        <w:rPr>
          <w:rFonts w:asciiTheme="minorHAnsi" w:eastAsia="Arial" w:hAnsiTheme="minorHAnsi" w:cs="Arial"/>
          <w:b/>
          <w:sz w:val="32"/>
          <w:szCs w:val="40"/>
        </w:rPr>
        <w:t>uni</w:t>
      </w:r>
      <w:r w:rsidRPr="00E31F7E">
        <w:rPr>
          <w:rFonts w:asciiTheme="minorHAnsi" w:eastAsia="Arial" w:hAnsiTheme="minorHAnsi" w:cs="Arial"/>
          <w:b/>
          <w:spacing w:val="2"/>
          <w:sz w:val="32"/>
          <w:szCs w:val="40"/>
        </w:rPr>
        <w:t>t</w:t>
      </w:r>
      <w:r w:rsidRPr="00E31F7E">
        <w:rPr>
          <w:rFonts w:asciiTheme="minorHAnsi" w:eastAsia="Arial" w:hAnsiTheme="minorHAnsi" w:cs="Arial"/>
          <w:b/>
          <w:spacing w:val="-36"/>
          <w:sz w:val="32"/>
          <w:szCs w:val="40"/>
        </w:rPr>
        <w:t>y</w:t>
      </w:r>
      <w:r w:rsidRPr="00E31F7E">
        <w:rPr>
          <w:rFonts w:asciiTheme="minorHAnsi" w:eastAsia="Arial" w:hAnsiTheme="minorHAnsi" w:cs="Arial"/>
          <w:b/>
          <w:sz w:val="32"/>
          <w:szCs w:val="40"/>
        </w:rPr>
        <w:t>, com</w:t>
      </w:r>
      <w:r w:rsidRPr="00E31F7E">
        <w:rPr>
          <w:rFonts w:asciiTheme="minorHAnsi" w:eastAsia="Arial" w:hAnsiTheme="minorHAnsi" w:cs="Arial"/>
          <w:b/>
          <w:spacing w:val="-2"/>
          <w:sz w:val="32"/>
          <w:szCs w:val="40"/>
        </w:rPr>
        <w:t>m</w:t>
      </w:r>
      <w:r w:rsidRPr="00E31F7E">
        <w:rPr>
          <w:rFonts w:asciiTheme="minorHAnsi" w:eastAsia="Arial" w:hAnsiTheme="minorHAnsi" w:cs="Arial"/>
          <w:b/>
          <w:sz w:val="32"/>
          <w:szCs w:val="40"/>
        </w:rPr>
        <w:t xml:space="preserve">itted </w:t>
      </w:r>
      <w:r w:rsidRPr="00E31F7E">
        <w:rPr>
          <w:rFonts w:asciiTheme="minorHAnsi" w:eastAsia="Arial" w:hAnsiTheme="minorHAnsi" w:cs="Arial"/>
          <w:b/>
          <w:spacing w:val="-1"/>
          <w:sz w:val="32"/>
          <w:szCs w:val="40"/>
        </w:rPr>
        <w:t>t</w:t>
      </w:r>
      <w:r w:rsidRPr="00E31F7E">
        <w:rPr>
          <w:rFonts w:asciiTheme="minorHAnsi" w:eastAsia="Arial" w:hAnsiTheme="minorHAnsi" w:cs="Arial"/>
          <w:b/>
          <w:sz w:val="32"/>
          <w:szCs w:val="40"/>
        </w:rPr>
        <w:t>o</w:t>
      </w:r>
      <w:r w:rsidRPr="00E31F7E">
        <w:rPr>
          <w:rFonts w:asciiTheme="minorHAnsi" w:eastAsia="Arial" w:hAnsiTheme="minorHAnsi" w:cs="Arial"/>
          <w:b/>
          <w:spacing w:val="1"/>
          <w:sz w:val="32"/>
          <w:szCs w:val="40"/>
        </w:rPr>
        <w:t xml:space="preserve"> </w:t>
      </w:r>
      <w:r w:rsidRPr="00E31F7E">
        <w:rPr>
          <w:rFonts w:asciiTheme="minorHAnsi" w:eastAsia="Arial" w:hAnsiTheme="minorHAnsi" w:cs="Arial"/>
          <w:b/>
          <w:spacing w:val="-4"/>
          <w:sz w:val="32"/>
          <w:szCs w:val="40"/>
        </w:rPr>
        <w:t>y</w:t>
      </w:r>
      <w:r w:rsidRPr="00E31F7E">
        <w:rPr>
          <w:rFonts w:asciiTheme="minorHAnsi" w:eastAsia="Arial" w:hAnsiTheme="minorHAnsi" w:cs="Arial"/>
          <w:b/>
          <w:sz w:val="32"/>
          <w:szCs w:val="40"/>
        </w:rPr>
        <w:t>our chi</w:t>
      </w:r>
      <w:r w:rsidRPr="00E31F7E">
        <w:rPr>
          <w:rFonts w:asciiTheme="minorHAnsi" w:eastAsia="Arial" w:hAnsiTheme="minorHAnsi" w:cs="Arial"/>
          <w:b/>
          <w:spacing w:val="-2"/>
          <w:sz w:val="32"/>
          <w:szCs w:val="40"/>
        </w:rPr>
        <w:t>l</w:t>
      </w:r>
      <w:r w:rsidRPr="00E31F7E">
        <w:rPr>
          <w:rFonts w:asciiTheme="minorHAnsi" w:eastAsia="Arial" w:hAnsiTheme="minorHAnsi" w:cs="Arial"/>
          <w:b/>
          <w:sz w:val="32"/>
          <w:szCs w:val="40"/>
        </w:rPr>
        <w:t>dren.</w:t>
      </w:r>
    </w:p>
    <w:p w:rsidR="002640A6" w:rsidRDefault="002640A6" w:rsidP="002640A6">
      <w:pPr>
        <w:tabs>
          <w:tab w:val="left" w:pos="2031"/>
        </w:tabs>
        <w:rPr>
          <w:rFonts w:asciiTheme="minorHAnsi" w:eastAsia="Arial" w:hAnsiTheme="minorHAnsi" w:cs="Arial"/>
          <w:sz w:val="22"/>
          <w:szCs w:val="22"/>
        </w:rPr>
      </w:pPr>
      <w:r>
        <w:rPr>
          <w:rFonts w:asciiTheme="minorHAnsi" w:eastAsia="Arial" w:hAnsiTheme="minorHAnsi" w:cs="Arial"/>
          <w:sz w:val="22"/>
          <w:szCs w:val="22"/>
        </w:rPr>
        <w:tab/>
      </w:r>
      <w:r w:rsidRPr="00E31F7E">
        <w:rPr>
          <w:rFonts w:asciiTheme="minorHAnsi" w:hAnsiTheme="minorHAnsi"/>
          <w:noProof/>
        </w:rPr>
        <w:drawing>
          <wp:inline distT="0" distB="0" distL="0" distR="0" wp14:anchorId="1C99D7A7" wp14:editId="54F2D298">
            <wp:extent cx="4124325" cy="3362568"/>
            <wp:effectExtent l="0" t="0" r="0" b="9525"/>
            <wp:docPr id="6" name="Picture 6" descr="http://images.fineartamerica.com/images-medium-large-5/cleveland-ohio-black-and-white-panorama-frozen-in-time-fine-art-phot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fineartamerica.com/images-medium-large-5/cleveland-ohio-black-and-white-panorama-frozen-in-time-fine-art-photography.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24325" cy="3362568"/>
                    </a:xfrm>
                    <a:prstGeom prst="rect">
                      <a:avLst/>
                    </a:prstGeom>
                    <a:noFill/>
                    <a:ln>
                      <a:noFill/>
                    </a:ln>
                  </pic:spPr>
                </pic:pic>
              </a:graphicData>
            </a:graphic>
          </wp:inline>
        </w:drawing>
      </w:r>
    </w:p>
    <w:p w:rsidR="00473E3C" w:rsidRDefault="00473E3C" w:rsidP="00557A7E">
      <w:pPr>
        <w:tabs>
          <w:tab w:val="left" w:pos="2031"/>
        </w:tabs>
        <w:jc w:val="center"/>
        <w:rPr>
          <w:rFonts w:asciiTheme="minorHAnsi" w:eastAsia="Arial" w:hAnsiTheme="minorHAnsi" w:cs="Arial"/>
          <w:sz w:val="22"/>
          <w:szCs w:val="22"/>
        </w:rPr>
      </w:pPr>
    </w:p>
    <w:p w:rsidR="00557A7E" w:rsidRDefault="00557A7E" w:rsidP="00557A7E">
      <w:pPr>
        <w:tabs>
          <w:tab w:val="left" w:pos="2031"/>
        </w:tabs>
        <w:jc w:val="center"/>
        <w:rPr>
          <w:rFonts w:asciiTheme="minorHAnsi" w:eastAsia="Arial" w:hAnsiTheme="minorHAnsi" w:cs="Arial"/>
          <w:sz w:val="22"/>
          <w:szCs w:val="22"/>
        </w:rPr>
      </w:pPr>
    </w:p>
    <w:p w:rsidR="00557A7E" w:rsidRPr="00E31F7E" w:rsidRDefault="00557A7E" w:rsidP="00557A7E">
      <w:pPr>
        <w:spacing w:before="9"/>
        <w:ind w:left="693" w:right="590"/>
        <w:jc w:val="center"/>
        <w:rPr>
          <w:rFonts w:asciiTheme="minorHAnsi" w:eastAsia="Arial" w:hAnsiTheme="minorHAnsi" w:cs="Arial"/>
          <w:sz w:val="40"/>
          <w:szCs w:val="40"/>
        </w:rPr>
      </w:pPr>
      <w:r w:rsidRPr="00E31F7E">
        <w:rPr>
          <w:rFonts w:asciiTheme="minorHAnsi" w:eastAsia="Arial" w:hAnsiTheme="minorHAnsi" w:cs="Arial"/>
          <w:b/>
          <w:sz w:val="40"/>
          <w:szCs w:val="40"/>
        </w:rPr>
        <w:t>Thank</w:t>
      </w:r>
      <w:r w:rsidRPr="00E31F7E">
        <w:rPr>
          <w:rFonts w:asciiTheme="minorHAnsi" w:eastAsia="Arial" w:hAnsiTheme="minorHAnsi" w:cs="Arial"/>
          <w:b/>
          <w:spacing w:val="2"/>
          <w:sz w:val="40"/>
          <w:szCs w:val="40"/>
        </w:rPr>
        <w:t xml:space="preserve"> </w:t>
      </w:r>
      <w:r w:rsidRPr="00E31F7E">
        <w:rPr>
          <w:rFonts w:asciiTheme="minorHAnsi" w:eastAsia="Arial" w:hAnsiTheme="minorHAnsi" w:cs="Arial"/>
          <w:b/>
          <w:spacing w:val="-7"/>
          <w:sz w:val="40"/>
          <w:szCs w:val="40"/>
        </w:rPr>
        <w:t>y</w:t>
      </w:r>
      <w:r w:rsidRPr="00E31F7E">
        <w:rPr>
          <w:rFonts w:asciiTheme="minorHAnsi" w:eastAsia="Arial" w:hAnsiTheme="minorHAnsi" w:cs="Arial"/>
          <w:b/>
          <w:sz w:val="40"/>
          <w:szCs w:val="40"/>
        </w:rPr>
        <w:t>ou for suppo</w:t>
      </w:r>
      <w:r w:rsidRPr="00E31F7E">
        <w:rPr>
          <w:rFonts w:asciiTheme="minorHAnsi" w:eastAsia="Arial" w:hAnsiTheme="minorHAnsi" w:cs="Arial"/>
          <w:b/>
          <w:spacing w:val="-2"/>
          <w:sz w:val="40"/>
          <w:szCs w:val="40"/>
        </w:rPr>
        <w:t>r</w:t>
      </w:r>
      <w:r w:rsidRPr="00E31F7E">
        <w:rPr>
          <w:rFonts w:asciiTheme="minorHAnsi" w:eastAsia="Arial" w:hAnsiTheme="minorHAnsi" w:cs="Arial"/>
          <w:b/>
          <w:sz w:val="40"/>
          <w:szCs w:val="40"/>
        </w:rPr>
        <w:t>ti</w:t>
      </w:r>
      <w:r w:rsidRPr="00E31F7E">
        <w:rPr>
          <w:rFonts w:asciiTheme="minorHAnsi" w:eastAsia="Arial" w:hAnsiTheme="minorHAnsi" w:cs="Arial"/>
          <w:b/>
          <w:spacing w:val="-2"/>
          <w:sz w:val="40"/>
          <w:szCs w:val="40"/>
        </w:rPr>
        <w:t>n</w:t>
      </w:r>
      <w:r w:rsidRPr="00E31F7E">
        <w:rPr>
          <w:rFonts w:asciiTheme="minorHAnsi" w:eastAsia="Arial" w:hAnsiTheme="minorHAnsi" w:cs="Arial"/>
          <w:b/>
          <w:sz w:val="40"/>
          <w:szCs w:val="40"/>
        </w:rPr>
        <w:t>g</w:t>
      </w:r>
    </w:p>
    <w:p w:rsidR="00557A7E" w:rsidRPr="00551D7A" w:rsidRDefault="00551D7A" w:rsidP="00551D7A">
      <w:pPr>
        <w:spacing w:before="87"/>
        <w:ind w:left="817" w:right="715"/>
        <w:jc w:val="center"/>
        <w:rPr>
          <w:rFonts w:asciiTheme="minorHAnsi" w:eastAsia="Arial" w:hAnsiTheme="minorHAnsi" w:cs="Arial"/>
          <w:b/>
          <w:sz w:val="40"/>
          <w:szCs w:val="40"/>
        </w:rPr>
        <w:sectPr w:rsidR="00557A7E" w:rsidRPr="00551D7A" w:rsidSect="00F05F23">
          <w:footerReference w:type="default" r:id="rId41"/>
          <w:pgSz w:w="7920" w:h="12240" w:orient="landscape"/>
          <w:pgMar w:top="1123" w:right="662" w:bottom="274" w:left="763" w:header="0" w:footer="264" w:gutter="0"/>
          <w:cols w:space="720"/>
        </w:sectPr>
      </w:pPr>
      <w:r>
        <w:rPr>
          <w:rFonts w:asciiTheme="minorHAnsi" w:eastAsia="Arial" w:hAnsiTheme="minorHAnsi" w:cs="Arial"/>
          <w:b/>
          <w:sz w:val="40"/>
          <w:szCs w:val="40"/>
        </w:rPr>
        <w:t>Scranton School!</w:t>
      </w:r>
    </w:p>
    <w:p w:rsidR="00FF2C40" w:rsidRPr="00551D7A" w:rsidRDefault="00FF2C40" w:rsidP="00551D7A">
      <w:pPr>
        <w:spacing w:before="6" w:line="220" w:lineRule="exact"/>
        <w:rPr>
          <w:rFonts w:asciiTheme="minorHAnsi" w:hAnsiTheme="minorHAnsi"/>
          <w:sz w:val="48"/>
          <w:szCs w:val="48"/>
          <w:u w:val="single"/>
        </w:rPr>
      </w:pPr>
    </w:p>
    <w:sectPr w:rsidR="00FF2C40" w:rsidRPr="00551D7A" w:rsidSect="00F05F23">
      <w:footerReference w:type="default" r:id="rId42"/>
      <w:type w:val="continuous"/>
      <w:pgSz w:w="7920" w:h="12240" w:orient="landscape"/>
      <w:pgMar w:top="1123" w:right="662" w:bottom="274" w:left="7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CA" w:rsidRDefault="003A5CCA">
      <w:r>
        <w:separator/>
      </w:r>
    </w:p>
  </w:endnote>
  <w:endnote w:type="continuationSeparator" w:id="0">
    <w:p w:rsidR="003A5CCA" w:rsidRDefault="003A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3A5CCA" w:rsidP="006D446D">
    <w:pPr>
      <w:tabs>
        <w:tab w:val="left" w:pos="3721"/>
        <w:tab w:val="left" w:pos="11054"/>
      </w:tabs>
      <w:spacing w:line="200" w:lineRule="exact"/>
    </w:pPr>
    <w:r>
      <w:pict>
        <v:shapetype id="_x0000_t202" coordsize="21600,21600" o:spt="202" path="m,l,21600r21600,l21600,xe">
          <v:stroke joinstyle="miter"/>
          <v:path gradientshapeok="t" o:connecttype="rect"/>
        </v:shapetype>
        <v:shape id="_x0000_s2103" type="#_x0000_t202" style="position:absolute;margin-left:346.1pt;margin-top:580.1pt;width:12.1pt;height:11.95pt;z-index:-251684352;mso-position-horizontal-relative:page;mso-position-vertical-relative:page" filled="f" stroked="f">
          <v:textbox style="mso-next-textbox:#_x0000_s2103" inset="0,0,0,0">
            <w:txbxContent>
              <w:p w:rsidR="00CD1A82" w:rsidRDefault="00CD1A82">
                <w:pPr>
                  <w:spacing w:line="220" w:lineRule="exact"/>
                  <w:ind w:left="20" w:right="-30"/>
                  <w:rPr>
                    <w:rFonts w:ascii="Calibri" w:eastAsia="Calibri" w:hAnsi="Calibri" w:cs="Calibri"/>
                  </w:rPr>
                </w:pPr>
              </w:p>
            </w:txbxContent>
          </v:textbox>
          <w10:wrap anchorx="page" anchory="page"/>
        </v:shape>
      </w:pict>
    </w:r>
    <w:r>
      <w:pict>
        <v:shape id="_x0000_s2102" type="#_x0000_t202" style="position:absolute;margin-left:747.2pt;margin-top:580.1pt;width:7.05pt;height:11.95pt;z-index:-251683328;mso-position-horizontal-relative:page;mso-position-vertical-relative:page" filled="f" stroked="f">
          <v:textbox style="mso-next-textbox:#_x0000_s2102" inset="0,0,0,0">
            <w:txbxContent>
              <w:p w:rsidR="00CD1A82" w:rsidRDefault="00CD1A82">
                <w:pPr>
                  <w:spacing w:line="220" w:lineRule="exact"/>
                  <w:ind w:left="20" w:right="-30"/>
                  <w:rPr>
                    <w:rFonts w:ascii="Calibri" w:eastAsia="Calibri" w:hAnsi="Calibri" w:cs="Calibri"/>
                  </w:rPr>
                </w:pPr>
              </w:p>
            </w:txbxContent>
          </v:textbox>
          <w10:wrap anchorx="page" anchory="page"/>
        </v:shape>
      </w:pict>
    </w:r>
    <w:r w:rsidR="00CD1A82">
      <w:tab/>
    </w:r>
    <w:r w:rsidR="00CD1A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3A5CCA" w:rsidP="006D446D">
    <w:pPr>
      <w:spacing w:line="200" w:lineRule="exact"/>
    </w:pPr>
    <w:r>
      <w:pict>
        <v:shapetype id="_x0000_t202" coordsize="21600,21600" o:spt="202" path="m,l,21600r21600,l21600,xe">
          <v:stroke joinstyle="miter"/>
          <v:path gradientshapeok="t" o:connecttype="rect"/>
        </v:shapetype>
        <v:shape id="_x0000_s2101" type="#_x0000_t202" style="position:absolute;margin-left:351.15pt;margin-top:580.1pt;width:7.05pt;height:11.95pt;z-index:-251682304;mso-position-horizontal-relative:page;mso-position-vertical-relative:page" filled="f" stroked="f">
          <v:textbox style="mso-next-textbox:#_x0000_s2101" inset="0,0,0,0">
            <w:txbxContent>
              <w:p w:rsidR="00CD1A82" w:rsidRDefault="00CD1A82">
                <w:pPr>
                  <w:spacing w:line="220" w:lineRule="exact"/>
                  <w:ind w:left="20" w:right="-30"/>
                  <w:rPr>
                    <w:rFonts w:ascii="Calibri" w:eastAsia="Calibri" w:hAnsi="Calibri" w:cs="Calibri"/>
                  </w:rPr>
                </w:pPr>
              </w:p>
            </w:txbxContent>
          </v:textbox>
          <w10:wrap anchorx="page" anchory="page"/>
        </v:shape>
      </w:pict>
    </w:r>
    <w:r>
      <w:pict>
        <v:shape id="_x0000_s2100" type="#_x0000_t202" style="position:absolute;margin-left:742.15pt;margin-top:580.1pt;width:12.1pt;height:11.95pt;z-index:-251681280;mso-position-horizontal-relative:page;mso-position-vertical-relative:page" filled="f" stroked="f">
          <v:textbox style="mso-next-textbox:#_x0000_s2100" inset="0,0,0,0">
            <w:txbxContent>
              <w:p w:rsidR="00CD1A82" w:rsidRDefault="00CD1A82">
                <w:pPr>
                  <w:spacing w:line="220" w:lineRule="exact"/>
                  <w:ind w:left="20" w:right="-30"/>
                  <w:rPr>
                    <w:rFonts w:ascii="Calibri" w:eastAsia="Calibri" w:hAnsi="Calibri" w:cs="Calibri"/>
                  </w:rPr>
                </w:pPr>
              </w:p>
            </w:txbxContent>
          </v:textbox>
          <w10:wrap anchorx="page" anchory="page"/>
        </v:shape>
      </w:pict>
    </w:r>
    <w:r w:rsidR="00CD1A82">
      <w:tab/>
    </w:r>
    <w:r w:rsidR="00CD1A82">
      <w:tab/>
    </w:r>
    <w:r w:rsidR="00CD1A82">
      <w:tab/>
    </w:r>
    <w:r w:rsidR="00CD1A82">
      <w:tab/>
    </w:r>
    <w:r w:rsidR="00CD1A82">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3A5CCA">
    <w:pPr>
      <w:spacing w:line="200" w:lineRule="exact"/>
    </w:pPr>
    <w:r>
      <w:pict>
        <v:shapetype id="_x0000_t202" coordsize="21600,21600" o:spt="202" path="m,l,21600r21600,l21600,xe">
          <v:stroke joinstyle="miter"/>
          <v:path gradientshapeok="t" o:connecttype="rect"/>
        </v:shapetype>
        <v:shape id="_x0000_s2196" type="#_x0000_t202" style="position:absolute;margin-left:346.1pt;margin-top:580.1pt;width:12.1pt;height:11.95pt;z-index:-251612672;mso-position-horizontal-relative:page;mso-position-vertical-relative:page" filled="f" stroked="f">
          <v:textbox style="mso-next-textbox:#_x0000_s2196" inset="0,0,0,0">
            <w:txbxContent>
              <w:p w:rsidR="00CD1A82" w:rsidRDefault="00CD1A82">
                <w:pPr>
                  <w:spacing w:line="220" w:lineRule="exact"/>
                  <w:ind w:left="20" w:right="-30"/>
                  <w:rPr>
                    <w:rFonts w:ascii="Calibri" w:eastAsia="Calibri" w:hAnsi="Calibri" w:cs="Calibri"/>
                  </w:rPr>
                </w:pPr>
              </w:p>
            </w:txbxContent>
          </v:textbox>
          <w10:wrap anchorx="page" anchory="page"/>
        </v:shape>
      </w:pict>
    </w:r>
    <w:r>
      <w:pict>
        <v:shape id="_x0000_s2197" type="#_x0000_t202" style="position:absolute;margin-left:742.15pt;margin-top:580.1pt;width:12.1pt;height:11.95pt;z-index:-251611648;mso-position-horizontal-relative:page;mso-position-vertical-relative:page" filled="f" stroked="f">
          <v:textbox style="mso-next-textbox:#_x0000_s2197" inset="0,0,0,0">
            <w:txbxContent>
              <w:p w:rsidR="00CD1A82" w:rsidRDefault="00CD1A82">
                <w:pPr>
                  <w:spacing w:line="220" w:lineRule="exact"/>
                  <w:ind w:left="20" w:right="-30"/>
                  <w:rPr>
                    <w:rFonts w:ascii="Calibri" w:eastAsia="Calibri" w:hAnsi="Calibri" w:cs="Calibri"/>
                  </w:rPr>
                </w:pPr>
              </w:p>
            </w:txbxContent>
          </v:textbox>
          <w10:wrap anchorx="page" anchory="page"/>
        </v:shape>
      </w:pict>
    </w:r>
    <w:r w:rsidR="00CD1A82">
      <w:tab/>
    </w:r>
    <w:r w:rsidR="00CD1A82">
      <w:tab/>
    </w:r>
    <w:r w:rsidR="00CD1A82">
      <w:tab/>
    </w:r>
    <w:r w:rsidR="00CD1A82">
      <w:tab/>
    </w:r>
    <w:r w:rsidR="00CD1A82">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CD1A82" w:rsidP="00E276ED">
    <w:pPr>
      <w:tabs>
        <w:tab w:val="left" w:pos="6547"/>
      </w:tabs>
      <w:spacing w:line="200" w:lineRule="exact"/>
    </w:pPr>
    <w:r>
      <w:tab/>
    </w:r>
    <w:r>
      <w:tab/>
    </w:r>
    <w:r>
      <w:tab/>
    </w:r>
    <w:r>
      <w:tab/>
    </w: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CD1A82">
    <w:pPr>
      <w:spacing w:line="200" w:lineRule="exact"/>
    </w:pPr>
    <w:r>
      <w:rPr>
        <w:noProof/>
      </w:rPr>
      <mc:AlternateContent>
        <mc:Choice Requires="wps">
          <w:drawing>
            <wp:anchor distT="0" distB="0" distL="114300" distR="114300" simplePos="0" relativeHeight="251709952" behindDoc="1" locked="0" layoutInCell="1" allowOverlap="1">
              <wp:simplePos x="0" y="0"/>
              <wp:positionH relativeFrom="page">
                <wp:posOffset>4395470</wp:posOffset>
              </wp:positionH>
              <wp:positionV relativeFrom="page">
                <wp:posOffset>7367270</wp:posOffset>
              </wp:positionV>
              <wp:extent cx="153670" cy="151765"/>
              <wp:effectExtent l="4445" t="0" r="3810" b="444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rsidP="00E276ED">
                          <w:pPr>
                            <w:spacing w:line="220" w:lineRule="exact"/>
                            <w:ind w:right="-3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2" o:spid="_x0000_s1047" type="#_x0000_t202" style="position:absolute;margin-left:346.1pt;margin-top:580.1pt;width:12.1pt;height:11.9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do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" filled="f" stroked="f">
              <v:textbox inset="0,0,0,0">
                <w:txbxContent>
                  <w:p w:rsidR="00CD1A82" w:rsidRDefault="00CD1A82" w:rsidP="00E276ED">
                    <w:pPr>
                      <w:spacing w:line="220" w:lineRule="exact"/>
                      <w:ind w:right="-30"/>
                      <w:rPr>
                        <w:rFonts w:ascii="Calibri" w:eastAsia="Calibri" w:hAnsi="Calibri" w:cs="Calibri"/>
                      </w:rPr>
                    </w:pPr>
                  </w:p>
                </w:txbxContent>
              </v:textbox>
              <w10:wrap anchorx="page" anchory="page"/>
            </v:shape>
          </w:pict>
        </mc:Fallback>
      </mc:AlternateContent>
    </w:r>
    <w:r>
      <w:tab/>
    </w:r>
    <w:r>
      <w:tab/>
    </w:r>
    <w:r>
      <w:tab/>
    </w:r>
    <w:r>
      <w:tab/>
    </w:r>
    <w:r>
      <w:tab/>
    </w:r>
    <w:r>
      <w:tab/>
    </w:r>
    <w:r>
      <w:tab/>
    </w:r>
    <w:r>
      <w:tab/>
    </w:r>
    <w:r>
      <w:tab/>
    </w:r>
    <w:r>
      <w:tab/>
    </w:r>
    <w:r>
      <w:tab/>
    </w:r>
    <w: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CD1A82">
    <w:pPr>
      <w:spacing w:line="200" w:lineRule="exact"/>
    </w:pPr>
    <w:r>
      <w:rPr>
        <w:noProof/>
      </w:rPr>
      <mc:AlternateContent>
        <mc:Choice Requires="wps">
          <w:drawing>
            <wp:anchor distT="0" distB="0" distL="114300" distR="114300" simplePos="0" relativeHeight="251713024" behindDoc="1" locked="0" layoutInCell="1" allowOverlap="1" wp14:anchorId="3F2A0283" wp14:editId="49AF2C10">
              <wp:simplePos x="0" y="0"/>
              <wp:positionH relativeFrom="page">
                <wp:posOffset>4395470</wp:posOffset>
              </wp:positionH>
              <wp:positionV relativeFrom="page">
                <wp:posOffset>7367270</wp:posOffset>
              </wp:positionV>
              <wp:extent cx="153670" cy="151765"/>
              <wp:effectExtent l="4445" t="0" r="3810" b="444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pPr>
                            <w:spacing w:line="220" w:lineRule="exact"/>
                            <w:ind w:left="20" w:right="-3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A0283" id="_x0000_t202" coordsize="21600,21600" o:spt="202" path="m,l,21600r21600,l21600,xe">
              <v:stroke joinstyle="miter"/>
              <v:path gradientshapeok="t" o:connecttype="rect"/>
            </v:shapetype>
            <v:shape id="Text Box 229" o:spid="_x0000_s1048" type="#_x0000_t202" style="position:absolute;margin-left:346.1pt;margin-top:580.1pt;width:12.1pt;height:11.9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f3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" filled="f" stroked="f">
              <v:textbox inset="0,0,0,0">
                <w:txbxContent>
                  <w:p w:rsidR="00CD1A82" w:rsidRDefault="00CD1A82">
                    <w:pPr>
                      <w:spacing w:line="220" w:lineRule="exact"/>
                      <w:ind w:left="20" w:right="-30"/>
                      <w:rPr>
                        <w:rFonts w:ascii="Calibri" w:eastAsia="Calibri" w:hAnsi="Calibri" w:cs="Calibri"/>
                      </w:rPr>
                    </w:pPr>
                  </w:p>
                </w:txbxContent>
              </v:textbox>
              <w10:wrap anchorx="page" anchory="page"/>
            </v:shape>
          </w:pict>
        </mc:Fallback>
      </mc:AlternateContent>
    </w:r>
    <w:r>
      <w:rPr>
        <w:noProof/>
      </w:rPr>
      <mc:AlternateContent>
        <mc:Choice Requires="wps">
          <w:drawing>
            <wp:anchor distT="0" distB="0" distL="114300" distR="114300" simplePos="0" relativeHeight="251714048" behindDoc="1" locked="0" layoutInCell="1" allowOverlap="1" wp14:anchorId="603A3ECC" wp14:editId="358801E9">
              <wp:simplePos x="0" y="0"/>
              <wp:positionH relativeFrom="page">
                <wp:posOffset>9425305</wp:posOffset>
              </wp:positionH>
              <wp:positionV relativeFrom="page">
                <wp:posOffset>7367270</wp:posOffset>
              </wp:positionV>
              <wp:extent cx="153670" cy="151765"/>
              <wp:effectExtent l="0" t="0" r="3175" b="444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pPr>
                            <w:spacing w:line="220" w:lineRule="exact"/>
                            <w:ind w:left="20" w:right="-3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A3ECC" id="Text Box 228" o:spid="_x0000_s1049" type="#_x0000_t202" style="position:absolute;margin-left:742.15pt;margin-top:580.1pt;width:12.1pt;height:11.9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" filled="f" stroked="f">
              <v:textbox inset="0,0,0,0">
                <w:txbxContent>
                  <w:p w:rsidR="00CD1A82" w:rsidRDefault="00CD1A82">
                    <w:pPr>
                      <w:spacing w:line="220" w:lineRule="exact"/>
                      <w:ind w:left="20" w:right="-30"/>
                      <w:rPr>
                        <w:rFonts w:ascii="Calibri" w:eastAsia="Calibri" w:hAnsi="Calibri" w:cs="Calibri"/>
                      </w:rPr>
                    </w:pPr>
                  </w:p>
                </w:txbxContent>
              </v:textbox>
              <w10:wrap anchorx="page" anchory="page"/>
            </v:shape>
          </w:pict>
        </mc:Fallback>
      </mc:AlternateConten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CD1A82">
    <w:pPr>
      <w:pStyle w:val="Footer"/>
    </w:pPr>
  </w:p>
  <w:p w:rsidR="00CD1A82" w:rsidRDefault="00CD1A82" w:rsidP="005A29CF">
    <w:pPr>
      <w:tabs>
        <w:tab w:val="right" w:pos="14500"/>
      </w:tabs>
      <w:spacing w:line="200"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CD1A82">
    <w:pPr>
      <w:spacing w:line="200" w:lineRule="exact"/>
    </w:pPr>
    <w:r>
      <w:rPr>
        <w:noProof/>
      </w:rPr>
      <mc:AlternateContent>
        <mc:Choice Requires="wps">
          <w:drawing>
            <wp:anchor distT="0" distB="0" distL="114300" distR="114300" simplePos="0" relativeHeight="251724288" behindDoc="1" locked="0" layoutInCell="1" allowOverlap="1" wp14:anchorId="4418E418" wp14:editId="09F35433">
              <wp:simplePos x="0" y="0"/>
              <wp:positionH relativeFrom="page">
                <wp:posOffset>4395470</wp:posOffset>
              </wp:positionH>
              <wp:positionV relativeFrom="page">
                <wp:posOffset>7367270</wp:posOffset>
              </wp:positionV>
              <wp:extent cx="153670" cy="151765"/>
              <wp:effectExtent l="4445" t="0" r="3810" b="127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pPr>
                            <w:spacing w:line="220" w:lineRule="exact"/>
                            <w:ind w:left="20" w:right="-3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E418" id="_x0000_t202" coordsize="21600,21600" o:spt="202" path="m,l,21600r21600,l21600,xe">
              <v:stroke joinstyle="miter"/>
              <v:path gradientshapeok="t" o:connecttype="rect"/>
            </v:shapetype>
            <v:shape id="Text Box 188" o:spid="_x0000_s1050" type="#_x0000_t202" style="position:absolute;margin-left:346.1pt;margin-top:580.1pt;width:12.1pt;height:11.9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jjsA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" filled="f" stroked="f">
              <v:textbox inset="0,0,0,0">
                <w:txbxContent>
                  <w:p w:rsidR="00CD1A82" w:rsidRDefault="00CD1A82">
                    <w:pPr>
                      <w:spacing w:line="220" w:lineRule="exact"/>
                      <w:ind w:left="20" w:right="-30"/>
                      <w:rPr>
                        <w:rFonts w:ascii="Calibri" w:eastAsia="Calibri" w:hAnsi="Calibri" w:cs="Calibri"/>
                      </w:rPr>
                    </w:pPr>
                  </w:p>
                </w:txbxContent>
              </v:textbox>
              <w10:wrap anchorx="page" anchory="page"/>
            </v:shape>
          </w:pict>
        </mc:Fallback>
      </mc:AlternateContent>
    </w:r>
    <w:r>
      <w:rPr>
        <w:noProof/>
      </w:rPr>
      <mc:AlternateContent>
        <mc:Choice Requires="wps">
          <w:drawing>
            <wp:anchor distT="0" distB="0" distL="114300" distR="114300" simplePos="0" relativeHeight="251725312" behindDoc="1" locked="0" layoutInCell="1" allowOverlap="1" wp14:anchorId="56F1D615" wp14:editId="16AECE41">
              <wp:simplePos x="0" y="0"/>
              <wp:positionH relativeFrom="page">
                <wp:posOffset>9425305</wp:posOffset>
              </wp:positionH>
              <wp:positionV relativeFrom="page">
                <wp:posOffset>7367270</wp:posOffset>
              </wp:positionV>
              <wp:extent cx="153670" cy="151765"/>
              <wp:effectExtent l="0" t="0" r="3175" b="127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pPr>
                            <w:spacing w:line="220" w:lineRule="exact"/>
                            <w:ind w:left="20" w:right="-30"/>
                            <w:rPr>
                              <w:rFonts w:ascii="Calibri" w:eastAsia="Calibri" w:hAnsi="Calibri" w:cs="Calibri"/>
                            </w:rPr>
                          </w:pPr>
                          <w:r>
                            <w:rPr>
                              <w:rFonts w:ascii="Calibri" w:eastAsia="Calibri" w:hAnsi="Calibri" w:cs="Calibri"/>
                              <w:position w:val="1"/>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1D615" id="Text Box 187" o:spid="_x0000_s1051" type="#_x0000_t202" style="position:absolute;margin-left:742.15pt;margin-top:580.1pt;width:12.1pt;height:11.9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08sA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" filled="f" stroked="f">
              <v:textbox inset="0,0,0,0">
                <w:txbxContent>
                  <w:p w:rsidR="00CD1A82" w:rsidRDefault="00CD1A82">
                    <w:pPr>
                      <w:spacing w:line="220" w:lineRule="exact"/>
                      <w:ind w:left="20" w:right="-30"/>
                      <w:rPr>
                        <w:rFonts w:ascii="Calibri" w:eastAsia="Calibri" w:hAnsi="Calibri" w:cs="Calibri"/>
                      </w:rPr>
                    </w:pPr>
                    <w:r>
                      <w:rPr>
                        <w:rFonts w:ascii="Calibri" w:eastAsia="Calibri" w:hAnsi="Calibri" w:cs="Calibri"/>
                        <w:position w:val="1"/>
                      </w:rPr>
                      <w:t>39</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82" w:rsidRDefault="00CD1A82">
    <w:pPr>
      <w:spacing w:line="200" w:lineRule="exact"/>
    </w:pPr>
    <w:r>
      <w:rPr>
        <w:noProof/>
      </w:rPr>
      <mc:AlternateContent>
        <mc:Choice Requires="wps">
          <w:drawing>
            <wp:anchor distT="0" distB="0" distL="114300" distR="114300" simplePos="0" relativeHeight="251701760" behindDoc="1" locked="0" layoutInCell="1" allowOverlap="1">
              <wp:simplePos x="0" y="0"/>
              <wp:positionH relativeFrom="page">
                <wp:posOffset>9425305</wp:posOffset>
              </wp:positionH>
              <wp:positionV relativeFrom="page">
                <wp:posOffset>7367270</wp:posOffset>
              </wp:positionV>
              <wp:extent cx="153670" cy="151765"/>
              <wp:effectExtent l="0" t="0" r="3175" b="444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82" w:rsidRDefault="00CD1A82">
                          <w:pPr>
                            <w:spacing w:line="220" w:lineRule="exact"/>
                            <w:ind w:left="20" w:right="-30"/>
                            <w:rPr>
                              <w:rFonts w:ascii="Calibri" w:eastAsia="Calibri" w:hAnsi="Calibri" w:cs="Calibri"/>
                            </w:rPr>
                          </w:pPr>
                          <w:r>
                            <w:rPr>
                              <w:rFonts w:ascii="Calibri" w:eastAsia="Calibri" w:hAnsi="Calibri" w:cs="Calibri"/>
                              <w:position w:val="1"/>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52" type="#_x0000_t202" style="position:absolute;margin-left:742.15pt;margin-top:580.1pt;width:12.1pt;height:11.9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6sA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" filled="f" stroked="f">
              <v:textbox inset="0,0,0,0">
                <w:txbxContent>
                  <w:p w:rsidR="000C35E2" w:rsidRDefault="000C35E2">
                    <w:pPr>
                      <w:spacing w:line="220" w:lineRule="exact"/>
                      <w:ind w:left="20" w:right="-30"/>
                      <w:rPr>
                        <w:rFonts w:ascii="Calibri" w:eastAsia="Calibri" w:hAnsi="Calibri" w:cs="Calibri"/>
                      </w:rPr>
                    </w:pPr>
                    <w:r>
                      <w:rPr>
                        <w:rFonts w:ascii="Calibri" w:eastAsia="Calibri" w:hAnsi="Calibri" w:cs="Calibri"/>
                        <w:position w:val="1"/>
                      </w:rPr>
                      <w:t>29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CA" w:rsidRDefault="003A5CCA">
      <w:r>
        <w:separator/>
      </w:r>
    </w:p>
  </w:footnote>
  <w:footnote w:type="continuationSeparator" w:id="0">
    <w:p w:rsidR="003A5CCA" w:rsidRDefault="003A5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C00"/>
    <w:multiLevelType w:val="hybridMultilevel"/>
    <w:tmpl w:val="114CF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1E4E"/>
    <w:multiLevelType w:val="hybridMultilevel"/>
    <w:tmpl w:val="EEAC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0379A"/>
    <w:multiLevelType w:val="hybridMultilevel"/>
    <w:tmpl w:val="FD762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2C23A2"/>
    <w:multiLevelType w:val="hybridMultilevel"/>
    <w:tmpl w:val="F984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41431"/>
    <w:multiLevelType w:val="hybridMultilevel"/>
    <w:tmpl w:val="C660FE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020407"/>
    <w:multiLevelType w:val="hybridMultilevel"/>
    <w:tmpl w:val="4330D4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1547DF"/>
    <w:multiLevelType w:val="hybridMultilevel"/>
    <w:tmpl w:val="0DA852C8"/>
    <w:lvl w:ilvl="0" w:tplc="A94A0E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03F82"/>
    <w:multiLevelType w:val="hybridMultilevel"/>
    <w:tmpl w:val="49E2B42C"/>
    <w:lvl w:ilvl="0" w:tplc="95D6C76E">
      <w:start w:val="1"/>
      <w:numFmt w:val="decimal"/>
      <w:lvlText w:val="%1."/>
      <w:lvlJc w:val="left"/>
      <w:pPr>
        <w:ind w:left="840" w:hanging="48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B39C4"/>
    <w:multiLevelType w:val="hybridMultilevel"/>
    <w:tmpl w:val="A7E80D22"/>
    <w:lvl w:ilvl="0" w:tplc="1E8088EE">
      <w:start w:val="1"/>
      <w:numFmt w:val="decimal"/>
      <w:lvlText w:val="%1."/>
      <w:lvlJc w:val="left"/>
      <w:pPr>
        <w:ind w:left="720" w:hanging="360"/>
      </w:pPr>
      <w:rPr>
        <w:rFonts w:eastAsia="Symbol" w:cs="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47B0D"/>
    <w:multiLevelType w:val="hybridMultilevel"/>
    <w:tmpl w:val="D93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25856"/>
    <w:multiLevelType w:val="hybridMultilevel"/>
    <w:tmpl w:val="FAAA1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776A3"/>
    <w:multiLevelType w:val="hybridMultilevel"/>
    <w:tmpl w:val="327AFA8E"/>
    <w:lvl w:ilvl="0" w:tplc="72D6D6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9A6368"/>
    <w:multiLevelType w:val="hybridMultilevel"/>
    <w:tmpl w:val="B46C0C1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3" w15:restartNumberingAfterBreak="0">
    <w:nsid w:val="4ED61E2A"/>
    <w:multiLevelType w:val="multilevel"/>
    <w:tmpl w:val="F53230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5F131F6F"/>
    <w:multiLevelType w:val="hybridMultilevel"/>
    <w:tmpl w:val="49E2B42C"/>
    <w:lvl w:ilvl="0" w:tplc="95D6C76E">
      <w:start w:val="1"/>
      <w:numFmt w:val="decimal"/>
      <w:lvlText w:val="%1."/>
      <w:lvlJc w:val="left"/>
      <w:pPr>
        <w:ind w:left="840" w:hanging="48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579E4"/>
    <w:multiLevelType w:val="hybridMultilevel"/>
    <w:tmpl w:val="D93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339D4"/>
    <w:multiLevelType w:val="hybridMultilevel"/>
    <w:tmpl w:val="43022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D6DFD"/>
    <w:multiLevelType w:val="hybridMultilevel"/>
    <w:tmpl w:val="A03205AA"/>
    <w:lvl w:ilvl="0" w:tplc="A5287852">
      <w:start w:val="1"/>
      <w:numFmt w:val="upperLetter"/>
      <w:lvlText w:val="%1-"/>
      <w:lvlJc w:val="left"/>
      <w:pPr>
        <w:ind w:left="667" w:hanging="660"/>
      </w:pPr>
      <w:rPr>
        <w:rFonts w:ascii="Bernard MT Condensed" w:hAnsi="Bernard MT Condensed" w:hint="default"/>
        <w:b/>
        <w:color w:val="FF0000"/>
        <w:sz w:val="56"/>
        <w:szCs w:val="56"/>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num w:numId="1">
    <w:abstractNumId w:val="13"/>
  </w:num>
  <w:num w:numId="2">
    <w:abstractNumId w:val="12"/>
  </w:num>
  <w:num w:numId="3">
    <w:abstractNumId w:val="17"/>
  </w:num>
  <w:num w:numId="4">
    <w:abstractNumId w:val="2"/>
  </w:num>
  <w:num w:numId="5">
    <w:abstractNumId w:val="5"/>
  </w:num>
  <w:num w:numId="6">
    <w:abstractNumId w:val="4"/>
  </w:num>
  <w:num w:numId="7">
    <w:abstractNumId w:val="7"/>
  </w:num>
  <w:num w:numId="8">
    <w:abstractNumId w:val="14"/>
  </w:num>
  <w:num w:numId="9">
    <w:abstractNumId w:val="11"/>
  </w:num>
  <w:num w:numId="10">
    <w:abstractNumId w:val="15"/>
  </w:num>
  <w:num w:numId="11">
    <w:abstractNumId w:val="1"/>
  </w:num>
  <w:num w:numId="12">
    <w:abstractNumId w:val="8"/>
  </w:num>
  <w:num w:numId="13">
    <w:abstractNumId w:val="9"/>
  </w:num>
  <w:num w:numId="14">
    <w:abstractNumId w:val="0"/>
  </w:num>
  <w:num w:numId="15">
    <w:abstractNumId w:val="16"/>
  </w:num>
  <w:num w:numId="16">
    <w:abstractNumId w:val="6"/>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bookFoldPrinting/>
  <w:characterSpacingControl w:val="doNotCompress"/>
  <w:hdrShapeDefaults>
    <o:shapedefaults v:ext="edit" spidmax="21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40"/>
    <w:rsid w:val="00013B1D"/>
    <w:rsid w:val="00034A66"/>
    <w:rsid w:val="00041A90"/>
    <w:rsid w:val="00067B76"/>
    <w:rsid w:val="00074352"/>
    <w:rsid w:val="000C35E2"/>
    <w:rsid w:val="000D2DF4"/>
    <w:rsid w:val="00102C14"/>
    <w:rsid w:val="00112F31"/>
    <w:rsid w:val="001143F6"/>
    <w:rsid w:val="00121F89"/>
    <w:rsid w:val="00154D5F"/>
    <w:rsid w:val="001868CC"/>
    <w:rsid w:val="0019349F"/>
    <w:rsid w:val="001B0DC9"/>
    <w:rsid w:val="001F44A9"/>
    <w:rsid w:val="00203BBD"/>
    <w:rsid w:val="002073F7"/>
    <w:rsid w:val="0026300E"/>
    <w:rsid w:val="00263723"/>
    <w:rsid w:val="002640A6"/>
    <w:rsid w:val="00276540"/>
    <w:rsid w:val="002B09E1"/>
    <w:rsid w:val="002B4A53"/>
    <w:rsid w:val="002C4E8B"/>
    <w:rsid w:val="002D025A"/>
    <w:rsid w:val="002D1ACD"/>
    <w:rsid w:val="002D49EE"/>
    <w:rsid w:val="002F41CE"/>
    <w:rsid w:val="003331CC"/>
    <w:rsid w:val="0033408B"/>
    <w:rsid w:val="00345855"/>
    <w:rsid w:val="003A5CCA"/>
    <w:rsid w:val="003B0D6D"/>
    <w:rsid w:val="003B6CA3"/>
    <w:rsid w:val="003C26D8"/>
    <w:rsid w:val="004176CE"/>
    <w:rsid w:val="004354C1"/>
    <w:rsid w:val="004650AA"/>
    <w:rsid w:val="0046545C"/>
    <w:rsid w:val="00473E3C"/>
    <w:rsid w:val="00485410"/>
    <w:rsid w:val="00497DE4"/>
    <w:rsid w:val="004E0143"/>
    <w:rsid w:val="004E2D9A"/>
    <w:rsid w:val="004E7EC3"/>
    <w:rsid w:val="004F1E57"/>
    <w:rsid w:val="00502CC7"/>
    <w:rsid w:val="00551D7A"/>
    <w:rsid w:val="005539D2"/>
    <w:rsid w:val="00557A7E"/>
    <w:rsid w:val="005633AF"/>
    <w:rsid w:val="005755E8"/>
    <w:rsid w:val="005915B3"/>
    <w:rsid w:val="00594D7E"/>
    <w:rsid w:val="00596FD4"/>
    <w:rsid w:val="005A29CF"/>
    <w:rsid w:val="005C23E3"/>
    <w:rsid w:val="005F1A9C"/>
    <w:rsid w:val="00612A76"/>
    <w:rsid w:val="00640F11"/>
    <w:rsid w:val="006440C1"/>
    <w:rsid w:val="00644819"/>
    <w:rsid w:val="0068441C"/>
    <w:rsid w:val="00684560"/>
    <w:rsid w:val="006A58A4"/>
    <w:rsid w:val="006A66BF"/>
    <w:rsid w:val="006D446D"/>
    <w:rsid w:val="006F77E1"/>
    <w:rsid w:val="00713112"/>
    <w:rsid w:val="00754139"/>
    <w:rsid w:val="007F0961"/>
    <w:rsid w:val="0080055D"/>
    <w:rsid w:val="00803149"/>
    <w:rsid w:val="00836648"/>
    <w:rsid w:val="00854048"/>
    <w:rsid w:val="0087304F"/>
    <w:rsid w:val="00904878"/>
    <w:rsid w:val="00915E4C"/>
    <w:rsid w:val="00924090"/>
    <w:rsid w:val="00940F1C"/>
    <w:rsid w:val="009678F4"/>
    <w:rsid w:val="0099069E"/>
    <w:rsid w:val="009A3A1D"/>
    <w:rsid w:val="009D2B46"/>
    <w:rsid w:val="009F3A1C"/>
    <w:rsid w:val="009F4C1C"/>
    <w:rsid w:val="00A40A9C"/>
    <w:rsid w:val="00A53C78"/>
    <w:rsid w:val="00A66F7A"/>
    <w:rsid w:val="00A77C11"/>
    <w:rsid w:val="00A83E8B"/>
    <w:rsid w:val="00A872B5"/>
    <w:rsid w:val="00AB1745"/>
    <w:rsid w:val="00AB6DDC"/>
    <w:rsid w:val="00AD1946"/>
    <w:rsid w:val="00AD5DBD"/>
    <w:rsid w:val="00AE2521"/>
    <w:rsid w:val="00AF571F"/>
    <w:rsid w:val="00AF5814"/>
    <w:rsid w:val="00B22CB7"/>
    <w:rsid w:val="00B4215B"/>
    <w:rsid w:val="00B534CB"/>
    <w:rsid w:val="00B64A7B"/>
    <w:rsid w:val="00B729AA"/>
    <w:rsid w:val="00B8603F"/>
    <w:rsid w:val="00B86BDE"/>
    <w:rsid w:val="00BB123E"/>
    <w:rsid w:val="00BD2534"/>
    <w:rsid w:val="00BD77D1"/>
    <w:rsid w:val="00C02C9F"/>
    <w:rsid w:val="00C1605F"/>
    <w:rsid w:val="00C1757B"/>
    <w:rsid w:val="00C65648"/>
    <w:rsid w:val="00C9447A"/>
    <w:rsid w:val="00C96163"/>
    <w:rsid w:val="00CB6DDB"/>
    <w:rsid w:val="00CD1A82"/>
    <w:rsid w:val="00CE4DF4"/>
    <w:rsid w:val="00D15EFF"/>
    <w:rsid w:val="00D22818"/>
    <w:rsid w:val="00D61A9A"/>
    <w:rsid w:val="00D82101"/>
    <w:rsid w:val="00D830FA"/>
    <w:rsid w:val="00D9414E"/>
    <w:rsid w:val="00DA4FF7"/>
    <w:rsid w:val="00DA5614"/>
    <w:rsid w:val="00DC4975"/>
    <w:rsid w:val="00E26DE3"/>
    <w:rsid w:val="00E276ED"/>
    <w:rsid w:val="00E31F7E"/>
    <w:rsid w:val="00E5236D"/>
    <w:rsid w:val="00E5726B"/>
    <w:rsid w:val="00E659AC"/>
    <w:rsid w:val="00EA309F"/>
    <w:rsid w:val="00EA6E19"/>
    <w:rsid w:val="00EC0D95"/>
    <w:rsid w:val="00F05F23"/>
    <w:rsid w:val="00F10050"/>
    <w:rsid w:val="00F10A0E"/>
    <w:rsid w:val="00F2664D"/>
    <w:rsid w:val="00F406EE"/>
    <w:rsid w:val="00F449B7"/>
    <w:rsid w:val="00F45D4C"/>
    <w:rsid w:val="00F47F6A"/>
    <w:rsid w:val="00F626F7"/>
    <w:rsid w:val="00F65F05"/>
    <w:rsid w:val="00F92342"/>
    <w:rsid w:val="00FC3EC4"/>
    <w:rsid w:val="00FD3672"/>
    <w:rsid w:val="00FF2C40"/>
    <w:rsid w:val="00FF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8"/>
    <o:shapelayout v:ext="edit">
      <o:idmap v:ext="edit" data="1"/>
    </o:shapelayout>
  </w:shapeDefaults>
  <w:decimalSymbol w:val="."/>
  <w:listSeparator w:val=","/>
  <w15:docId w15:val="{27967FB0-A412-4A55-B73D-5E02BF7D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02C14"/>
    <w:pPr>
      <w:ind w:left="720"/>
      <w:contextualSpacing/>
    </w:pPr>
  </w:style>
  <w:style w:type="paragraph" w:styleId="Footer">
    <w:name w:val="footer"/>
    <w:basedOn w:val="Normal"/>
    <w:link w:val="FooterChar"/>
    <w:uiPriority w:val="99"/>
    <w:unhideWhenUsed/>
    <w:rsid w:val="00502CC7"/>
    <w:pPr>
      <w:tabs>
        <w:tab w:val="center" w:pos="4680"/>
        <w:tab w:val="right" w:pos="9360"/>
      </w:tabs>
    </w:pPr>
  </w:style>
  <w:style w:type="character" w:customStyle="1" w:styleId="FooterChar">
    <w:name w:val="Footer Char"/>
    <w:basedOn w:val="DefaultParagraphFont"/>
    <w:link w:val="Footer"/>
    <w:uiPriority w:val="99"/>
    <w:rsid w:val="00502CC7"/>
  </w:style>
  <w:style w:type="paragraph" w:styleId="NoSpacing">
    <w:name w:val="No Spacing"/>
    <w:link w:val="NoSpacingChar"/>
    <w:uiPriority w:val="1"/>
    <w:qFormat/>
    <w:rsid w:val="00F45D4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45D4C"/>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6F77E1"/>
    <w:rPr>
      <w:color w:val="0000FF" w:themeColor="hyperlink"/>
      <w:u w:val="single"/>
    </w:rPr>
  </w:style>
  <w:style w:type="paragraph" w:styleId="Header">
    <w:name w:val="header"/>
    <w:basedOn w:val="Normal"/>
    <w:link w:val="HeaderChar"/>
    <w:uiPriority w:val="99"/>
    <w:unhideWhenUsed/>
    <w:rsid w:val="002F41CE"/>
    <w:pPr>
      <w:tabs>
        <w:tab w:val="center" w:pos="4680"/>
        <w:tab w:val="right" w:pos="9360"/>
      </w:tabs>
    </w:pPr>
  </w:style>
  <w:style w:type="character" w:customStyle="1" w:styleId="HeaderChar">
    <w:name w:val="Header Char"/>
    <w:basedOn w:val="DefaultParagraphFont"/>
    <w:link w:val="Header"/>
    <w:uiPriority w:val="99"/>
    <w:rsid w:val="002F41CE"/>
  </w:style>
  <w:style w:type="paragraph" w:styleId="Signature">
    <w:name w:val="Signature"/>
    <w:basedOn w:val="Normal"/>
    <w:link w:val="SignatureChar"/>
    <w:rsid w:val="00803149"/>
    <w:pPr>
      <w:spacing w:after="720"/>
    </w:pPr>
    <w:rPr>
      <w:rFonts w:asciiTheme="minorHAnsi" w:eastAsiaTheme="minorEastAsia" w:hAnsiTheme="minorHAnsi" w:cstheme="minorBidi"/>
      <w:color w:val="404040" w:themeColor="text1" w:themeTint="BF"/>
      <w:sz w:val="18"/>
      <w:szCs w:val="22"/>
    </w:rPr>
  </w:style>
  <w:style w:type="character" w:customStyle="1" w:styleId="SignatureChar">
    <w:name w:val="Signature Char"/>
    <w:basedOn w:val="DefaultParagraphFont"/>
    <w:link w:val="Signature"/>
    <w:rsid w:val="00803149"/>
    <w:rPr>
      <w:rFonts w:asciiTheme="minorHAnsi" w:eastAsiaTheme="minorEastAsia" w:hAnsiTheme="minorHAnsi" w:cstheme="minorBidi"/>
      <w:color w:val="404040" w:themeColor="text1" w:themeTint="BF"/>
      <w:sz w:val="18"/>
      <w:szCs w:val="22"/>
    </w:rPr>
  </w:style>
  <w:style w:type="table" w:styleId="TableGrid">
    <w:name w:val="Table Grid"/>
    <w:basedOn w:val="TableNormal"/>
    <w:rsid w:val="0026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qFormat/>
    <w:rsid w:val="0026300E"/>
    <w:pPr>
      <w:jc w:val="center"/>
    </w:pPr>
    <w:rPr>
      <w:rFonts w:asciiTheme="minorHAnsi" w:hAnsiTheme="minorHAnsi"/>
      <w:caps/>
      <w:sz w:val="16"/>
      <w:szCs w:val="16"/>
    </w:rPr>
  </w:style>
  <w:style w:type="paragraph" w:styleId="Title">
    <w:name w:val="Title"/>
    <w:basedOn w:val="Normal"/>
    <w:next w:val="Normal"/>
    <w:link w:val="TitleChar"/>
    <w:qFormat/>
    <w:rsid w:val="0026300E"/>
    <w:rPr>
      <w:rFonts w:asciiTheme="majorHAnsi" w:hAnsiTheme="majorHAnsi"/>
      <w:b/>
      <w:color w:val="404040" w:themeColor="text1" w:themeTint="BF"/>
      <w:spacing w:val="14"/>
      <w:sz w:val="28"/>
      <w:szCs w:val="24"/>
    </w:rPr>
  </w:style>
  <w:style w:type="character" w:customStyle="1" w:styleId="TitleChar">
    <w:name w:val="Title Char"/>
    <w:basedOn w:val="DefaultParagraphFont"/>
    <w:link w:val="Title"/>
    <w:rsid w:val="0026300E"/>
    <w:rPr>
      <w:rFonts w:asciiTheme="majorHAnsi" w:hAnsiTheme="majorHAnsi"/>
      <w:b/>
      <w:color w:val="404040" w:themeColor="text1" w:themeTint="BF"/>
      <w:spacing w:val="14"/>
      <w:sz w:val="28"/>
      <w:szCs w:val="24"/>
    </w:rPr>
  </w:style>
  <w:style w:type="paragraph" w:styleId="BalloonText">
    <w:name w:val="Balloon Text"/>
    <w:basedOn w:val="Normal"/>
    <w:link w:val="BalloonTextChar"/>
    <w:uiPriority w:val="99"/>
    <w:semiHidden/>
    <w:unhideWhenUsed/>
    <w:rsid w:val="005A2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EAGLE&amp;hl=en&amp;biw=1366&amp;bih=566&amp;gbv=2&amp;tbm=isch&amp;tbnid=yCUrEWLw1udWIM:&amp;imgrefurl=http://maoihcsw.blogspot.com/2011/07/eagle.html&amp;docid=xcRI_GN5s0JcAM&amp;w=361&amp;h=346&amp;ei=eENRTtecG5TUgAeJse2ABw&amp;z"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0.pn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www.metrohealth.org/" TargetMode="Externa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hyperlink" Target="http://www.greaterclevelandfoodbank.org/" TargetMode="External"/><Relationship Id="rId38" Type="http://schemas.openxmlformats.org/officeDocument/2006/relationships/hyperlink" Target="http://www.clevekids.org/" TargetMode="External"/><Relationship Id="rId2" Type="http://schemas.openxmlformats.org/officeDocument/2006/relationships/numbering" Target="numbering.xml"/><Relationship Id="rId20" Type="http://schemas.openxmlformats.org/officeDocument/2006/relationships/footer" Target="footer3.xml"/><Relationship Id="rId29" Type="http://schemas.openxmlformats.org/officeDocument/2006/relationships/hyperlink" Target="http://www.murtistaylor.info/"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oy.Beadling@clevelandmetroschools.org" TargetMode="External"/><Relationship Id="rId24" Type="http://schemas.openxmlformats.org/officeDocument/2006/relationships/image" Target="media/image8.png"/><Relationship Id="rId32" Type="http://schemas.openxmlformats.org/officeDocument/2006/relationships/hyperlink" Target="https://www.cmha.net/" TargetMode="External"/><Relationship Id="rId37" Type="http://schemas.openxmlformats.org/officeDocument/2006/relationships/hyperlink" Target="http://www.esperanzainc.org/" TargetMode="External"/><Relationship Id="rId40"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hyperlink" Target="http://www.ohioguidestone.org/" TargetMode="External"/><Relationship Id="rId36" Type="http://schemas.openxmlformats.org/officeDocument/2006/relationships/hyperlink" Target="http://www.merrickhouse.org/"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clevelandmetroschools.org/Page/39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beechbrook.org/" TargetMode="External"/><Relationship Id="rId35" Type="http://schemas.openxmlformats.org/officeDocument/2006/relationships/hyperlink" Target="http://www.horizoneducationcenters.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95D7-A246-4F8B-88B9-52F059D2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Brian E</dc:creator>
  <cp:keywords/>
  <dc:description/>
  <cp:lastModifiedBy>Holifield, Derrick C</cp:lastModifiedBy>
  <cp:revision>2</cp:revision>
  <cp:lastPrinted>2017-05-01T13:37:00Z</cp:lastPrinted>
  <dcterms:created xsi:type="dcterms:W3CDTF">2017-09-12T14:52:00Z</dcterms:created>
  <dcterms:modified xsi:type="dcterms:W3CDTF">2017-09-12T14:52:00Z</dcterms:modified>
</cp:coreProperties>
</file>